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7" w:rsidRPr="00F67E37" w:rsidRDefault="00F67E37" w:rsidP="00F67E37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Mangal"/>
          <w:color w:val="00000A"/>
          <w:kern w:val="2"/>
          <w:sz w:val="28"/>
          <w:szCs w:val="24"/>
          <w:lang w:eastAsia="zh-CN" w:bidi="hi-IN"/>
        </w:rPr>
      </w:pP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hi-IN"/>
        </w:rPr>
      </w:pPr>
      <w:r w:rsidRPr="00F67E37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Кафедра </w:t>
      </w:r>
      <w:r w:rsidRPr="00F67E37">
        <w:rPr>
          <w:rFonts w:ascii="Times New Roman" w:hAnsi="Times New Roman" w:cs="Times New Roman"/>
          <w:b/>
          <w:bCs/>
          <w:iCs/>
          <w:sz w:val="28"/>
          <w:szCs w:val="28"/>
        </w:rPr>
        <w:t>экономики и организации производства</w:t>
      </w: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F67E37" w:rsidRPr="00F67E37" w:rsidRDefault="00F67E37" w:rsidP="00F67E37">
      <w:pPr>
        <w:widowControl w:val="0"/>
        <w:shd w:val="clear" w:color="auto" w:fill="FFFFFF"/>
        <w:tabs>
          <w:tab w:val="left" w:pos="8820"/>
        </w:tabs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  <w:t>Допускается к защите:</w:t>
      </w: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  <w:t>зав. кафедрой, к.э.н., доцент</w:t>
      </w: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_______________ </w:t>
      </w:r>
      <w:r>
        <w:rPr>
          <w:rFonts w:ascii="Times New Roman" w:eastAsia="SimSun" w:hAnsi="Times New Roman" w:cs="Mangal"/>
          <w:sz w:val="28"/>
          <w:szCs w:val="28"/>
          <w:lang w:eastAsia="zh-CN" w:bidi="hi-IN"/>
        </w:rPr>
        <w:t>Т.Б. Шиврина</w:t>
      </w: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  <w:t>«_____» ______________ 2017г.</w:t>
      </w: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Mangal"/>
          <w:sz w:val="28"/>
          <w:szCs w:val="28"/>
          <w:u w:val="single"/>
          <w:lang w:eastAsia="ru-RU" w:bidi="hi-IN"/>
        </w:rPr>
      </w:pP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</w:pPr>
      <w:r w:rsidRPr="00F67E37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>ВЫПУСКНАЯ КВАЛИФИКАЦИОННАЯ РАБОТА</w:t>
      </w: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на тему:</w:t>
      </w:r>
      <w:r w:rsidRPr="00F67E37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 xml:space="preserve"> </w:t>
      </w:r>
      <w:r w:rsidRPr="00F67E37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softHyphen/>
      </w:r>
      <w:r w:rsidRPr="00F67E37">
        <w:rPr>
          <w:sz w:val="26"/>
          <w:szCs w:val="26"/>
        </w:rPr>
        <w:t xml:space="preserve"> </w:t>
      </w:r>
      <w:r w:rsidRPr="00F67E37">
        <w:rPr>
          <w:rFonts w:ascii="Times New Roman" w:hAnsi="Times New Roman" w:cs="Times New Roman"/>
          <w:sz w:val="28"/>
          <w:szCs w:val="28"/>
        </w:rPr>
        <w:t>Бизнес-план создания нового предприятия – ООО «Малая Родина» г.Киров</w:t>
      </w: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</w:pP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</w:pP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Направление подготовки</w:t>
      </w:r>
      <w:r w:rsidRPr="00F67E37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 xml:space="preserve">   </w:t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38.03.02 </w:t>
      </w:r>
      <w:r w:rsidRPr="00F67E37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>«</w:t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Менеджмент»</w:t>
      </w: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Направленность  </w:t>
      </w:r>
      <w:r w:rsidRPr="00F67E37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>«</w:t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Экономика и менеджмент на предприятии (в АПК)»</w:t>
      </w: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</w:pP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Выпускник   </w:t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Лузина Т.С.</w:t>
      </w: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Научный руководитель,</w:t>
      </w: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ст. преподаватель</w:t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                    </w:t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>
        <w:rPr>
          <w:rFonts w:ascii="Times New Roman" w:eastAsia="SimSun" w:hAnsi="Times New Roman" w:cs="Mangal"/>
          <w:sz w:val="26"/>
          <w:szCs w:val="26"/>
          <w:lang w:eastAsia="zh-CN" w:bidi="hi-IN"/>
        </w:rPr>
        <w:t>Пластинина Е.И.</w:t>
      </w: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Рецензент,</w:t>
      </w: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ст. преподаватель</w:t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F67E3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>
        <w:rPr>
          <w:rFonts w:ascii="Times New Roman" w:eastAsia="SimSun" w:hAnsi="Times New Roman" w:cs="Mangal"/>
          <w:sz w:val="26"/>
          <w:szCs w:val="26"/>
          <w:lang w:eastAsia="zh-CN" w:bidi="hi-IN"/>
        </w:rPr>
        <w:t>Юрлова Н.С.</w:t>
      </w: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F67E37" w:rsidRPr="00F67E37" w:rsidRDefault="00F67E37" w:rsidP="00F67E37">
      <w:pPr>
        <w:widowControl w:val="0"/>
        <w:shd w:val="clear" w:color="auto" w:fill="FFFFFF"/>
        <w:suppressAutoHyphens/>
        <w:spacing w:after="0" w:line="360" w:lineRule="auto"/>
        <w:contextualSpacing/>
        <w:jc w:val="center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Mang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578485</wp:posOffset>
                </wp:positionV>
                <wp:extent cx="228600" cy="228600"/>
                <wp:effectExtent l="0" t="0" r="0" b="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234pt;margin-top:45.55pt;width:18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" stroked="f"/>
            </w:pict>
          </mc:Fallback>
        </mc:AlternateContent>
      </w:r>
      <w:bookmarkStart w:id="0" w:name="_GoBack"/>
      <w:bookmarkEnd w:id="0"/>
    </w:p>
    <w:p w:rsidR="00F67E37" w:rsidRDefault="00F67E37" w:rsidP="00F67E37"/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08438039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  <w:sz w:val="22"/>
          <w:szCs w:val="22"/>
        </w:rPr>
      </w:sdtEndPr>
      <w:sdtContent>
        <w:p w:rsidR="000E3FDF" w:rsidRPr="002D4505" w:rsidRDefault="009D0547" w:rsidP="00E4565D">
          <w:pPr>
            <w:pStyle w:val="a4"/>
            <w:spacing w:line="240" w:lineRule="auto"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2D4505">
            <w:rPr>
              <w:rFonts w:ascii="Times New Roman" w:hAnsi="Times New Roman" w:cs="Times New Roman"/>
              <w:color w:val="auto"/>
              <w:sz w:val="28"/>
              <w:szCs w:val="28"/>
            </w:rPr>
            <w:t xml:space="preserve">Содержание </w:t>
          </w:r>
        </w:p>
        <w:p w:rsidR="002D4505" w:rsidRPr="002D4505" w:rsidRDefault="000E3FD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D450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D450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D450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84724389" w:history="1"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_Toc484724389 \h </w:instrTex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505" w:rsidRPr="002D4505" w:rsidRDefault="0019794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724390" w:history="1"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 Теоретические основы бизнес-планирования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_Toc484724390 \h </w:instrTex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505" w:rsidRPr="002D4505" w:rsidRDefault="0019794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724391" w:history="1"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 Понятие, цели и функции бизнес-планирования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_Toc484724391 \h </w:instrTex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505" w:rsidRPr="002D4505" w:rsidRDefault="0019794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724392" w:history="1"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 Этапы разработки бизнес-плана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_Toc484724392 \h </w:instrTex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505" w:rsidRPr="002D4505" w:rsidRDefault="00197944">
          <w:pPr>
            <w:pStyle w:val="21"/>
            <w:tabs>
              <w:tab w:val="left" w:pos="72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724393" w:history="1"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="002D4505" w:rsidRPr="002D45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Структура бизнес-плана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_Toc484724393 \h </w:instrTex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505" w:rsidRPr="002D4505" w:rsidRDefault="00197944">
          <w:pPr>
            <w:pStyle w:val="21"/>
            <w:tabs>
              <w:tab w:val="left" w:pos="72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724394" w:history="1"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1.4</w:t>
            </w:r>
            <w:r w:rsidR="002D4505" w:rsidRPr="002D45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Особенности бизнес-планирования туристических агентств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_Toc484724394 \h </w:instrTex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505" w:rsidRPr="002D4505" w:rsidRDefault="00197944">
          <w:pPr>
            <w:pStyle w:val="11"/>
            <w:tabs>
              <w:tab w:val="left" w:pos="4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724395" w:history="1"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2D4505" w:rsidRPr="002D45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Бизнес-план организации нового предприятия – ООО «Малая Родина» г. Киров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_Toc484724395 \h </w:instrTex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505" w:rsidRPr="002D4505" w:rsidRDefault="00197944">
          <w:pPr>
            <w:pStyle w:val="21"/>
            <w:tabs>
              <w:tab w:val="left" w:pos="72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724396" w:history="1"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</w:t>
            </w:r>
            <w:r w:rsidR="002D4505" w:rsidRPr="002D45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Резюме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_Toc484724396 \h </w:instrTex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505" w:rsidRPr="002D4505" w:rsidRDefault="00197944">
          <w:pPr>
            <w:pStyle w:val="21"/>
            <w:tabs>
              <w:tab w:val="left" w:pos="72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724397" w:history="1"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="002D4505" w:rsidRPr="002D45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Характеристика организации и стратегия ее развития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_Toc484724397 \h </w:instrTex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505" w:rsidRPr="002D4505" w:rsidRDefault="00197944">
          <w:pPr>
            <w:pStyle w:val="21"/>
            <w:tabs>
              <w:tab w:val="left" w:pos="72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724398" w:history="1"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2.4</w:t>
            </w:r>
            <w:r w:rsidR="002D4505" w:rsidRPr="002D45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Анализ рынков сбыта. Стратегия маркетинга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_Toc484724398 \h </w:instrTex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505" w:rsidRPr="002D4505" w:rsidRDefault="00197944">
          <w:pPr>
            <w:pStyle w:val="21"/>
            <w:tabs>
              <w:tab w:val="left" w:pos="72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724399" w:history="1"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2.5</w:t>
            </w:r>
            <w:r w:rsidR="002D4505" w:rsidRPr="002D45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Производственный план.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_Toc484724399 \h </w:instrTex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505" w:rsidRPr="002D4505" w:rsidRDefault="00197944">
          <w:pPr>
            <w:pStyle w:val="21"/>
            <w:tabs>
              <w:tab w:val="left" w:pos="9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724400" w:history="1"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2.5.1</w:t>
            </w:r>
            <w:r w:rsidR="002D4505" w:rsidRPr="002D45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Производственная программа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_Toc484724400 \h </w:instrTex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505" w:rsidRPr="002D4505" w:rsidRDefault="00197944">
          <w:pPr>
            <w:pStyle w:val="21"/>
            <w:tabs>
              <w:tab w:val="left" w:pos="9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724401" w:history="1"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2.5.2</w:t>
            </w:r>
            <w:r w:rsidR="002D4505" w:rsidRPr="002D45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План продаж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_Toc484724401 \h </w:instrTex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505" w:rsidRPr="002D4505" w:rsidRDefault="00197944">
          <w:pPr>
            <w:pStyle w:val="21"/>
            <w:tabs>
              <w:tab w:val="left" w:pos="72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724402" w:history="1"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2.6</w:t>
            </w:r>
            <w:r w:rsidR="002D4505" w:rsidRPr="002D45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Организационный план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_Toc484724402 \h </w:instrTex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505" w:rsidRPr="002D4505" w:rsidRDefault="00197944">
          <w:pPr>
            <w:pStyle w:val="21"/>
            <w:tabs>
              <w:tab w:val="left" w:pos="72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724403" w:history="1"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2.7</w:t>
            </w:r>
            <w:r w:rsidR="002D4505" w:rsidRPr="002D45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Инвестиционный план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_Toc484724403 \h </w:instrTex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54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505" w:rsidRPr="002D4505" w:rsidRDefault="00197944">
          <w:pPr>
            <w:pStyle w:val="21"/>
            <w:tabs>
              <w:tab w:val="left" w:pos="9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724404" w:history="1"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2.7.1</w:t>
            </w:r>
            <w:r w:rsidR="002D4505" w:rsidRPr="002D45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бъем капитальных и инвестиционных затрат по проекту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_Toc484724404 \h </w:instrTex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54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505" w:rsidRPr="002D4505" w:rsidRDefault="00197944">
          <w:pPr>
            <w:pStyle w:val="21"/>
            <w:tabs>
              <w:tab w:val="left" w:pos="9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724405" w:history="1"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2.7.2</w:t>
            </w:r>
            <w:r w:rsidR="002D4505" w:rsidRPr="002D45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Источники финансирования проекта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_Toc484724405 \h </w:instrTex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505" w:rsidRPr="002D4505" w:rsidRDefault="00197944">
          <w:pPr>
            <w:pStyle w:val="21"/>
            <w:tabs>
              <w:tab w:val="left" w:pos="72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724406" w:history="1"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2.8</w:t>
            </w:r>
            <w:r w:rsidR="002D4505" w:rsidRPr="002D45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Прогнозирование финансово-хозяйственной деятельности.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_Toc484724406 \h </w:instrTex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505" w:rsidRPr="002D4505" w:rsidRDefault="00197944">
          <w:pPr>
            <w:pStyle w:val="21"/>
            <w:tabs>
              <w:tab w:val="left" w:pos="9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724407" w:history="1"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2.8.1</w:t>
            </w:r>
            <w:r w:rsidR="002D4505" w:rsidRPr="002D45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Общие положения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_Toc484724407 \h </w:instrTex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505" w:rsidRPr="002D4505" w:rsidRDefault="00197944">
          <w:pPr>
            <w:pStyle w:val="21"/>
            <w:tabs>
              <w:tab w:val="left" w:pos="9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724408" w:history="1"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2.8.2</w:t>
            </w:r>
            <w:r w:rsidR="002D4505" w:rsidRPr="002D45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Налоговое окружение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_Toc484724408 \h </w:instrTex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505" w:rsidRPr="002D4505" w:rsidRDefault="00197944">
          <w:pPr>
            <w:pStyle w:val="21"/>
            <w:tabs>
              <w:tab w:val="left" w:pos="9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724409" w:history="1"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2.8.3</w:t>
            </w:r>
            <w:r w:rsidR="002D4505" w:rsidRPr="002D45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План реализации проекта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_Toc484724409 \h </w:instrTex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505" w:rsidRPr="002D4505" w:rsidRDefault="00197944">
          <w:pPr>
            <w:pStyle w:val="21"/>
            <w:tabs>
              <w:tab w:val="left" w:pos="9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724410" w:history="1"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2.8.4</w:t>
            </w:r>
            <w:r w:rsidR="002D4505" w:rsidRPr="002D45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Объем капитальных вложений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_Toc484724410 \h </w:instrTex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505" w:rsidRPr="002D4505" w:rsidRDefault="0019794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724411" w:history="1"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2.8.5 Оценка риска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_Toc484724411 \h </w:instrTex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505" w:rsidRPr="002D4505" w:rsidRDefault="00197944">
          <w:pPr>
            <w:pStyle w:val="21"/>
            <w:tabs>
              <w:tab w:val="left" w:pos="72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724412" w:history="1"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2.9</w:t>
            </w:r>
            <w:r w:rsidR="002D4505" w:rsidRPr="002D45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Финансовый план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_Toc484724412 \h </w:instrTex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505" w:rsidRPr="002D4505" w:rsidRDefault="00197944">
          <w:pPr>
            <w:pStyle w:val="21"/>
            <w:tabs>
              <w:tab w:val="left" w:pos="9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724413" w:history="1"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2.10</w:t>
            </w:r>
            <w:r w:rsidR="002D4505" w:rsidRPr="002D45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Юридический план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_Toc484724413 \h </w:instrTex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63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505" w:rsidRPr="002D4505" w:rsidRDefault="0019794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724414" w:history="1"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_Toc484724414 \h </w:instrTex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505" w:rsidRDefault="00197944">
          <w:pPr>
            <w:pStyle w:val="11"/>
            <w:tabs>
              <w:tab w:val="right" w:leader="dot" w:pos="9345"/>
            </w:tabs>
            <w:rPr>
              <w:rStyle w:val="a5"/>
              <w:rFonts w:ascii="Times New Roman" w:hAnsi="Times New Roman" w:cs="Times New Roman"/>
              <w:noProof/>
              <w:sz w:val="28"/>
              <w:szCs w:val="28"/>
            </w:rPr>
          </w:pPr>
          <w:hyperlink w:anchor="_Toc484724415" w:history="1">
            <w:r w:rsidR="002D4505" w:rsidRP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используемой литературы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_Toc484724415 \h </w:instrTex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66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505" w:rsidRPr="002D4505" w:rsidRDefault="00197944" w:rsidP="002D450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724415" w:history="1">
            <w:r w:rsidR="002D450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2D4505" w:rsidRP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4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69</w:t>
            </w:r>
          </w:hyperlink>
        </w:p>
        <w:p w:rsidR="000E3FDF" w:rsidRPr="009D0547" w:rsidRDefault="000E3FDF" w:rsidP="00E4565D">
          <w:pPr>
            <w:spacing w:line="240" w:lineRule="auto"/>
            <w:jc w:val="both"/>
          </w:pPr>
          <w:r w:rsidRPr="002D450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0E3FDF" w:rsidRPr="00726C4A" w:rsidRDefault="000E3FDF" w:rsidP="000E3FDF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84724389"/>
      <w:r w:rsidRPr="00726C4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1"/>
    </w:p>
    <w:p w:rsidR="000E3FDF" w:rsidRPr="00EF4FD0" w:rsidRDefault="000E3FDF" w:rsidP="000E3FDF">
      <w:pPr>
        <w:spacing w:line="360" w:lineRule="auto"/>
        <w:ind w:firstLine="709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2C1867" w:rsidRPr="002C1867" w:rsidRDefault="000E3FDF" w:rsidP="002C18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740">
        <w:rPr>
          <w:rFonts w:ascii="Times New Roman" w:hAnsi="Times New Roman" w:cs="Times New Roman"/>
          <w:sz w:val="28"/>
          <w:szCs w:val="28"/>
        </w:rPr>
        <w:t xml:space="preserve">В настоящее время активно развиваются рыночные отношения на предприятиях и в организациях нашей страны, совершенствуются формы и методы работы. </w:t>
      </w:r>
      <w:r w:rsidR="00365D2A">
        <w:rPr>
          <w:rFonts w:ascii="Times New Roman" w:hAnsi="Times New Roman" w:cs="Times New Roman"/>
          <w:sz w:val="28"/>
          <w:szCs w:val="28"/>
        </w:rPr>
        <w:t>Что влечет</w:t>
      </w:r>
      <w:r w:rsidRPr="00747740">
        <w:rPr>
          <w:rFonts w:ascii="Times New Roman" w:hAnsi="Times New Roman" w:cs="Times New Roman"/>
          <w:sz w:val="28"/>
          <w:szCs w:val="28"/>
        </w:rPr>
        <w:t xml:space="preserve"> необходимость в </w:t>
      </w:r>
      <w:r w:rsidR="00365D2A">
        <w:rPr>
          <w:rFonts w:ascii="Times New Roman" w:hAnsi="Times New Roman" w:cs="Times New Roman"/>
          <w:sz w:val="28"/>
          <w:szCs w:val="28"/>
        </w:rPr>
        <w:t>смене</w:t>
      </w:r>
      <w:r w:rsidRPr="00747740">
        <w:rPr>
          <w:rFonts w:ascii="Times New Roman" w:hAnsi="Times New Roman" w:cs="Times New Roman"/>
          <w:sz w:val="28"/>
          <w:szCs w:val="28"/>
        </w:rPr>
        <w:t xml:space="preserve"> стиля и принципов подг</w:t>
      </w:r>
      <w:r w:rsidRPr="00747740">
        <w:rPr>
          <w:rFonts w:ascii="Times New Roman" w:hAnsi="Times New Roman" w:cs="Times New Roman"/>
          <w:sz w:val="28"/>
          <w:szCs w:val="28"/>
        </w:rPr>
        <w:t>о</w:t>
      </w:r>
      <w:r w:rsidRPr="00747740">
        <w:rPr>
          <w:rFonts w:ascii="Times New Roman" w:hAnsi="Times New Roman" w:cs="Times New Roman"/>
          <w:sz w:val="28"/>
          <w:szCs w:val="28"/>
        </w:rPr>
        <w:t xml:space="preserve">товки и принятия управленческих решений </w:t>
      </w:r>
      <w:r w:rsidR="00365D2A">
        <w:rPr>
          <w:rFonts w:ascii="Times New Roman" w:hAnsi="Times New Roman" w:cs="Times New Roman"/>
          <w:sz w:val="28"/>
          <w:szCs w:val="28"/>
        </w:rPr>
        <w:t>в ходе</w:t>
      </w:r>
      <w:r w:rsidRPr="00747740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365D2A">
        <w:rPr>
          <w:rFonts w:ascii="Times New Roman" w:hAnsi="Times New Roman" w:cs="Times New Roman"/>
          <w:sz w:val="28"/>
          <w:szCs w:val="28"/>
        </w:rPr>
        <w:t>я</w:t>
      </w:r>
      <w:r w:rsidRPr="00747740">
        <w:rPr>
          <w:rFonts w:ascii="Times New Roman" w:hAnsi="Times New Roman" w:cs="Times New Roman"/>
          <w:sz w:val="28"/>
          <w:szCs w:val="28"/>
        </w:rPr>
        <w:t xml:space="preserve"> произво</w:t>
      </w:r>
      <w:r w:rsidRPr="00747740">
        <w:rPr>
          <w:rFonts w:ascii="Times New Roman" w:hAnsi="Times New Roman" w:cs="Times New Roman"/>
          <w:sz w:val="28"/>
          <w:szCs w:val="28"/>
        </w:rPr>
        <w:t>д</w:t>
      </w:r>
      <w:r w:rsidRPr="00747740">
        <w:rPr>
          <w:rFonts w:ascii="Times New Roman" w:hAnsi="Times New Roman" w:cs="Times New Roman"/>
          <w:sz w:val="28"/>
          <w:szCs w:val="28"/>
        </w:rPr>
        <w:t>ственными</w:t>
      </w:r>
      <w:r w:rsidR="00365D2A">
        <w:rPr>
          <w:rFonts w:ascii="Times New Roman" w:hAnsi="Times New Roman" w:cs="Times New Roman"/>
          <w:sz w:val="28"/>
          <w:szCs w:val="28"/>
        </w:rPr>
        <w:t xml:space="preserve"> и</w:t>
      </w:r>
      <w:r w:rsidRPr="00747740">
        <w:rPr>
          <w:rFonts w:ascii="Times New Roman" w:hAnsi="Times New Roman" w:cs="Times New Roman"/>
          <w:sz w:val="28"/>
          <w:szCs w:val="28"/>
        </w:rPr>
        <w:t xml:space="preserve"> непроизводственными процессами. Собственников бизнеса, специалистов в </w:t>
      </w:r>
      <w:r w:rsidR="00365D2A">
        <w:rPr>
          <w:rFonts w:ascii="Times New Roman" w:hAnsi="Times New Roman" w:cs="Times New Roman"/>
          <w:sz w:val="28"/>
          <w:szCs w:val="28"/>
        </w:rPr>
        <w:t>сфере</w:t>
      </w:r>
      <w:r w:rsidRPr="00747740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365D2A">
        <w:rPr>
          <w:rFonts w:ascii="Times New Roman" w:hAnsi="Times New Roman" w:cs="Times New Roman"/>
          <w:sz w:val="28"/>
          <w:szCs w:val="28"/>
        </w:rPr>
        <w:t xml:space="preserve">хорошо </w:t>
      </w:r>
      <w:r w:rsidRPr="00747740">
        <w:rPr>
          <w:rFonts w:ascii="Times New Roman" w:hAnsi="Times New Roman" w:cs="Times New Roman"/>
          <w:sz w:val="28"/>
          <w:szCs w:val="28"/>
        </w:rPr>
        <w:t>подготовленных к ведению бизн</w:t>
      </w:r>
      <w:r w:rsidRPr="00747740">
        <w:rPr>
          <w:rFonts w:ascii="Times New Roman" w:hAnsi="Times New Roman" w:cs="Times New Roman"/>
          <w:sz w:val="28"/>
          <w:szCs w:val="28"/>
        </w:rPr>
        <w:t>е</w:t>
      </w:r>
      <w:r w:rsidRPr="00747740">
        <w:rPr>
          <w:rFonts w:ascii="Times New Roman" w:hAnsi="Times New Roman" w:cs="Times New Roman"/>
          <w:sz w:val="28"/>
          <w:szCs w:val="28"/>
        </w:rPr>
        <w:t xml:space="preserve">са в рамках цивилизованных общепринятых правил единицы. </w:t>
      </w:r>
      <w:r w:rsidR="00365D2A">
        <w:rPr>
          <w:rFonts w:ascii="Times New Roman" w:hAnsi="Times New Roman" w:cs="Times New Roman"/>
          <w:sz w:val="28"/>
          <w:szCs w:val="28"/>
        </w:rPr>
        <w:t xml:space="preserve">Им никак не обойтись без методической помощи, чтобы разрешить </w:t>
      </w:r>
      <w:r w:rsidRPr="00747740">
        <w:rPr>
          <w:rFonts w:ascii="Times New Roman" w:hAnsi="Times New Roman" w:cs="Times New Roman"/>
          <w:sz w:val="28"/>
          <w:szCs w:val="28"/>
        </w:rPr>
        <w:t>ежедневно возника</w:t>
      </w:r>
      <w:r w:rsidRPr="00747740">
        <w:rPr>
          <w:rFonts w:ascii="Times New Roman" w:hAnsi="Times New Roman" w:cs="Times New Roman"/>
          <w:sz w:val="28"/>
          <w:szCs w:val="28"/>
        </w:rPr>
        <w:t>ю</w:t>
      </w:r>
      <w:r w:rsidRPr="00747740">
        <w:rPr>
          <w:rFonts w:ascii="Times New Roman" w:hAnsi="Times New Roman" w:cs="Times New Roman"/>
          <w:sz w:val="28"/>
          <w:szCs w:val="28"/>
        </w:rPr>
        <w:t>щи</w:t>
      </w:r>
      <w:r w:rsidR="00365D2A">
        <w:rPr>
          <w:rFonts w:ascii="Times New Roman" w:hAnsi="Times New Roman" w:cs="Times New Roman"/>
          <w:sz w:val="28"/>
          <w:szCs w:val="28"/>
        </w:rPr>
        <w:t>е</w:t>
      </w:r>
      <w:r w:rsidRPr="00747740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="00365D2A">
        <w:rPr>
          <w:rFonts w:ascii="Times New Roman" w:hAnsi="Times New Roman" w:cs="Times New Roman"/>
          <w:sz w:val="28"/>
          <w:szCs w:val="28"/>
        </w:rPr>
        <w:t>е</w:t>
      </w:r>
      <w:r w:rsidRPr="0074774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65D2A">
        <w:rPr>
          <w:rFonts w:ascii="Times New Roman" w:hAnsi="Times New Roman" w:cs="Times New Roman"/>
          <w:sz w:val="28"/>
          <w:szCs w:val="28"/>
        </w:rPr>
        <w:t>ы</w:t>
      </w:r>
      <w:r w:rsidRPr="00747740">
        <w:rPr>
          <w:rFonts w:ascii="Times New Roman" w:hAnsi="Times New Roman" w:cs="Times New Roman"/>
          <w:sz w:val="28"/>
          <w:szCs w:val="28"/>
        </w:rPr>
        <w:t xml:space="preserve">. Каждый предприниматель, начиная </w:t>
      </w:r>
      <w:r w:rsidR="00365D2A">
        <w:rPr>
          <w:rFonts w:ascii="Times New Roman" w:hAnsi="Times New Roman" w:cs="Times New Roman"/>
          <w:sz w:val="28"/>
          <w:szCs w:val="28"/>
        </w:rPr>
        <w:t>организов</w:t>
      </w:r>
      <w:r w:rsidR="00365D2A">
        <w:rPr>
          <w:rFonts w:ascii="Times New Roman" w:hAnsi="Times New Roman" w:cs="Times New Roman"/>
          <w:sz w:val="28"/>
          <w:szCs w:val="28"/>
        </w:rPr>
        <w:t>ы</w:t>
      </w:r>
      <w:r w:rsidR="00365D2A">
        <w:rPr>
          <w:rFonts w:ascii="Times New Roman" w:hAnsi="Times New Roman" w:cs="Times New Roman"/>
          <w:sz w:val="28"/>
          <w:szCs w:val="28"/>
        </w:rPr>
        <w:t>вать</w:t>
      </w:r>
      <w:r w:rsidRPr="00747740">
        <w:rPr>
          <w:rFonts w:ascii="Times New Roman" w:hAnsi="Times New Roman" w:cs="Times New Roman"/>
          <w:sz w:val="28"/>
          <w:szCs w:val="28"/>
        </w:rPr>
        <w:t xml:space="preserve"> деятельность, должен </w:t>
      </w:r>
      <w:r w:rsidR="00365D2A">
        <w:rPr>
          <w:rFonts w:ascii="Times New Roman" w:hAnsi="Times New Roman" w:cs="Times New Roman"/>
          <w:sz w:val="28"/>
          <w:szCs w:val="28"/>
        </w:rPr>
        <w:t>знать в чем его</w:t>
      </w:r>
      <w:r w:rsidRPr="00747740">
        <w:rPr>
          <w:rFonts w:ascii="Times New Roman" w:hAnsi="Times New Roman" w:cs="Times New Roman"/>
          <w:sz w:val="28"/>
          <w:szCs w:val="28"/>
        </w:rPr>
        <w:t xml:space="preserve"> потребность на перспективу в ф</w:t>
      </w:r>
      <w:r w:rsidRPr="00747740">
        <w:rPr>
          <w:rFonts w:ascii="Times New Roman" w:hAnsi="Times New Roman" w:cs="Times New Roman"/>
          <w:sz w:val="28"/>
          <w:szCs w:val="28"/>
        </w:rPr>
        <w:t>и</w:t>
      </w:r>
      <w:r w:rsidRPr="00747740">
        <w:rPr>
          <w:rFonts w:ascii="Times New Roman" w:hAnsi="Times New Roman" w:cs="Times New Roman"/>
          <w:sz w:val="28"/>
          <w:szCs w:val="28"/>
        </w:rPr>
        <w:t>нансовых, материальных, трудовых и интеллектуальных ресурсах, источники их получения</w:t>
      </w:r>
      <w:r w:rsidR="00365D2A">
        <w:rPr>
          <w:rFonts w:ascii="Times New Roman" w:hAnsi="Times New Roman" w:cs="Times New Roman"/>
          <w:sz w:val="28"/>
          <w:szCs w:val="28"/>
        </w:rPr>
        <w:t>. Способен</w:t>
      </w:r>
      <w:r w:rsidRPr="00747740">
        <w:rPr>
          <w:rFonts w:ascii="Times New Roman" w:hAnsi="Times New Roman" w:cs="Times New Roman"/>
          <w:sz w:val="28"/>
          <w:szCs w:val="28"/>
        </w:rPr>
        <w:t xml:space="preserve"> четко рассчитать эффективность использования р</w:t>
      </w:r>
      <w:r w:rsidRPr="00747740">
        <w:rPr>
          <w:rFonts w:ascii="Times New Roman" w:hAnsi="Times New Roman" w:cs="Times New Roman"/>
          <w:sz w:val="28"/>
          <w:szCs w:val="28"/>
        </w:rPr>
        <w:t>е</w:t>
      </w:r>
      <w:r w:rsidRPr="00747740">
        <w:rPr>
          <w:rFonts w:ascii="Times New Roman" w:hAnsi="Times New Roman" w:cs="Times New Roman"/>
          <w:sz w:val="28"/>
          <w:szCs w:val="28"/>
        </w:rPr>
        <w:t>сурсов в процессе работы фирмы. Одним из инструментов, решаемых пр</w:t>
      </w:r>
      <w:r w:rsidRPr="00747740">
        <w:rPr>
          <w:rFonts w:ascii="Times New Roman" w:hAnsi="Times New Roman" w:cs="Times New Roman"/>
          <w:sz w:val="28"/>
          <w:szCs w:val="28"/>
        </w:rPr>
        <w:t>о</w:t>
      </w:r>
      <w:r w:rsidRPr="00747740">
        <w:rPr>
          <w:rFonts w:ascii="Times New Roman" w:hAnsi="Times New Roman" w:cs="Times New Roman"/>
          <w:sz w:val="28"/>
          <w:szCs w:val="28"/>
        </w:rPr>
        <w:t>блемы управленцев</w:t>
      </w:r>
      <w:r w:rsidR="002C1867">
        <w:rPr>
          <w:rFonts w:ascii="Times New Roman" w:hAnsi="Times New Roman" w:cs="Times New Roman"/>
          <w:sz w:val="28"/>
          <w:szCs w:val="28"/>
        </w:rPr>
        <w:t xml:space="preserve"> во всех сферах предпринимательства</w:t>
      </w:r>
      <w:r w:rsidRPr="00747740">
        <w:rPr>
          <w:rFonts w:ascii="Times New Roman" w:hAnsi="Times New Roman" w:cs="Times New Roman"/>
          <w:sz w:val="28"/>
          <w:szCs w:val="28"/>
        </w:rPr>
        <w:t xml:space="preserve"> является бизнес-план. </w:t>
      </w:r>
      <w:r w:rsidR="002C1867">
        <w:rPr>
          <w:rFonts w:ascii="Times New Roman" w:hAnsi="Times New Roman" w:cs="Times New Roman"/>
          <w:sz w:val="28"/>
          <w:szCs w:val="28"/>
        </w:rPr>
        <w:t xml:space="preserve">Он представляет собой документ, </w:t>
      </w:r>
      <w:r w:rsidR="002C1867" w:rsidRPr="002C1867">
        <w:rPr>
          <w:rFonts w:ascii="Times New Roman" w:hAnsi="Times New Roman" w:cs="Times New Roman"/>
          <w:sz w:val="28"/>
          <w:szCs w:val="28"/>
        </w:rPr>
        <w:t>определяющи</w:t>
      </w:r>
      <w:r w:rsidR="002C1867">
        <w:rPr>
          <w:rFonts w:ascii="Times New Roman" w:hAnsi="Times New Roman" w:cs="Times New Roman"/>
          <w:sz w:val="28"/>
          <w:szCs w:val="28"/>
        </w:rPr>
        <w:t xml:space="preserve">й </w:t>
      </w:r>
      <w:r w:rsidR="002C1867" w:rsidRPr="002C1867">
        <w:rPr>
          <w:rFonts w:ascii="Times New Roman" w:hAnsi="Times New Roman" w:cs="Times New Roman"/>
          <w:sz w:val="28"/>
          <w:szCs w:val="28"/>
        </w:rPr>
        <w:t>стратегию</w:t>
      </w:r>
      <w:r w:rsidR="002C1867">
        <w:rPr>
          <w:rFonts w:ascii="Times New Roman" w:hAnsi="Times New Roman" w:cs="Times New Roman"/>
          <w:sz w:val="28"/>
          <w:szCs w:val="28"/>
        </w:rPr>
        <w:t xml:space="preserve"> </w:t>
      </w:r>
      <w:r w:rsidR="002C1867" w:rsidRPr="002C1867">
        <w:rPr>
          <w:rFonts w:ascii="Times New Roman" w:hAnsi="Times New Roman" w:cs="Times New Roman"/>
          <w:sz w:val="28"/>
          <w:szCs w:val="28"/>
        </w:rPr>
        <w:t>функци</w:t>
      </w:r>
      <w:r w:rsidR="002C1867" w:rsidRPr="002C1867">
        <w:rPr>
          <w:rFonts w:ascii="Times New Roman" w:hAnsi="Times New Roman" w:cs="Times New Roman"/>
          <w:sz w:val="28"/>
          <w:szCs w:val="28"/>
        </w:rPr>
        <w:t>о</w:t>
      </w:r>
      <w:r w:rsidR="002C1867" w:rsidRPr="002C1867">
        <w:rPr>
          <w:rFonts w:ascii="Times New Roman" w:hAnsi="Times New Roman" w:cs="Times New Roman"/>
          <w:sz w:val="28"/>
          <w:szCs w:val="28"/>
        </w:rPr>
        <w:t>нирования фирмы</w:t>
      </w:r>
      <w:r w:rsidR="002C1867">
        <w:rPr>
          <w:rFonts w:ascii="Times New Roman" w:hAnsi="Times New Roman" w:cs="Times New Roman"/>
          <w:sz w:val="28"/>
          <w:szCs w:val="28"/>
        </w:rPr>
        <w:t>.</w:t>
      </w:r>
    </w:p>
    <w:p w:rsidR="002C1867" w:rsidRPr="002C1867" w:rsidRDefault="002C1867" w:rsidP="002C18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867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BA5371">
        <w:rPr>
          <w:rFonts w:ascii="Times New Roman" w:hAnsi="Times New Roman" w:cs="Times New Roman"/>
          <w:sz w:val="28"/>
          <w:szCs w:val="28"/>
        </w:rPr>
        <w:t>написания бизнес идеи по открытию туристического агентства</w:t>
      </w:r>
      <w:r w:rsidRPr="002C1867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365D2A">
        <w:rPr>
          <w:rFonts w:ascii="Times New Roman" w:hAnsi="Times New Roman" w:cs="Times New Roman"/>
          <w:sz w:val="28"/>
          <w:szCs w:val="28"/>
        </w:rPr>
        <w:t>возрастающей</w:t>
      </w:r>
      <w:r w:rsidRPr="002C1867">
        <w:rPr>
          <w:rFonts w:ascii="Times New Roman" w:hAnsi="Times New Roman" w:cs="Times New Roman"/>
          <w:sz w:val="28"/>
          <w:szCs w:val="28"/>
        </w:rPr>
        <w:t xml:space="preserve"> ролью туризма в жизни современного общества, поскольку</w:t>
      </w:r>
      <w:r w:rsidR="00BA5371">
        <w:rPr>
          <w:rFonts w:ascii="Times New Roman" w:hAnsi="Times New Roman" w:cs="Times New Roman"/>
          <w:sz w:val="28"/>
          <w:szCs w:val="28"/>
        </w:rPr>
        <w:t xml:space="preserve"> данная</w:t>
      </w:r>
      <w:r w:rsidRPr="002C1867">
        <w:rPr>
          <w:rFonts w:ascii="Times New Roman" w:hAnsi="Times New Roman" w:cs="Times New Roman"/>
          <w:sz w:val="28"/>
          <w:szCs w:val="28"/>
        </w:rPr>
        <w:t xml:space="preserve"> индустрия за последние </w:t>
      </w:r>
      <w:r w:rsidR="00BA5371">
        <w:rPr>
          <w:rFonts w:ascii="Times New Roman" w:hAnsi="Times New Roman" w:cs="Times New Roman"/>
          <w:sz w:val="28"/>
          <w:szCs w:val="28"/>
        </w:rPr>
        <w:t>50 лет</w:t>
      </w:r>
      <w:r w:rsidRPr="002C1867">
        <w:rPr>
          <w:rFonts w:ascii="Times New Roman" w:hAnsi="Times New Roman" w:cs="Times New Roman"/>
          <w:sz w:val="28"/>
          <w:szCs w:val="28"/>
        </w:rPr>
        <w:t xml:space="preserve"> превратилась в одну из наиболее динамично развивающихся отраслей мирового хозяйства. Это объясняется развитием коммуникаций, взаимодействием народов и ц</w:t>
      </w:r>
      <w:r w:rsidRPr="002C1867">
        <w:rPr>
          <w:rFonts w:ascii="Times New Roman" w:hAnsi="Times New Roman" w:cs="Times New Roman"/>
          <w:sz w:val="28"/>
          <w:szCs w:val="28"/>
        </w:rPr>
        <w:t>и</w:t>
      </w:r>
      <w:r w:rsidRPr="002C1867">
        <w:rPr>
          <w:rFonts w:ascii="Times New Roman" w:hAnsi="Times New Roman" w:cs="Times New Roman"/>
          <w:sz w:val="28"/>
          <w:szCs w:val="28"/>
        </w:rPr>
        <w:t>вилизаций.</w:t>
      </w:r>
    </w:p>
    <w:p w:rsidR="002C1867" w:rsidRPr="002C1867" w:rsidRDefault="002C1867" w:rsidP="002C18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867">
        <w:rPr>
          <w:rFonts w:ascii="Times New Roman" w:hAnsi="Times New Roman" w:cs="Times New Roman"/>
          <w:sz w:val="28"/>
          <w:szCs w:val="28"/>
        </w:rPr>
        <w:t>Социально-экономическое значение туризма страны связанно с теми преимуществами, которые он приносит при условии успешного развития. Так, эффективно разви</w:t>
      </w:r>
      <w:r w:rsidR="00365D2A">
        <w:rPr>
          <w:rFonts w:ascii="Times New Roman" w:hAnsi="Times New Roman" w:cs="Times New Roman"/>
          <w:sz w:val="28"/>
          <w:szCs w:val="28"/>
        </w:rPr>
        <w:t>вая туризм, возможно</w:t>
      </w:r>
      <w:r w:rsidRPr="002C1867">
        <w:rPr>
          <w:rFonts w:ascii="Times New Roman" w:hAnsi="Times New Roman" w:cs="Times New Roman"/>
          <w:sz w:val="28"/>
          <w:szCs w:val="28"/>
        </w:rPr>
        <w:t xml:space="preserve"> значительно увеличить поток иностранных туристов в нашу страну и, соответственно, приток валютных поступлений, обеспечить рост налоговых поступлений в бюджет, развитие </w:t>
      </w:r>
      <w:r w:rsidRPr="002C1867">
        <w:rPr>
          <w:rFonts w:ascii="Times New Roman" w:hAnsi="Times New Roman" w:cs="Times New Roman"/>
          <w:sz w:val="28"/>
          <w:szCs w:val="28"/>
        </w:rPr>
        <w:lastRenderedPageBreak/>
        <w:t>смежных отраслей экономики и существенное повышение занятости насел</w:t>
      </w:r>
      <w:r w:rsidRPr="002C1867">
        <w:rPr>
          <w:rFonts w:ascii="Times New Roman" w:hAnsi="Times New Roman" w:cs="Times New Roman"/>
          <w:sz w:val="28"/>
          <w:szCs w:val="28"/>
        </w:rPr>
        <w:t>е</w:t>
      </w:r>
      <w:r w:rsidRPr="002C1867">
        <w:rPr>
          <w:rFonts w:ascii="Times New Roman" w:hAnsi="Times New Roman" w:cs="Times New Roman"/>
          <w:sz w:val="28"/>
          <w:szCs w:val="28"/>
        </w:rPr>
        <w:t>ния.</w:t>
      </w:r>
    </w:p>
    <w:p w:rsidR="002C1867" w:rsidRDefault="002C1867" w:rsidP="002C18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867">
        <w:rPr>
          <w:rFonts w:ascii="Times New Roman" w:hAnsi="Times New Roman" w:cs="Times New Roman"/>
          <w:sz w:val="28"/>
          <w:szCs w:val="28"/>
        </w:rPr>
        <w:t xml:space="preserve">Вышеперечисленные обстоятельства обусловили выбор темы </w:t>
      </w:r>
      <w:r w:rsidR="00BA5371">
        <w:rPr>
          <w:rFonts w:ascii="Times New Roman" w:hAnsi="Times New Roman" w:cs="Times New Roman"/>
          <w:sz w:val="28"/>
          <w:szCs w:val="28"/>
        </w:rPr>
        <w:t>выпус</w:t>
      </w:r>
      <w:r w:rsidR="00BA5371">
        <w:rPr>
          <w:rFonts w:ascii="Times New Roman" w:hAnsi="Times New Roman" w:cs="Times New Roman"/>
          <w:sz w:val="28"/>
          <w:szCs w:val="28"/>
        </w:rPr>
        <w:t>к</w:t>
      </w:r>
      <w:r w:rsidR="00BA5371">
        <w:rPr>
          <w:rFonts w:ascii="Times New Roman" w:hAnsi="Times New Roman" w:cs="Times New Roman"/>
          <w:sz w:val="28"/>
          <w:szCs w:val="28"/>
        </w:rPr>
        <w:t>ной квалификационной работы</w:t>
      </w:r>
      <w:r w:rsidRPr="002C1867">
        <w:rPr>
          <w:rFonts w:ascii="Times New Roman" w:hAnsi="Times New Roman" w:cs="Times New Roman"/>
          <w:sz w:val="28"/>
          <w:szCs w:val="28"/>
        </w:rPr>
        <w:t xml:space="preserve"> и обозначили ее востребованность.</w:t>
      </w:r>
    </w:p>
    <w:p w:rsidR="00BA5371" w:rsidRPr="00BA5371" w:rsidRDefault="00BA5371" w:rsidP="00BA53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371"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исследование теоретических аспектов </w:t>
      </w:r>
      <w:r>
        <w:rPr>
          <w:rFonts w:ascii="Times New Roman" w:hAnsi="Times New Roman" w:cs="Times New Roman"/>
          <w:sz w:val="28"/>
          <w:szCs w:val="28"/>
        </w:rPr>
        <w:t xml:space="preserve">составления </w:t>
      </w:r>
      <w:r w:rsidRPr="00BA5371">
        <w:rPr>
          <w:rFonts w:ascii="Times New Roman" w:hAnsi="Times New Roman" w:cs="Times New Roman"/>
          <w:sz w:val="28"/>
          <w:szCs w:val="28"/>
        </w:rPr>
        <w:t>бизнес-план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A5371">
        <w:rPr>
          <w:rFonts w:ascii="Times New Roman" w:hAnsi="Times New Roman" w:cs="Times New Roman"/>
          <w:sz w:val="28"/>
          <w:szCs w:val="28"/>
        </w:rPr>
        <w:t xml:space="preserve"> и разработка основных разделов бизнес-плана на приме фирмы </w:t>
      </w:r>
      <w:r>
        <w:rPr>
          <w:rFonts w:ascii="Times New Roman" w:hAnsi="Times New Roman" w:cs="Times New Roman"/>
          <w:sz w:val="28"/>
          <w:szCs w:val="28"/>
        </w:rPr>
        <w:t>ООО «Малая Родина» г. Киров</w:t>
      </w:r>
      <w:r w:rsidRPr="00BA5371">
        <w:rPr>
          <w:rFonts w:ascii="Times New Roman" w:hAnsi="Times New Roman" w:cs="Times New Roman"/>
          <w:sz w:val="28"/>
          <w:szCs w:val="28"/>
        </w:rPr>
        <w:t>.</w:t>
      </w:r>
    </w:p>
    <w:p w:rsidR="00BA5371" w:rsidRDefault="00BA5371" w:rsidP="00BA53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371">
        <w:rPr>
          <w:rFonts w:ascii="Times New Roman" w:hAnsi="Times New Roman" w:cs="Times New Roman"/>
          <w:sz w:val="28"/>
          <w:szCs w:val="28"/>
        </w:rPr>
        <w:t>Поставленная цель достигается решением следующих задач:</w:t>
      </w:r>
    </w:p>
    <w:p w:rsidR="00BA5371" w:rsidRDefault="00BA5371" w:rsidP="00320FE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</w:t>
      </w:r>
      <w:r w:rsidR="000E3FDF" w:rsidRPr="00BA5371">
        <w:rPr>
          <w:rFonts w:ascii="Times New Roman" w:hAnsi="Times New Roman" w:cs="Times New Roman"/>
          <w:sz w:val="28"/>
          <w:szCs w:val="28"/>
        </w:rPr>
        <w:t xml:space="preserve"> теоретические основы бизнес-планирования, а именно: цели, функции и назначение бизнес-плана, этапы разработки и структура бизнес-плана.</w:t>
      </w:r>
    </w:p>
    <w:p w:rsidR="000E3FDF" w:rsidRPr="00BA5371" w:rsidRDefault="000E3FDF" w:rsidP="00320FE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371">
        <w:rPr>
          <w:rFonts w:ascii="Times New Roman" w:hAnsi="Times New Roman" w:cs="Times New Roman"/>
          <w:sz w:val="28"/>
          <w:szCs w:val="28"/>
        </w:rPr>
        <w:t>Разраб</w:t>
      </w:r>
      <w:r w:rsidR="00BA5371">
        <w:rPr>
          <w:rFonts w:ascii="Times New Roman" w:hAnsi="Times New Roman" w:cs="Times New Roman"/>
          <w:sz w:val="28"/>
          <w:szCs w:val="28"/>
        </w:rPr>
        <w:t>отать</w:t>
      </w:r>
      <w:r w:rsidRPr="00BA5371">
        <w:rPr>
          <w:rFonts w:ascii="Times New Roman" w:hAnsi="Times New Roman" w:cs="Times New Roman"/>
          <w:sz w:val="28"/>
          <w:szCs w:val="28"/>
        </w:rPr>
        <w:t xml:space="preserve"> бизнес-план для конкретного предприятия по вед</w:t>
      </w:r>
      <w:r w:rsidRPr="00BA5371">
        <w:rPr>
          <w:rFonts w:ascii="Times New Roman" w:hAnsi="Times New Roman" w:cs="Times New Roman"/>
          <w:sz w:val="28"/>
          <w:szCs w:val="28"/>
        </w:rPr>
        <w:t>е</w:t>
      </w:r>
      <w:r w:rsidRPr="00BA5371">
        <w:rPr>
          <w:rFonts w:ascii="Times New Roman" w:hAnsi="Times New Roman" w:cs="Times New Roman"/>
          <w:sz w:val="28"/>
          <w:szCs w:val="28"/>
        </w:rPr>
        <w:t>нию туристического бизнеса.</w:t>
      </w:r>
    </w:p>
    <w:p w:rsidR="000E3FDF" w:rsidRDefault="000E3FDF" w:rsidP="000E3F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E3FDF" w:rsidRDefault="000E3FDF" w:rsidP="000E3F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E3FDF" w:rsidRDefault="000E3FDF" w:rsidP="000E3F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A5371" w:rsidRDefault="00BA5371" w:rsidP="000E3F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6347C" w:rsidRDefault="0066347C" w:rsidP="000E3F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6347C" w:rsidRDefault="0066347C" w:rsidP="000E3F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A5371" w:rsidRDefault="00BA5371" w:rsidP="000E3F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A5371" w:rsidRDefault="00BA5371" w:rsidP="000E3F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A5371" w:rsidRDefault="00BA5371" w:rsidP="000E3F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A5371" w:rsidRDefault="00BA5371" w:rsidP="000E3F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A5371" w:rsidRDefault="00BA5371" w:rsidP="000E3F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A5371" w:rsidRDefault="00BA5371" w:rsidP="000E3F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A5371" w:rsidRDefault="00BA5371" w:rsidP="000E3F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E3FDF" w:rsidRDefault="000E3FDF" w:rsidP="000E3F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E3FDF" w:rsidRDefault="000E3FDF" w:rsidP="000E3F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E3FDF" w:rsidRDefault="000E3FDF" w:rsidP="000E3F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E3FDF" w:rsidRPr="00726C4A" w:rsidRDefault="000E3FDF" w:rsidP="000E3FDF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84724390"/>
      <w:r w:rsidRPr="00726C4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 Теоретические основы бизнес-планирования</w:t>
      </w:r>
      <w:bookmarkEnd w:id="2"/>
    </w:p>
    <w:p w:rsidR="00B865B2" w:rsidRDefault="000E3FDF" w:rsidP="00B865B2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84724391"/>
      <w:r>
        <w:rPr>
          <w:rFonts w:ascii="Times New Roman" w:hAnsi="Times New Roman" w:cs="Times New Roman"/>
          <w:b/>
          <w:color w:val="auto"/>
          <w:sz w:val="28"/>
          <w:szCs w:val="28"/>
        </w:rPr>
        <w:t>1.1</w:t>
      </w:r>
      <w:r w:rsidRPr="00726C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A5371">
        <w:rPr>
          <w:rFonts w:ascii="Times New Roman" w:hAnsi="Times New Roman" w:cs="Times New Roman"/>
          <w:b/>
          <w:color w:val="auto"/>
          <w:sz w:val="28"/>
          <w:szCs w:val="28"/>
        </w:rPr>
        <w:t>Понятие, ц</w:t>
      </w:r>
      <w:r w:rsidRPr="00726C4A">
        <w:rPr>
          <w:rFonts w:ascii="Times New Roman" w:hAnsi="Times New Roman" w:cs="Times New Roman"/>
          <w:b/>
          <w:color w:val="auto"/>
          <w:sz w:val="28"/>
          <w:szCs w:val="28"/>
        </w:rPr>
        <w:t>ели и функции бизнес-планирования</w:t>
      </w:r>
      <w:bookmarkEnd w:id="3"/>
    </w:p>
    <w:p w:rsidR="00B865B2" w:rsidRDefault="00B865B2" w:rsidP="00B865B2"/>
    <w:p w:rsidR="00DC273F" w:rsidRDefault="00DC273F" w:rsidP="00DC27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Вопросу бизнес-планирования всегда уделяют особое внимание, что связано прежде всего с необходимостью выделения элемента неопределенн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в процессе становления и развития организации, а также с ужесточением конкурентной борьбы. В рыночной экономике предприниматели добьются больших успехов, при условии, если будет четко и эффективно спланирована их деятельность, они будут постоянно собирать и аккумулировать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как о состоянии целевых рынков, положении конкурентов, так и о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ственных перспективах и возможностях. Своевременно научаться решать возникающие проблемы, корректировать координацию действий в компании, более рационально распределять ресурсы. Для данных и других целей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пользуют бизнес-план.</w:t>
      </w:r>
    </w:p>
    <w:p w:rsidR="00DC273F" w:rsidRDefault="00DC273F" w:rsidP="00DC27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Понятие бизнес-планирования большинство ученых трактует по-своему, в связи с чем возникают разные определения данного термина. </w:t>
      </w:r>
    </w:p>
    <w:p w:rsidR="00DC273F" w:rsidRPr="00DC273F" w:rsidRDefault="00DC273F" w:rsidP="00DC2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73F">
        <w:rPr>
          <w:rFonts w:ascii="Times New Roman" w:hAnsi="Times New Roman" w:cs="Times New Roman"/>
          <w:sz w:val="28"/>
          <w:szCs w:val="28"/>
        </w:rPr>
        <w:t>И.</w:t>
      </w:r>
      <w:r w:rsidR="00522DDA">
        <w:rPr>
          <w:rFonts w:ascii="Times New Roman" w:hAnsi="Times New Roman" w:cs="Times New Roman"/>
          <w:sz w:val="28"/>
          <w:szCs w:val="28"/>
        </w:rPr>
        <w:t>А</w:t>
      </w:r>
      <w:r w:rsidRPr="00DC273F">
        <w:rPr>
          <w:rFonts w:ascii="Times New Roman" w:hAnsi="Times New Roman" w:cs="Times New Roman"/>
          <w:sz w:val="28"/>
          <w:szCs w:val="28"/>
        </w:rPr>
        <w:t>. Липсиц понимает бизнес-</w:t>
      </w:r>
      <w:r>
        <w:rPr>
          <w:rFonts w:ascii="Times New Roman" w:hAnsi="Times New Roman" w:cs="Times New Roman"/>
          <w:sz w:val="28"/>
          <w:szCs w:val="28"/>
        </w:rPr>
        <w:t>планирование как "</w:t>
      </w:r>
      <w:r w:rsidRPr="00DC273F">
        <w:rPr>
          <w:rFonts w:ascii="Times New Roman" w:hAnsi="Times New Roman" w:cs="Times New Roman"/>
          <w:sz w:val="28"/>
          <w:szCs w:val="28"/>
        </w:rPr>
        <w:t>документ, который описывает аспекты будущего коммерческого предприятия, анализирует пр</w:t>
      </w:r>
      <w:r w:rsidRPr="00DC273F">
        <w:rPr>
          <w:rFonts w:ascii="Times New Roman" w:hAnsi="Times New Roman" w:cs="Times New Roman"/>
          <w:sz w:val="28"/>
          <w:szCs w:val="28"/>
        </w:rPr>
        <w:t>о</w:t>
      </w:r>
      <w:r w:rsidRPr="00DC273F">
        <w:rPr>
          <w:rFonts w:ascii="Times New Roman" w:hAnsi="Times New Roman" w:cs="Times New Roman"/>
          <w:sz w:val="28"/>
          <w:szCs w:val="28"/>
        </w:rPr>
        <w:t>блемы, с какими оно может столкнуться, а также устанавливает способы их решения".</w:t>
      </w:r>
      <w:r w:rsidR="000C0CF4">
        <w:rPr>
          <w:rFonts w:ascii="Times New Roman" w:hAnsi="Times New Roman" w:cs="Times New Roman"/>
          <w:sz w:val="28"/>
          <w:szCs w:val="28"/>
        </w:rPr>
        <w:t xml:space="preserve"> </w:t>
      </w:r>
      <w:r w:rsidR="000C0CF4" w:rsidRPr="00522DDA">
        <w:rPr>
          <w:rFonts w:ascii="Times New Roman" w:hAnsi="Times New Roman" w:cs="Times New Roman"/>
          <w:sz w:val="28"/>
          <w:szCs w:val="28"/>
        </w:rPr>
        <w:t>[</w:t>
      </w:r>
      <w:r w:rsidR="003F34AE">
        <w:rPr>
          <w:rFonts w:ascii="Times New Roman" w:hAnsi="Times New Roman" w:cs="Times New Roman"/>
          <w:sz w:val="28"/>
          <w:szCs w:val="28"/>
        </w:rPr>
        <w:t>19</w:t>
      </w:r>
      <w:r w:rsidR="000C0CF4" w:rsidRPr="00522DDA">
        <w:rPr>
          <w:rFonts w:ascii="Times New Roman" w:hAnsi="Times New Roman" w:cs="Times New Roman"/>
          <w:sz w:val="28"/>
          <w:szCs w:val="28"/>
        </w:rPr>
        <w:t>]</w:t>
      </w:r>
      <w:r w:rsidRPr="00DC273F">
        <w:rPr>
          <w:rFonts w:ascii="Times New Roman" w:hAnsi="Times New Roman" w:cs="Times New Roman"/>
          <w:sz w:val="28"/>
          <w:szCs w:val="28"/>
        </w:rPr>
        <w:t xml:space="preserve"> Данное определение раскрывает сущность бизнес-планирования.</w:t>
      </w:r>
    </w:p>
    <w:p w:rsidR="00DC273F" w:rsidRDefault="00DC273F" w:rsidP="00DC2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73F">
        <w:rPr>
          <w:rFonts w:ascii="Times New Roman" w:hAnsi="Times New Roman" w:cs="Times New Roman"/>
          <w:sz w:val="28"/>
          <w:szCs w:val="28"/>
        </w:rPr>
        <w:t>И.Ю. Бринк и Н.А. Савельева счи</w:t>
      </w:r>
      <w:r>
        <w:rPr>
          <w:rFonts w:ascii="Times New Roman" w:hAnsi="Times New Roman" w:cs="Times New Roman"/>
          <w:sz w:val="28"/>
          <w:szCs w:val="28"/>
        </w:rPr>
        <w:t>тают, что бизнес-планирование "</w:t>
      </w:r>
      <w:r w:rsidRPr="00DC273F">
        <w:rPr>
          <w:rFonts w:ascii="Times New Roman" w:hAnsi="Times New Roman" w:cs="Times New Roman"/>
          <w:sz w:val="28"/>
          <w:szCs w:val="28"/>
        </w:rPr>
        <w:t>это упорядоченная совокупность стадий и действий, связанных с ситуационным анализом окружающей среды, постановкой целей бизнес-планирования, осуществления планирования (разработка бизнес-плана), продвижением би</w:t>
      </w:r>
      <w:r w:rsidRPr="00DC273F">
        <w:rPr>
          <w:rFonts w:ascii="Times New Roman" w:hAnsi="Times New Roman" w:cs="Times New Roman"/>
          <w:sz w:val="28"/>
          <w:szCs w:val="28"/>
        </w:rPr>
        <w:t>з</w:t>
      </w:r>
      <w:r w:rsidRPr="00DC273F">
        <w:rPr>
          <w:rFonts w:ascii="Times New Roman" w:hAnsi="Times New Roman" w:cs="Times New Roman"/>
          <w:sz w:val="28"/>
          <w:szCs w:val="28"/>
        </w:rPr>
        <w:t xml:space="preserve">нес-плана на рынок интеллектуальной собственности, реализацией бизнес-плана, контролем за его выполнением". В данной трактовке бизнес-планирование представлено как совокупность стадий и действий. </w:t>
      </w:r>
    </w:p>
    <w:p w:rsidR="00DC273F" w:rsidRPr="00522DDA" w:rsidRDefault="00DC273F" w:rsidP="00DC2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73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36376" w:rsidRPr="00836376">
        <w:rPr>
          <w:rFonts w:ascii="Times New Roman" w:hAnsi="Times New Roman" w:cs="Times New Roman"/>
          <w:sz w:val="28"/>
          <w:szCs w:val="28"/>
        </w:rPr>
        <w:t>Торосян Е. К., Сажнева Л. П., Варзунов А. В</w:t>
      </w:r>
      <w:r w:rsidRPr="00DC273F">
        <w:rPr>
          <w:rFonts w:ascii="Times New Roman" w:hAnsi="Times New Roman" w:cs="Times New Roman"/>
          <w:sz w:val="28"/>
          <w:szCs w:val="28"/>
        </w:rPr>
        <w:t>, полагают, что би</w:t>
      </w:r>
      <w:r w:rsidRPr="00DC273F">
        <w:rPr>
          <w:rFonts w:ascii="Times New Roman" w:hAnsi="Times New Roman" w:cs="Times New Roman"/>
          <w:sz w:val="28"/>
          <w:szCs w:val="28"/>
        </w:rPr>
        <w:t>з</w:t>
      </w:r>
      <w:r w:rsidRPr="00DC273F">
        <w:rPr>
          <w:rFonts w:ascii="Times New Roman" w:hAnsi="Times New Roman" w:cs="Times New Roman"/>
          <w:sz w:val="28"/>
          <w:szCs w:val="28"/>
        </w:rPr>
        <w:t>нес-планирование является одним из эффективных инструментов менед</w:t>
      </w:r>
      <w:r w:rsidRPr="00DC273F">
        <w:rPr>
          <w:rFonts w:ascii="Times New Roman" w:hAnsi="Times New Roman" w:cs="Times New Roman"/>
          <w:sz w:val="28"/>
          <w:szCs w:val="28"/>
        </w:rPr>
        <w:t>ж</w:t>
      </w:r>
      <w:r w:rsidRPr="00DC273F">
        <w:rPr>
          <w:rFonts w:ascii="Times New Roman" w:hAnsi="Times New Roman" w:cs="Times New Roman"/>
          <w:sz w:val="28"/>
          <w:szCs w:val="28"/>
        </w:rPr>
        <w:lastRenderedPageBreak/>
        <w:t>мента, который должен использоваться с целью привлечения финансовых средств из внешних источников, но при управлении развитием организации, реализации производственных программ, планов слияний, поглощений. Фа</w:t>
      </w:r>
      <w:r w:rsidRPr="00DC273F">
        <w:rPr>
          <w:rFonts w:ascii="Times New Roman" w:hAnsi="Times New Roman" w:cs="Times New Roman"/>
          <w:sz w:val="28"/>
          <w:szCs w:val="28"/>
        </w:rPr>
        <w:t>к</w:t>
      </w:r>
      <w:r w:rsidRPr="00DC273F">
        <w:rPr>
          <w:rFonts w:ascii="Times New Roman" w:hAnsi="Times New Roman" w:cs="Times New Roman"/>
          <w:sz w:val="28"/>
          <w:szCs w:val="28"/>
        </w:rPr>
        <w:t>тически это универсальная процедура, позволяющая значительно повысить эффективность работы организаций, их конкурентоспособность, сократить управленческие, производственные и финансовые циклы.</w:t>
      </w:r>
      <w:r w:rsidR="00836376">
        <w:rPr>
          <w:rFonts w:ascii="Times New Roman" w:hAnsi="Times New Roman" w:cs="Times New Roman"/>
          <w:sz w:val="28"/>
          <w:szCs w:val="28"/>
        </w:rPr>
        <w:t xml:space="preserve"> </w:t>
      </w:r>
      <w:r w:rsidR="00836376" w:rsidRPr="00522DDA">
        <w:rPr>
          <w:rFonts w:ascii="Times New Roman" w:hAnsi="Times New Roman" w:cs="Times New Roman"/>
          <w:sz w:val="28"/>
          <w:szCs w:val="28"/>
        </w:rPr>
        <w:t>[</w:t>
      </w:r>
      <w:r w:rsidR="003F34AE">
        <w:rPr>
          <w:rFonts w:ascii="Times New Roman" w:hAnsi="Times New Roman" w:cs="Times New Roman"/>
          <w:sz w:val="28"/>
          <w:szCs w:val="28"/>
        </w:rPr>
        <w:t>31</w:t>
      </w:r>
      <w:r w:rsidR="00836376" w:rsidRPr="00522DDA">
        <w:rPr>
          <w:rFonts w:ascii="Times New Roman" w:hAnsi="Times New Roman" w:cs="Times New Roman"/>
          <w:sz w:val="28"/>
          <w:szCs w:val="28"/>
        </w:rPr>
        <w:t>]</w:t>
      </w:r>
    </w:p>
    <w:p w:rsidR="00BE0F83" w:rsidRPr="00BE0F83" w:rsidRDefault="00BE0F83" w:rsidP="00BE0F8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бизнес-планирование и стратегия близки. Первоисточник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 бизнеса – это бизнес-стратегия. Не иметь стратегии стыдно. Что такое стратегия? Это долгосрочный концептуальный план ускоренного роста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пании, в котором указаны грандиозные цели компании и средства достиж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этих целей. </w:t>
      </w:r>
      <w:r w:rsidRPr="00BE0F83">
        <w:rPr>
          <w:rFonts w:ascii="Times New Roman" w:hAnsi="Times New Roman" w:cs="Times New Roman"/>
          <w:sz w:val="28"/>
          <w:szCs w:val="28"/>
        </w:rPr>
        <w:t>[</w:t>
      </w:r>
      <w:r w:rsidR="00902136" w:rsidRPr="006A4141">
        <w:rPr>
          <w:rFonts w:ascii="Times New Roman" w:hAnsi="Times New Roman" w:cs="Times New Roman"/>
          <w:sz w:val="28"/>
          <w:szCs w:val="28"/>
        </w:rPr>
        <w:t>2</w:t>
      </w:r>
      <w:r w:rsidR="005C6B05">
        <w:rPr>
          <w:rFonts w:ascii="Times New Roman" w:hAnsi="Times New Roman" w:cs="Times New Roman"/>
          <w:sz w:val="28"/>
          <w:szCs w:val="28"/>
        </w:rPr>
        <w:t>4</w:t>
      </w:r>
      <w:r w:rsidRPr="00BE0F83">
        <w:rPr>
          <w:rFonts w:ascii="Times New Roman" w:hAnsi="Times New Roman" w:cs="Times New Roman"/>
          <w:sz w:val="28"/>
          <w:szCs w:val="28"/>
        </w:rPr>
        <w:t>]</w:t>
      </w:r>
    </w:p>
    <w:p w:rsidR="00DC273F" w:rsidRPr="00DC273F" w:rsidRDefault="00DC273F" w:rsidP="00DC2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73F">
        <w:rPr>
          <w:rFonts w:ascii="Times New Roman" w:hAnsi="Times New Roman" w:cs="Times New Roman"/>
          <w:sz w:val="28"/>
          <w:szCs w:val="28"/>
        </w:rPr>
        <w:t>Современная экономическая ситуация подталкивает предприятия и</w:t>
      </w:r>
      <w:r w:rsidRPr="00DC273F">
        <w:rPr>
          <w:rFonts w:ascii="Times New Roman" w:hAnsi="Times New Roman" w:cs="Times New Roman"/>
          <w:sz w:val="28"/>
          <w:szCs w:val="28"/>
        </w:rPr>
        <w:t>с</w:t>
      </w:r>
      <w:r w:rsidRPr="00DC273F">
        <w:rPr>
          <w:rFonts w:ascii="Times New Roman" w:hAnsi="Times New Roman" w:cs="Times New Roman"/>
          <w:sz w:val="28"/>
          <w:szCs w:val="28"/>
        </w:rPr>
        <w:t xml:space="preserve">пользовать </w:t>
      </w:r>
      <w:r>
        <w:rPr>
          <w:rFonts w:ascii="Times New Roman" w:hAnsi="Times New Roman" w:cs="Times New Roman"/>
          <w:sz w:val="28"/>
          <w:szCs w:val="28"/>
        </w:rPr>
        <w:t>современные</w:t>
      </w:r>
      <w:r w:rsidRPr="00DC273F">
        <w:rPr>
          <w:rFonts w:ascii="Times New Roman" w:hAnsi="Times New Roman" w:cs="Times New Roman"/>
          <w:sz w:val="28"/>
          <w:szCs w:val="28"/>
        </w:rPr>
        <w:t xml:space="preserve"> и новые прогрессивные подходы к планированию своей деятельности, исходя из спроса на производимую продукцию и нео</w:t>
      </w:r>
      <w:r w:rsidRPr="00DC273F">
        <w:rPr>
          <w:rFonts w:ascii="Times New Roman" w:hAnsi="Times New Roman" w:cs="Times New Roman"/>
          <w:sz w:val="28"/>
          <w:szCs w:val="28"/>
        </w:rPr>
        <w:t>б</w:t>
      </w:r>
      <w:r w:rsidRPr="00DC273F">
        <w:rPr>
          <w:rFonts w:ascii="Times New Roman" w:hAnsi="Times New Roman" w:cs="Times New Roman"/>
          <w:sz w:val="28"/>
          <w:szCs w:val="28"/>
        </w:rPr>
        <w:t>ходимости обеспечении производственного и социального развития, пов</w:t>
      </w:r>
      <w:r w:rsidRPr="00DC273F">
        <w:rPr>
          <w:rFonts w:ascii="Times New Roman" w:hAnsi="Times New Roman" w:cs="Times New Roman"/>
          <w:sz w:val="28"/>
          <w:szCs w:val="28"/>
        </w:rPr>
        <w:t>ы</w:t>
      </w:r>
      <w:r w:rsidRPr="00DC273F">
        <w:rPr>
          <w:rFonts w:ascii="Times New Roman" w:hAnsi="Times New Roman" w:cs="Times New Roman"/>
          <w:sz w:val="28"/>
          <w:szCs w:val="28"/>
        </w:rPr>
        <w:t>шения доходов работника.</w:t>
      </w:r>
    </w:p>
    <w:p w:rsidR="00DC273F" w:rsidRPr="00674017" w:rsidRDefault="00DC273F" w:rsidP="00A0322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73F">
        <w:rPr>
          <w:rFonts w:ascii="Times New Roman" w:hAnsi="Times New Roman" w:cs="Times New Roman"/>
          <w:sz w:val="28"/>
          <w:szCs w:val="28"/>
        </w:rPr>
        <w:t>Результатом планирования является план, который представляет собой совокупность действий, созданных на основе прогноза экономической среды и с учетом целей развитии организации.</w:t>
      </w:r>
      <w:r w:rsidR="00674017">
        <w:rPr>
          <w:rFonts w:ascii="Times New Roman" w:hAnsi="Times New Roman" w:cs="Times New Roman"/>
          <w:sz w:val="28"/>
          <w:szCs w:val="28"/>
        </w:rPr>
        <w:t xml:space="preserve"> </w:t>
      </w:r>
      <w:r w:rsidR="00674017" w:rsidRPr="006A4141">
        <w:rPr>
          <w:rFonts w:ascii="Times New Roman" w:hAnsi="Times New Roman" w:cs="Times New Roman"/>
          <w:sz w:val="28"/>
          <w:szCs w:val="28"/>
        </w:rPr>
        <w:t>[</w:t>
      </w:r>
      <w:r w:rsidR="005C6B05">
        <w:rPr>
          <w:rFonts w:ascii="Times New Roman" w:hAnsi="Times New Roman" w:cs="Times New Roman"/>
          <w:sz w:val="28"/>
          <w:szCs w:val="28"/>
        </w:rPr>
        <w:t>10</w:t>
      </w:r>
      <w:r w:rsidR="00674017" w:rsidRPr="006A4141">
        <w:rPr>
          <w:rFonts w:ascii="Times New Roman" w:hAnsi="Times New Roman" w:cs="Times New Roman"/>
          <w:sz w:val="28"/>
          <w:szCs w:val="28"/>
        </w:rPr>
        <w:t>]</w:t>
      </w:r>
    </w:p>
    <w:p w:rsidR="00DC273F" w:rsidRPr="00DC273F" w:rsidRDefault="00DC273F" w:rsidP="00A0322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73F">
        <w:rPr>
          <w:rFonts w:ascii="Times New Roman" w:hAnsi="Times New Roman" w:cs="Times New Roman"/>
          <w:sz w:val="28"/>
          <w:szCs w:val="28"/>
        </w:rPr>
        <w:t>Поскольку понятие бизнес-планирования неоднозначно и широко, с</w:t>
      </w:r>
      <w:r w:rsidRPr="00DC273F">
        <w:rPr>
          <w:rFonts w:ascii="Times New Roman" w:hAnsi="Times New Roman" w:cs="Times New Roman"/>
          <w:sz w:val="28"/>
          <w:szCs w:val="28"/>
        </w:rPr>
        <w:t>у</w:t>
      </w:r>
      <w:r w:rsidRPr="00DC273F">
        <w:rPr>
          <w:rFonts w:ascii="Times New Roman" w:hAnsi="Times New Roman" w:cs="Times New Roman"/>
          <w:sz w:val="28"/>
          <w:szCs w:val="28"/>
        </w:rPr>
        <w:t>ществует также множество определений бизнес-плана.</w:t>
      </w:r>
    </w:p>
    <w:p w:rsidR="00DC273F" w:rsidRDefault="00A03220" w:rsidP="00A0322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DC273F" w:rsidRPr="00DC273F">
        <w:rPr>
          <w:rFonts w:ascii="Times New Roman" w:hAnsi="Times New Roman" w:cs="Times New Roman"/>
          <w:sz w:val="28"/>
          <w:szCs w:val="28"/>
        </w:rPr>
        <w:t xml:space="preserve">Г.М. Наливайко </w:t>
      </w:r>
      <w:r>
        <w:rPr>
          <w:rFonts w:ascii="Times New Roman" w:hAnsi="Times New Roman" w:cs="Times New Roman"/>
          <w:sz w:val="28"/>
          <w:szCs w:val="28"/>
        </w:rPr>
        <w:t xml:space="preserve">(к.э.н., доцент БГЭУ) </w:t>
      </w:r>
      <w:r w:rsidR="00DC273F" w:rsidRPr="00DC273F">
        <w:rPr>
          <w:rFonts w:ascii="Times New Roman" w:hAnsi="Times New Roman" w:cs="Times New Roman"/>
          <w:sz w:val="28"/>
          <w:szCs w:val="28"/>
        </w:rPr>
        <w:t>отмечает, что бизнес-план - это подробный, четко сконструированный и тщательно подготовле</w:t>
      </w:r>
      <w:r w:rsidR="00DC273F" w:rsidRPr="00DC273F">
        <w:rPr>
          <w:rFonts w:ascii="Times New Roman" w:hAnsi="Times New Roman" w:cs="Times New Roman"/>
          <w:sz w:val="28"/>
          <w:szCs w:val="28"/>
        </w:rPr>
        <w:t>н</w:t>
      </w:r>
      <w:r w:rsidR="00DC273F" w:rsidRPr="00DC273F">
        <w:rPr>
          <w:rFonts w:ascii="Times New Roman" w:hAnsi="Times New Roman" w:cs="Times New Roman"/>
          <w:sz w:val="28"/>
          <w:szCs w:val="28"/>
        </w:rPr>
        <w:t>ный документ, описывающий, к чему стремится фирма, как она предполагает добиться поставленных целей, и как будет выглядеть после их достижения; это удобная, общепринятая форма ознакомления потенциальных инвесторов с проектом, в котором им предлагается принять участие.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6DB">
        <w:rPr>
          <w:rFonts w:ascii="Times New Roman" w:hAnsi="Times New Roman" w:cs="Times New Roman"/>
          <w:sz w:val="28"/>
          <w:szCs w:val="28"/>
        </w:rPr>
        <w:t>[</w:t>
      </w:r>
      <w:r w:rsidR="005C6B05">
        <w:rPr>
          <w:rFonts w:ascii="Times New Roman" w:hAnsi="Times New Roman" w:cs="Times New Roman"/>
          <w:sz w:val="28"/>
          <w:szCs w:val="28"/>
        </w:rPr>
        <w:t>8</w:t>
      </w:r>
      <w:r w:rsidRPr="003B66DB">
        <w:rPr>
          <w:rFonts w:ascii="Times New Roman" w:hAnsi="Times New Roman" w:cs="Times New Roman"/>
          <w:sz w:val="28"/>
          <w:szCs w:val="28"/>
        </w:rPr>
        <w:t>]</w:t>
      </w:r>
    </w:p>
    <w:p w:rsidR="003B66DB" w:rsidRPr="00AB26A2" w:rsidRDefault="003B66DB" w:rsidP="00A0322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Бизнес-план – это документ, обрисовывающий курс компании на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деленный период времени. В большинстве компании стандартно составляю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бизнес-планы на 1 год, в которых подробно рассматриваются ближайшие </w:t>
      </w:r>
      <w:r>
        <w:rPr>
          <w:rFonts w:ascii="Times New Roman" w:hAnsi="Times New Roman" w:cs="Times New Roman"/>
          <w:sz w:val="28"/>
          <w:szCs w:val="28"/>
        </w:rPr>
        <w:lastRenderedPageBreak/>
        <w:t>12 месяцев и более обобщенно – последующие от 1 до 4 лет. На срок более 5-ти лет</w:t>
      </w:r>
      <w:r w:rsidR="00AB26A2">
        <w:rPr>
          <w:rFonts w:ascii="Times New Roman" w:hAnsi="Times New Roman" w:cs="Times New Roman"/>
          <w:sz w:val="28"/>
          <w:szCs w:val="28"/>
        </w:rPr>
        <w:t xml:space="preserve"> вперед бизнес-планы простираются редко. </w:t>
      </w:r>
      <w:r w:rsidR="00AB26A2" w:rsidRPr="00190E33">
        <w:rPr>
          <w:rFonts w:ascii="Times New Roman" w:hAnsi="Times New Roman" w:cs="Times New Roman"/>
          <w:sz w:val="28"/>
          <w:szCs w:val="28"/>
        </w:rPr>
        <w:t>[</w:t>
      </w:r>
      <w:r w:rsidR="005C6B05">
        <w:rPr>
          <w:rFonts w:ascii="Times New Roman" w:hAnsi="Times New Roman" w:cs="Times New Roman"/>
          <w:sz w:val="28"/>
          <w:szCs w:val="28"/>
        </w:rPr>
        <w:t>2</w:t>
      </w:r>
      <w:r w:rsidR="00AB26A2" w:rsidRPr="00190E33">
        <w:rPr>
          <w:rFonts w:ascii="Times New Roman" w:hAnsi="Times New Roman" w:cs="Times New Roman"/>
          <w:sz w:val="28"/>
          <w:szCs w:val="28"/>
        </w:rPr>
        <w:t>]</w:t>
      </w:r>
    </w:p>
    <w:p w:rsidR="00DC273F" w:rsidRPr="00522DDA" w:rsidRDefault="00DC273F" w:rsidP="003B66D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73F">
        <w:rPr>
          <w:rFonts w:ascii="Times New Roman" w:hAnsi="Times New Roman" w:cs="Times New Roman"/>
          <w:sz w:val="28"/>
          <w:szCs w:val="28"/>
        </w:rPr>
        <w:t>В.З. Черняк дает следующе определение: " Бизнес-план - это документ, который описывает все основные аспекты будущего коммерческого проекта (предприятия), анализирует все проблемы, с которыми оно может столкнут</w:t>
      </w:r>
      <w:r w:rsidRPr="00DC273F">
        <w:rPr>
          <w:rFonts w:ascii="Times New Roman" w:hAnsi="Times New Roman" w:cs="Times New Roman"/>
          <w:sz w:val="28"/>
          <w:szCs w:val="28"/>
        </w:rPr>
        <w:t>ь</w:t>
      </w:r>
      <w:r w:rsidRPr="00DC273F">
        <w:rPr>
          <w:rFonts w:ascii="Times New Roman" w:hAnsi="Times New Roman" w:cs="Times New Roman"/>
          <w:sz w:val="28"/>
          <w:szCs w:val="28"/>
        </w:rPr>
        <w:t>ся, а также определяет способы решения этих проблем". В.З. Черняк ра</w:t>
      </w:r>
      <w:r w:rsidRPr="00DC273F">
        <w:rPr>
          <w:rFonts w:ascii="Times New Roman" w:hAnsi="Times New Roman" w:cs="Times New Roman"/>
          <w:sz w:val="28"/>
          <w:szCs w:val="28"/>
        </w:rPr>
        <w:t>с</w:t>
      </w:r>
      <w:r w:rsidRPr="00DC273F">
        <w:rPr>
          <w:rFonts w:ascii="Times New Roman" w:hAnsi="Times New Roman" w:cs="Times New Roman"/>
          <w:sz w:val="28"/>
          <w:szCs w:val="28"/>
        </w:rPr>
        <w:t>сматривает бизнес-план как основной документ, на основании которого партнеры и инве</w:t>
      </w:r>
      <w:r w:rsidR="00836376">
        <w:rPr>
          <w:rFonts w:ascii="Times New Roman" w:hAnsi="Times New Roman" w:cs="Times New Roman"/>
          <w:sz w:val="28"/>
          <w:szCs w:val="28"/>
        </w:rPr>
        <w:t>с</w:t>
      </w:r>
      <w:r w:rsidRPr="00DC273F">
        <w:rPr>
          <w:rFonts w:ascii="Times New Roman" w:hAnsi="Times New Roman" w:cs="Times New Roman"/>
          <w:sz w:val="28"/>
          <w:szCs w:val="28"/>
        </w:rPr>
        <w:t xml:space="preserve">торы дают деньги. </w:t>
      </w:r>
      <w:r w:rsidR="00836376" w:rsidRPr="00522DDA">
        <w:rPr>
          <w:rFonts w:ascii="Times New Roman" w:hAnsi="Times New Roman" w:cs="Times New Roman"/>
          <w:sz w:val="28"/>
          <w:szCs w:val="28"/>
        </w:rPr>
        <w:t>[</w:t>
      </w:r>
      <w:r w:rsidR="005C6B05">
        <w:rPr>
          <w:rFonts w:ascii="Times New Roman" w:hAnsi="Times New Roman" w:cs="Times New Roman"/>
          <w:sz w:val="28"/>
          <w:szCs w:val="28"/>
        </w:rPr>
        <w:t>3</w:t>
      </w:r>
      <w:r w:rsidR="00264408">
        <w:rPr>
          <w:rFonts w:ascii="Times New Roman" w:hAnsi="Times New Roman" w:cs="Times New Roman"/>
          <w:sz w:val="28"/>
          <w:szCs w:val="28"/>
        </w:rPr>
        <w:t>2</w:t>
      </w:r>
      <w:r w:rsidR="00836376" w:rsidRPr="00522DDA">
        <w:rPr>
          <w:rFonts w:ascii="Times New Roman" w:hAnsi="Times New Roman" w:cs="Times New Roman"/>
          <w:sz w:val="28"/>
          <w:szCs w:val="28"/>
        </w:rPr>
        <w:t>]</w:t>
      </w:r>
    </w:p>
    <w:p w:rsidR="00B865B2" w:rsidRPr="00522DDA" w:rsidRDefault="00B865B2" w:rsidP="00B865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Бизнес-план представляет собой результат комплексного исследования различных сторон деятельности фирмы (производства, реализации проду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ции, послепродажного обслуживания и др.) </w:t>
      </w:r>
      <w:r w:rsidRPr="00B865B2">
        <w:rPr>
          <w:rFonts w:ascii="Times New Roman" w:hAnsi="Times New Roman" w:cs="Times New Roman"/>
          <w:sz w:val="28"/>
          <w:szCs w:val="28"/>
        </w:rPr>
        <w:t>[</w:t>
      </w:r>
      <w:r w:rsidR="005C6B05">
        <w:rPr>
          <w:rFonts w:ascii="Times New Roman" w:hAnsi="Times New Roman" w:cs="Times New Roman"/>
          <w:sz w:val="28"/>
          <w:szCs w:val="28"/>
        </w:rPr>
        <w:t>20</w:t>
      </w:r>
      <w:r w:rsidRPr="00522DDA">
        <w:rPr>
          <w:rFonts w:ascii="Times New Roman" w:hAnsi="Times New Roman" w:cs="Times New Roman"/>
          <w:sz w:val="28"/>
          <w:szCs w:val="28"/>
        </w:rPr>
        <w:t>]</w:t>
      </w:r>
    </w:p>
    <w:p w:rsidR="000E3FDF" w:rsidRPr="007F6075" w:rsidRDefault="003973E8" w:rsidP="008363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DDA">
        <w:rPr>
          <w:rFonts w:ascii="Times New Roman" w:hAnsi="Times New Roman" w:cs="Times New Roman"/>
          <w:sz w:val="28"/>
          <w:szCs w:val="28"/>
        </w:rPr>
        <w:tab/>
      </w:r>
      <w:r w:rsidR="000E3FDF" w:rsidRPr="00747740">
        <w:rPr>
          <w:rFonts w:ascii="Times New Roman" w:hAnsi="Times New Roman" w:cs="Times New Roman"/>
          <w:sz w:val="28"/>
          <w:szCs w:val="28"/>
        </w:rPr>
        <w:t>Бизнес-план разрабатывается на различные инновационные объекты или процессы, связанные с проектированием или созданием новых фирм и их подразделений, разработкой и поставкой на рынок требуемых товаров и услуг, реконструкцией предприятий и расширением выпуска продукции, с</w:t>
      </w:r>
      <w:r w:rsidR="000E3FDF" w:rsidRPr="00747740">
        <w:rPr>
          <w:rFonts w:ascii="Times New Roman" w:hAnsi="Times New Roman" w:cs="Times New Roman"/>
          <w:sz w:val="28"/>
          <w:szCs w:val="28"/>
        </w:rPr>
        <w:t>о</w:t>
      </w:r>
      <w:r w:rsidR="000E3FDF" w:rsidRPr="00747740">
        <w:rPr>
          <w:rFonts w:ascii="Times New Roman" w:hAnsi="Times New Roman" w:cs="Times New Roman"/>
          <w:sz w:val="28"/>
          <w:szCs w:val="28"/>
        </w:rPr>
        <w:t>вершенствованием технологии и организации производства, повышением к</w:t>
      </w:r>
      <w:r w:rsidR="000E3FDF" w:rsidRPr="00747740">
        <w:rPr>
          <w:rFonts w:ascii="Times New Roman" w:hAnsi="Times New Roman" w:cs="Times New Roman"/>
          <w:sz w:val="28"/>
          <w:szCs w:val="28"/>
        </w:rPr>
        <w:t>а</w:t>
      </w:r>
      <w:r w:rsidR="000E3FDF" w:rsidRPr="00747740">
        <w:rPr>
          <w:rFonts w:ascii="Times New Roman" w:hAnsi="Times New Roman" w:cs="Times New Roman"/>
          <w:sz w:val="28"/>
          <w:szCs w:val="28"/>
        </w:rPr>
        <w:t>чества товаров и производительности труда.</w:t>
      </w:r>
      <w:r w:rsidR="00064EDE" w:rsidRPr="00064EDE">
        <w:rPr>
          <w:rFonts w:ascii="Times New Roman" w:hAnsi="Times New Roman" w:cs="Times New Roman"/>
          <w:sz w:val="28"/>
          <w:szCs w:val="28"/>
        </w:rPr>
        <w:t xml:space="preserve"> [</w:t>
      </w:r>
      <w:r w:rsidR="00902136" w:rsidRPr="006A4141">
        <w:rPr>
          <w:rFonts w:ascii="Times New Roman" w:hAnsi="Times New Roman" w:cs="Times New Roman"/>
          <w:sz w:val="28"/>
          <w:szCs w:val="28"/>
        </w:rPr>
        <w:t>1</w:t>
      </w:r>
      <w:r w:rsidR="005C6B05">
        <w:rPr>
          <w:rFonts w:ascii="Times New Roman" w:hAnsi="Times New Roman" w:cs="Times New Roman"/>
          <w:sz w:val="28"/>
          <w:szCs w:val="28"/>
        </w:rPr>
        <w:t>9</w:t>
      </w:r>
      <w:r w:rsidR="00064EDE" w:rsidRPr="007F6075">
        <w:rPr>
          <w:rFonts w:ascii="Times New Roman" w:hAnsi="Times New Roman" w:cs="Times New Roman"/>
          <w:sz w:val="28"/>
          <w:szCs w:val="28"/>
        </w:rPr>
        <w:t>]</w:t>
      </w:r>
    </w:p>
    <w:p w:rsidR="00007173" w:rsidRPr="00747740" w:rsidRDefault="00007173" w:rsidP="008363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Вопреки распространенному мнению бизнес-план создают не только при открытии нового предприятия. Это обязательный инструмент для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 любой (коммерческой или некоммерческой) организации, служащий для описания кратко- и среднесрочных перспектив.</w:t>
      </w:r>
      <w:r w:rsidR="00AB26A2">
        <w:rPr>
          <w:rFonts w:ascii="Times New Roman" w:hAnsi="Times New Roman" w:cs="Times New Roman"/>
          <w:sz w:val="28"/>
          <w:szCs w:val="28"/>
        </w:rPr>
        <w:t xml:space="preserve"> Такие бизнес-планы, для предприятий уже действующих, написанию подлежат легче, так как уже сформирована база с показателями за предыдущие года, а цифры, отражё</w:t>
      </w:r>
      <w:r w:rsidR="00AB26A2">
        <w:rPr>
          <w:rFonts w:ascii="Times New Roman" w:hAnsi="Times New Roman" w:cs="Times New Roman"/>
          <w:sz w:val="28"/>
          <w:szCs w:val="28"/>
        </w:rPr>
        <w:t>н</w:t>
      </w:r>
      <w:r w:rsidR="00AB26A2">
        <w:rPr>
          <w:rFonts w:ascii="Times New Roman" w:hAnsi="Times New Roman" w:cs="Times New Roman"/>
          <w:sz w:val="28"/>
          <w:szCs w:val="28"/>
        </w:rPr>
        <w:t xml:space="preserve">ные в данном документе основаны на опыте и фактических материалах. Ко всему прочему стратегия выстраивается уже исходя из совершенных проб и ошибок. </w:t>
      </w:r>
    </w:p>
    <w:p w:rsidR="00BA5371" w:rsidRDefault="00A03220" w:rsidP="000071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разработки бизнес-плана </w:t>
      </w:r>
      <w:r w:rsidR="0083637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36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спланировать хозяйственную деятел</w:t>
      </w:r>
      <w:r w:rsidRPr="00836376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836376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фирмы на ближайший и отдаленных периоды в соответствии с потре</w:t>
      </w:r>
      <w:r w:rsidRPr="00836376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836376">
        <w:rPr>
          <w:rFonts w:ascii="Times New Roman" w:hAnsi="Times New Roman" w:cs="Times New Roman"/>
          <w:sz w:val="28"/>
          <w:szCs w:val="28"/>
          <w:shd w:val="clear" w:color="auto" w:fill="FFFFFF"/>
        </w:rPr>
        <w:t>ностями рынка и возможностями получения необходимых ресурсов. Бизнес-план помогает предпринимателю решить следующие основные задачи:</w:t>
      </w:r>
    </w:p>
    <w:p w:rsidR="00836376" w:rsidRPr="00747740" w:rsidRDefault="00836376" w:rsidP="00836376">
      <w:pPr>
        <w:pStyle w:val="a3"/>
        <w:numPr>
          <w:ilvl w:val="0"/>
          <w:numId w:val="1"/>
        </w:numPr>
        <w:spacing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747740">
        <w:rPr>
          <w:rFonts w:ascii="Times New Roman" w:hAnsi="Times New Roman" w:cs="Times New Roman"/>
          <w:sz w:val="28"/>
          <w:szCs w:val="28"/>
        </w:rPr>
        <w:lastRenderedPageBreak/>
        <w:t>определение перспектив развития предприятия (способен их конкр</w:t>
      </w:r>
      <w:r w:rsidRPr="00747740">
        <w:rPr>
          <w:rFonts w:ascii="Times New Roman" w:hAnsi="Times New Roman" w:cs="Times New Roman"/>
          <w:sz w:val="28"/>
          <w:szCs w:val="28"/>
        </w:rPr>
        <w:t>е</w:t>
      </w:r>
      <w:r w:rsidRPr="00747740">
        <w:rPr>
          <w:rFonts w:ascii="Times New Roman" w:hAnsi="Times New Roman" w:cs="Times New Roman"/>
          <w:sz w:val="28"/>
          <w:szCs w:val="28"/>
        </w:rPr>
        <w:t>тизировать в виде системы количественных и качественных показат</w:t>
      </w:r>
      <w:r w:rsidRPr="00747740">
        <w:rPr>
          <w:rFonts w:ascii="Times New Roman" w:hAnsi="Times New Roman" w:cs="Times New Roman"/>
          <w:sz w:val="28"/>
          <w:szCs w:val="28"/>
        </w:rPr>
        <w:t>е</w:t>
      </w:r>
      <w:r w:rsidRPr="00747740">
        <w:rPr>
          <w:rFonts w:ascii="Times New Roman" w:hAnsi="Times New Roman" w:cs="Times New Roman"/>
          <w:sz w:val="28"/>
          <w:szCs w:val="28"/>
        </w:rPr>
        <w:t>лей развития);</w:t>
      </w:r>
    </w:p>
    <w:p w:rsidR="00836376" w:rsidRPr="00747740" w:rsidRDefault="00836376" w:rsidP="00836376">
      <w:pPr>
        <w:pStyle w:val="a3"/>
        <w:numPr>
          <w:ilvl w:val="0"/>
          <w:numId w:val="1"/>
        </w:numPr>
        <w:spacing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747740">
        <w:rPr>
          <w:rFonts w:ascii="Times New Roman" w:hAnsi="Times New Roman" w:cs="Times New Roman"/>
          <w:sz w:val="28"/>
          <w:szCs w:val="28"/>
        </w:rPr>
        <w:t>обоснование целесообразности получения банковских кредитов;</w:t>
      </w:r>
    </w:p>
    <w:p w:rsidR="00836376" w:rsidRPr="00747740" w:rsidRDefault="00836376" w:rsidP="00836376">
      <w:pPr>
        <w:pStyle w:val="a3"/>
        <w:numPr>
          <w:ilvl w:val="0"/>
          <w:numId w:val="1"/>
        </w:numPr>
        <w:spacing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747740">
        <w:rPr>
          <w:rFonts w:ascii="Times New Roman" w:hAnsi="Times New Roman" w:cs="Times New Roman"/>
          <w:sz w:val="28"/>
          <w:szCs w:val="28"/>
        </w:rPr>
        <w:t>обоснование выбора видов, направлений и способов осуществления коммерческих операций предприятия;</w:t>
      </w:r>
    </w:p>
    <w:p w:rsidR="00836376" w:rsidRPr="00747740" w:rsidRDefault="00836376" w:rsidP="00836376">
      <w:pPr>
        <w:pStyle w:val="a3"/>
        <w:numPr>
          <w:ilvl w:val="0"/>
          <w:numId w:val="1"/>
        </w:numPr>
        <w:spacing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747740">
        <w:rPr>
          <w:rFonts w:ascii="Times New Roman" w:hAnsi="Times New Roman" w:cs="Times New Roman"/>
          <w:sz w:val="28"/>
          <w:szCs w:val="28"/>
        </w:rPr>
        <w:t>помогает получить ценный опыт планирования, развивает перспе</w:t>
      </w:r>
      <w:r w:rsidRPr="00747740">
        <w:rPr>
          <w:rFonts w:ascii="Times New Roman" w:hAnsi="Times New Roman" w:cs="Times New Roman"/>
          <w:sz w:val="28"/>
          <w:szCs w:val="28"/>
        </w:rPr>
        <w:t>к</w:t>
      </w:r>
      <w:r w:rsidRPr="00747740">
        <w:rPr>
          <w:rFonts w:ascii="Times New Roman" w:hAnsi="Times New Roman" w:cs="Times New Roman"/>
          <w:sz w:val="28"/>
          <w:szCs w:val="28"/>
        </w:rPr>
        <w:t>тивный взгляд на предприятие и его рабочую среду;</w:t>
      </w:r>
    </w:p>
    <w:p w:rsidR="00836376" w:rsidRPr="00747740" w:rsidRDefault="00836376" w:rsidP="00836376">
      <w:pPr>
        <w:pStyle w:val="a3"/>
        <w:numPr>
          <w:ilvl w:val="0"/>
          <w:numId w:val="1"/>
        </w:numPr>
        <w:spacing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747740">
        <w:rPr>
          <w:rFonts w:ascii="Times New Roman" w:hAnsi="Times New Roman" w:cs="Times New Roman"/>
          <w:sz w:val="28"/>
          <w:szCs w:val="28"/>
        </w:rPr>
        <w:t>способствует привлечению иностранных инвестиций.</w:t>
      </w:r>
      <w:r w:rsidR="00064EDE">
        <w:rPr>
          <w:rFonts w:ascii="Times New Roman" w:hAnsi="Times New Roman" w:cs="Times New Roman"/>
          <w:sz w:val="28"/>
          <w:szCs w:val="28"/>
        </w:rPr>
        <w:t xml:space="preserve"> </w:t>
      </w:r>
      <w:r w:rsidR="00064EDE" w:rsidRPr="00674017">
        <w:rPr>
          <w:rFonts w:ascii="Times New Roman" w:hAnsi="Times New Roman" w:cs="Times New Roman"/>
          <w:sz w:val="28"/>
          <w:szCs w:val="28"/>
        </w:rPr>
        <w:t>[</w:t>
      </w:r>
      <w:r w:rsidR="005C6B05">
        <w:rPr>
          <w:rFonts w:ascii="Times New Roman" w:hAnsi="Times New Roman" w:cs="Times New Roman"/>
          <w:sz w:val="28"/>
          <w:szCs w:val="28"/>
        </w:rPr>
        <w:t>10</w:t>
      </w:r>
      <w:r w:rsidR="00064EDE" w:rsidRPr="00674017">
        <w:rPr>
          <w:rFonts w:ascii="Times New Roman" w:hAnsi="Times New Roman" w:cs="Times New Roman"/>
          <w:sz w:val="28"/>
          <w:szCs w:val="28"/>
        </w:rPr>
        <w:t>]</w:t>
      </w:r>
    </w:p>
    <w:p w:rsidR="00A367FC" w:rsidRDefault="00836376" w:rsidP="00A367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376">
        <w:rPr>
          <w:rFonts w:ascii="Times New Roman" w:hAnsi="Times New Roman" w:cs="Times New Roman"/>
          <w:sz w:val="28"/>
          <w:szCs w:val="28"/>
        </w:rPr>
        <w:t>Последнее является важнейшей задачей бизнес-плана. Он способен решить проблему привлечения и обоснования инвестиций и кредитов, в том числе зарубежных, необходимых для осуществления проектов технического перевооружения или реконструкций предприятия. Бизнес-план дает возмо</w:t>
      </w:r>
      <w:r w:rsidRPr="00836376">
        <w:rPr>
          <w:rFonts w:ascii="Times New Roman" w:hAnsi="Times New Roman" w:cs="Times New Roman"/>
          <w:sz w:val="28"/>
          <w:szCs w:val="28"/>
        </w:rPr>
        <w:t>ж</w:t>
      </w:r>
      <w:r w:rsidRPr="00836376">
        <w:rPr>
          <w:rFonts w:ascii="Times New Roman" w:hAnsi="Times New Roman" w:cs="Times New Roman"/>
          <w:sz w:val="28"/>
          <w:szCs w:val="28"/>
        </w:rPr>
        <w:t>ность выбрать тот или иной вариант инвестирования основной деятельности, подтверждающий гарантированность их возврата на основе эффективного использования.</w:t>
      </w:r>
    </w:p>
    <w:p w:rsidR="00836376" w:rsidRPr="00687512" w:rsidRDefault="00836376" w:rsidP="00A367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376">
        <w:rPr>
          <w:rFonts w:ascii="Times New Roman" w:hAnsi="Times New Roman" w:cs="Times New Roman"/>
          <w:sz w:val="28"/>
          <w:szCs w:val="28"/>
        </w:rPr>
        <w:t>Бизнес-план имеет два принципиальных направления: 1) внутреннее — подготовить заказчику информационное досье, программу реализации пр</w:t>
      </w:r>
      <w:r w:rsidRPr="00836376">
        <w:rPr>
          <w:rFonts w:ascii="Times New Roman" w:hAnsi="Times New Roman" w:cs="Times New Roman"/>
          <w:sz w:val="28"/>
          <w:szCs w:val="28"/>
        </w:rPr>
        <w:t>о</w:t>
      </w:r>
      <w:r w:rsidRPr="00836376">
        <w:rPr>
          <w:rFonts w:ascii="Times New Roman" w:hAnsi="Times New Roman" w:cs="Times New Roman"/>
          <w:sz w:val="28"/>
          <w:szCs w:val="28"/>
        </w:rPr>
        <w:t>ектного предложения (бизнеса) с оценкой результатов на каждом этапе его реализации; 2) внешнее — информировать о технических, организационно- экономических, финансовы</w:t>
      </w:r>
      <w:r w:rsidR="00A367FC">
        <w:rPr>
          <w:rFonts w:ascii="Times New Roman" w:hAnsi="Times New Roman" w:cs="Times New Roman"/>
          <w:sz w:val="28"/>
          <w:szCs w:val="28"/>
        </w:rPr>
        <w:t>х, юридических и прочих преиму</w:t>
      </w:r>
      <w:r w:rsidRPr="00836376">
        <w:rPr>
          <w:rFonts w:ascii="Times New Roman" w:hAnsi="Times New Roman" w:cs="Times New Roman"/>
          <w:sz w:val="28"/>
          <w:szCs w:val="28"/>
        </w:rPr>
        <w:t>ществах (а также рисках и проблемах) внешнего инвестора и другие заинтересованные</w:t>
      </w:r>
      <w:r w:rsidR="00A367F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367FC">
        <w:rPr>
          <w:rFonts w:ascii="Times New Roman" w:hAnsi="Times New Roman" w:cs="Times New Roman"/>
          <w:sz w:val="28"/>
          <w:szCs w:val="28"/>
        </w:rPr>
        <w:t>и</w:t>
      </w:r>
      <w:r w:rsidR="00A367FC">
        <w:rPr>
          <w:rFonts w:ascii="Times New Roman" w:hAnsi="Times New Roman" w:cs="Times New Roman"/>
          <w:sz w:val="28"/>
          <w:szCs w:val="28"/>
        </w:rPr>
        <w:t>зации, муниципальные ор</w:t>
      </w:r>
      <w:r w:rsidRPr="00836376">
        <w:rPr>
          <w:rFonts w:ascii="Times New Roman" w:hAnsi="Times New Roman" w:cs="Times New Roman"/>
          <w:sz w:val="28"/>
          <w:szCs w:val="28"/>
        </w:rPr>
        <w:t>ганы, принимающие решения (например, об отводе участка, получении права на застрой</w:t>
      </w:r>
      <w:r w:rsidR="00A367FC">
        <w:rPr>
          <w:rFonts w:ascii="Times New Roman" w:hAnsi="Times New Roman" w:cs="Times New Roman"/>
          <w:sz w:val="28"/>
          <w:szCs w:val="28"/>
        </w:rPr>
        <w:t>ку); коммерческие банки, предо</w:t>
      </w:r>
      <w:r w:rsidRPr="00836376">
        <w:rPr>
          <w:rFonts w:ascii="Times New Roman" w:hAnsi="Times New Roman" w:cs="Times New Roman"/>
          <w:sz w:val="28"/>
          <w:szCs w:val="28"/>
        </w:rPr>
        <w:t>ставл</w:t>
      </w:r>
      <w:r w:rsidRPr="00836376">
        <w:rPr>
          <w:rFonts w:ascii="Times New Roman" w:hAnsi="Times New Roman" w:cs="Times New Roman"/>
          <w:sz w:val="28"/>
          <w:szCs w:val="28"/>
        </w:rPr>
        <w:t>я</w:t>
      </w:r>
      <w:r w:rsidRPr="00836376">
        <w:rPr>
          <w:rFonts w:ascii="Times New Roman" w:hAnsi="Times New Roman" w:cs="Times New Roman"/>
          <w:sz w:val="28"/>
          <w:szCs w:val="28"/>
        </w:rPr>
        <w:t>ющие кредит.</w:t>
      </w:r>
      <w:r w:rsidR="00A367FC">
        <w:rPr>
          <w:rFonts w:ascii="Times New Roman" w:hAnsi="Times New Roman" w:cs="Times New Roman"/>
          <w:sz w:val="28"/>
          <w:szCs w:val="28"/>
        </w:rPr>
        <w:t xml:space="preserve"> </w:t>
      </w:r>
      <w:r w:rsidR="00A367FC" w:rsidRPr="00687512">
        <w:rPr>
          <w:rFonts w:ascii="Times New Roman" w:hAnsi="Times New Roman" w:cs="Times New Roman"/>
          <w:sz w:val="28"/>
          <w:szCs w:val="28"/>
        </w:rPr>
        <w:t>[</w:t>
      </w:r>
      <w:r w:rsidR="00902136">
        <w:rPr>
          <w:rFonts w:ascii="Times New Roman" w:hAnsi="Times New Roman" w:cs="Times New Roman"/>
          <w:sz w:val="28"/>
          <w:szCs w:val="28"/>
        </w:rPr>
        <w:t>2</w:t>
      </w:r>
      <w:r w:rsidR="005C6B05">
        <w:rPr>
          <w:rFonts w:ascii="Times New Roman" w:hAnsi="Times New Roman" w:cs="Times New Roman"/>
          <w:sz w:val="28"/>
          <w:szCs w:val="28"/>
        </w:rPr>
        <w:t>8</w:t>
      </w:r>
      <w:r w:rsidR="00A367FC" w:rsidRPr="00687512">
        <w:rPr>
          <w:rFonts w:ascii="Times New Roman" w:hAnsi="Times New Roman" w:cs="Times New Roman"/>
          <w:sz w:val="28"/>
          <w:szCs w:val="28"/>
        </w:rPr>
        <w:t>]</w:t>
      </w:r>
    </w:p>
    <w:p w:rsidR="00687512" w:rsidRDefault="00687512" w:rsidP="00A367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практике бизнес-план выполняет следующие функции.</w:t>
      </w:r>
    </w:p>
    <w:p w:rsidR="00687512" w:rsidRDefault="00687512" w:rsidP="00A367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для разработки стратегии бизнеса используют именно би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нес-план. Данная функция наиболее актуально в период создания предпри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lastRenderedPageBreak/>
        <w:t>тия, а также при разработке новых, совершенно иных направления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ности.</w:t>
      </w:r>
    </w:p>
    <w:p w:rsidR="005E55FB" w:rsidRDefault="00687512" w:rsidP="005E55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бизнес-план</w:t>
      </w:r>
      <w:r w:rsidR="005E55FB">
        <w:rPr>
          <w:rFonts w:ascii="Times New Roman" w:hAnsi="Times New Roman" w:cs="Times New Roman"/>
          <w:sz w:val="28"/>
          <w:szCs w:val="28"/>
        </w:rPr>
        <w:t xml:space="preserve"> выполняет функцию планирования, которая несет в себе три этапа: процесс разработки планов (принимаются управле</w:t>
      </w:r>
      <w:r w:rsidR="005E55FB">
        <w:rPr>
          <w:rFonts w:ascii="Times New Roman" w:hAnsi="Times New Roman" w:cs="Times New Roman"/>
          <w:sz w:val="28"/>
          <w:szCs w:val="28"/>
        </w:rPr>
        <w:t>н</w:t>
      </w:r>
      <w:r w:rsidR="005E55FB">
        <w:rPr>
          <w:rFonts w:ascii="Times New Roman" w:hAnsi="Times New Roman" w:cs="Times New Roman"/>
          <w:sz w:val="28"/>
          <w:szCs w:val="28"/>
        </w:rPr>
        <w:t>ческие решения о целях предприятия и методах их осуществления, утвержд</w:t>
      </w:r>
      <w:r w:rsidR="005E55FB">
        <w:rPr>
          <w:rFonts w:ascii="Times New Roman" w:hAnsi="Times New Roman" w:cs="Times New Roman"/>
          <w:sz w:val="28"/>
          <w:szCs w:val="28"/>
        </w:rPr>
        <w:t>а</w:t>
      </w:r>
      <w:r w:rsidR="005E55FB">
        <w:rPr>
          <w:rFonts w:ascii="Times New Roman" w:hAnsi="Times New Roman" w:cs="Times New Roman"/>
          <w:sz w:val="28"/>
          <w:szCs w:val="28"/>
        </w:rPr>
        <w:t>ется система планов); выполнение плановых решений (осуществляются предусмотренные планами меры по достижению поставленных целей, они корректируются в соответствии с изменениями внутренних и внешних усл</w:t>
      </w:r>
      <w:r w:rsidR="005E55FB">
        <w:rPr>
          <w:rFonts w:ascii="Times New Roman" w:hAnsi="Times New Roman" w:cs="Times New Roman"/>
          <w:sz w:val="28"/>
          <w:szCs w:val="28"/>
        </w:rPr>
        <w:t>о</w:t>
      </w:r>
      <w:r w:rsidR="005E55FB">
        <w:rPr>
          <w:rFonts w:ascii="Times New Roman" w:hAnsi="Times New Roman" w:cs="Times New Roman"/>
          <w:sz w:val="28"/>
          <w:szCs w:val="28"/>
        </w:rPr>
        <w:t>вий относительно предприятия);  контроль выполнения планов путем соп</w:t>
      </w:r>
      <w:r w:rsidR="005E55FB">
        <w:rPr>
          <w:rFonts w:ascii="Times New Roman" w:hAnsi="Times New Roman" w:cs="Times New Roman"/>
          <w:sz w:val="28"/>
          <w:szCs w:val="28"/>
        </w:rPr>
        <w:t>о</w:t>
      </w:r>
      <w:r w:rsidR="005E55FB">
        <w:rPr>
          <w:rFonts w:ascii="Times New Roman" w:hAnsi="Times New Roman" w:cs="Times New Roman"/>
          <w:sz w:val="28"/>
          <w:szCs w:val="28"/>
        </w:rPr>
        <w:t xml:space="preserve">ставления фактических показателей с плановыми и корректировка целей.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512" w:rsidRDefault="005E55FB" w:rsidP="006875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бизнес-план позволяет привлечь кредиты и ссуды, без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трудно осуществлять деятельность в настоящее время. Получение 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дита довольно сложная процедура, так как банк требует банковских гара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тий, реального залога и другие меры по предосторожности и возвратности кредитов. Однако, наличие тщательно </w:t>
      </w:r>
      <w:r w:rsidR="00974990">
        <w:rPr>
          <w:rFonts w:ascii="Times New Roman" w:hAnsi="Times New Roman" w:cs="Times New Roman"/>
          <w:sz w:val="28"/>
          <w:szCs w:val="28"/>
        </w:rPr>
        <w:t>прописанного бизнес-плана является решающим фактором получения кредита.</w:t>
      </w:r>
    </w:p>
    <w:p w:rsidR="00974990" w:rsidRDefault="00974990" w:rsidP="006875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В-четвертых, бизнес-план </w:t>
      </w:r>
      <w:r w:rsidR="003B66DB">
        <w:rPr>
          <w:rFonts w:ascii="Times New Roman" w:hAnsi="Times New Roman" w:cs="Times New Roman"/>
          <w:sz w:val="28"/>
          <w:szCs w:val="28"/>
        </w:rPr>
        <w:t xml:space="preserve">– это инструмент привлечения средств. Он </w:t>
      </w:r>
      <w:r>
        <w:rPr>
          <w:rFonts w:ascii="Times New Roman" w:hAnsi="Times New Roman" w:cs="Times New Roman"/>
          <w:sz w:val="28"/>
          <w:szCs w:val="28"/>
        </w:rPr>
        <w:t>способен привлечь партнеров, инвесторов, готовых вложить собственный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питал или свою технологию в производство. Без документа, отражающего курс на развитие компании на определенный период, заручится поддержкой потенциальных партнеров невозможно. </w:t>
      </w:r>
    </w:p>
    <w:p w:rsidR="00E54C06" w:rsidRDefault="00974990" w:rsidP="0064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Пятая функция </w:t>
      </w:r>
      <w:r w:rsidR="00647A0D">
        <w:rPr>
          <w:rFonts w:ascii="Times New Roman" w:hAnsi="Times New Roman" w:cs="Times New Roman"/>
          <w:sz w:val="28"/>
          <w:szCs w:val="28"/>
        </w:rPr>
        <w:t>благодаря вовлеченности всех сотрудников в процесс составления бизнес-плана, позволяет улучшить их информированность о предстоящих действиях, скоординировать их условия, распределить обяза</w:t>
      </w:r>
      <w:r w:rsidR="00647A0D">
        <w:rPr>
          <w:rFonts w:ascii="Times New Roman" w:hAnsi="Times New Roman" w:cs="Times New Roman"/>
          <w:sz w:val="28"/>
          <w:szCs w:val="28"/>
        </w:rPr>
        <w:t>н</w:t>
      </w:r>
      <w:r w:rsidR="00647A0D">
        <w:rPr>
          <w:rFonts w:ascii="Times New Roman" w:hAnsi="Times New Roman" w:cs="Times New Roman"/>
          <w:sz w:val="28"/>
          <w:szCs w:val="28"/>
        </w:rPr>
        <w:t>ности и создать эффективную систему мотивации.</w:t>
      </w:r>
      <w:r w:rsidR="00687512" w:rsidRPr="00687512">
        <w:rPr>
          <w:rFonts w:ascii="Times New Roman" w:hAnsi="Times New Roman" w:cs="Times New Roman"/>
          <w:sz w:val="28"/>
          <w:szCs w:val="28"/>
        </w:rPr>
        <w:t xml:space="preserve"> </w:t>
      </w:r>
      <w:r w:rsidR="00E54C06" w:rsidRPr="00974990">
        <w:rPr>
          <w:rFonts w:ascii="Times New Roman" w:hAnsi="Times New Roman" w:cs="Times New Roman"/>
          <w:sz w:val="28"/>
          <w:szCs w:val="28"/>
        </w:rPr>
        <w:t>[</w:t>
      </w:r>
      <w:r w:rsidR="00902136">
        <w:rPr>
          <w:rFonts w:ascii="Times New Roman" w:hAnsi="Times New Roman" w:cs="Times New Roman"/>
          <w:sz w:val="28"/>
          <w:szCs w:val="28"/>
        </w:rPr>
        <w:t>2</w:t>
      </w:r>
      <w:r w:rsidR="005C6B05">
        <w:rPr>
          <w:rFonts w:ascii="Times New Roman" w:hAnsi="Times New Roman" w:cs="Times New Roman"/>
          <w:sz w:val="28"/>
          <w:szCs w:val="28"/>
        </w:rPr>
        <w:t>7</w:t>
      </w:r>
      <w:r w:rsidR="00E54C06" w:rsidRPr="00974990">
        <w:rPr>
          <w:rFonts w:ascii="Times New Roman" w:hAnsi="Times New Roman" w:cs="Times New Roman"/>
          <w:sz w:val="28"/>
          <w:szCs w:val="28"/>
        </w:rPr>
        <w:t>]</w:t>
      </w:r>
    </w:p>
    <w:p w:rsidR="003B66DB" w:rsidRDefault="003B66DB" w:rsidP="0064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бизнес-план представляет собой прежде всего план, прописывающий каким образом должен вестись бизнес, чтобы «делать ошибки на бумаге», а не в действительности. В бизнес-плане освещаются все стороны работы компании, включая и маркетинг, и финансы, и операции.</w:t>
      </w:r>
    </w:p>
    <w:p w:rsidR="003B66DB" w:rsidRPr="00974990" w:rsidRDefault="003B66DB" w:rsidP="0064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3FDF" w:rsidRPr="0066347C" w:rsidRDefault="000E3FDF" w:rsidP="0066347C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84724392"/>
      <w:r w:rsidRPr="0066347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1.2 Этапы разработки бизнес-плана</w:t>
      </w:r>
      <w:bookmarkEnd w:id="4"/>
    </w:p>
    <w:p w:rsidR="00F61A73" w:rsidRDefault="00F61A73" w:rsidP="00F61A73">
      <w:pPr>
        <w:pStyle w:val="a6"/>
        <w:spacing w:line="360" w:lineRule="auto"/>
        <w:ind w:firstLine="0"/>
        <w:rPr>
          <w:b/>
          <w:i/>
        </w:rPr>
      </w:pPr>
    </w:p>
    <w:p w:rsidR="00F61A73" w:rsidRDefault="00F61A73" w:rsidP="00F61A73">
      <w:pPr>
        <w:pStyle w:val="a6"/>
        <w:spacing w:line="360" w:lineRule="auto"/>
        <w:ind w:firstLine="0"/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143510</wp:posOffset>
                </wp:positionV>
                <wp:extent cx="0" cy="450850"/>
                <wp:effectExtent l="53340" t="12065" r="60960" b="2286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3DA70E7" id="Прямая соединительная линия 4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65pt,11.3pt" to="319.6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143510</wp:posOffset>
                </wp:positionV>
                <wp:extent cx="721360" cy="0"/>
                <wp:effectExtent l="8255" t="12065" r="13335" b="698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F75CE62" id="Прямая соединительная линия 4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5pt,11.3pt" to="319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" o:allowincell="f"/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143510</wp:posOffset>
                </wp:positionV>
                <wp:extent cx="450850" cy="0"/>
                <wp:effectExtent l="10795" t="59690" r="14605" b="5461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B65CAE9" id="Прямая соединительная линия 4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05pt,11.3pt" to="241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" o:allowincell="f">
                <v:stroke endarrow="block"/>
              </v:lin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143510</wp:posOffset>
                </wp:positionV>
                <wp:extent cx="0" cy="450850"/>
                <wp:effectExtent l="10795" t="12065" r="8255" b="1333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96DB7E" id="Прямая соединительная линия 4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05pt,11.3pt" to="206.0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" o:allowincell="f"/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233680</wp:posOffset>
                </wp:positionV>
                <wp:extent cx="0" cy="360680"/>
                <wp:effectExtent l="59055" t="6985" r="55245" b="2286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664FB30" id="Прямая соединительная линия 3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85pt,18.4pt" to="191.8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233680</wp:posOffset>
                </wp:positionV>
                <wp:extent cx="631190" cy="0"/>
                <wp:effectExtent l="8890" t="6985" r="7620" b="1206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F17BBF" id="Прямая соединительная линия 3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18.4pt" to="191.8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" o:allowincell="f"/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233680</wp:posOffset>
                </wp:positionV>
                <wp:extent cx="450850" cy="0"/>
                <wp:effectExtent l="11430" t="54610" r="23495" b="5969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935E9CB" id="Прямая соединительная линия 3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5pt,18.4pt" to="120.8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" o:allowincell="f">
                <v:stroke endarrow="block"/>
              </v:lin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233680</wp:posOffset>
                </wp:positionV>
                <wp:extent cx="0" cy="360680"/>
                <wp:effectExtent l="11430" t="6985" r="7620" b="1333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EBFF62" id="Прямая соединительная линия 3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5pt,18.4pt" to="85.3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0wIVQIAAGM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" o:allowincell="f"/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53340</wp:posOffset>
                </wp:positionV>
                <wp:extent cx="270510" cy="270510"/>
                <wp:effectExtent l="13970" t="7620" r="10795" b="762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7D2" w:rsidRDefault="003727D2" w:rsidP="00F61A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left:0;text-align:left;margin-left:241.55pt;margin-top:4.2pt;width:21.3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" o:allowincell="f">
                <v:textbox>
                  <w:txbxContent>
                    <w:p w:rsidR="003727D2" w:rsidRDefault="003727D2" w:rsidP="00F61A7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53340</wp:posOffset>
                </wp:positionV>
                <wp:extent cx="270510" cy="270510"/>
                <wp:effectExtent l="5080" t="7620" r="10160" b="762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7D2" w:rsidRDefault="003727D2" w:rsidP="00F61A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7" style="position:absolute;left:0;text-align:left;margin-left:120.85pt;margin-top:4.2pt;width:21.3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" o:allowincell="f">
                <v:textbox>
                  <w:txbxContent>
                    <w:p w:rsidR="003727D2" w:rsidRDefault="003727D2" w:rsidP="00F61A7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F61A73" w:rsidRDefault="00F61A73" w:rsidP="00F61A73">
      <w:pPr>
        <w:pStyle w:val="a6"/>
        <w:spacing w:line="36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4149725</wp:posOffset>
                </wp:positionH>
                <wp:positionV relativeFrom="paragraph">
                  <wp:posOffset>558165</wp:posOffset>
                </wp:positionV>
                <wp:extent cx="0" cy="721360"/>
                <wp:effectExtent l="57785" t="19050" r="56515" b="1206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81FCA2" id="Прямая соединительная линия 33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5pt,43.95pt" to="326.7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558165</wp:posOffset>
                </wp:positionV>
                <wp:extent cx="0" cy="270510"/>
                <wp:effectExtent l="58420" t="19050" r="55880" b="571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D1A090B" id="Прямая соединительная линия 3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55pt,43.95pt" to="312.5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1279525</wp:posOffset>
                </wp:positionV>
                <wp:extent cx="721360" cy="0"/>
                <wp:effectExtent l="12700" t="6985" r="8890" b="1206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4DCCC6F" id="Прямая соединительная линия 3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95pt,100.75pt" to="326.7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828675</wp:posOffset>
                </wp:positionV>
                <wp:extent cx="541020" cy="0"/>
                <wp:effectExtent l="12700" t="13335" r="8255" b="571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98A0054" id="Прямая соединительная линия 3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95pt,65.25pt" to="312.5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1279525</wp:posOffset>
                </wp:positionV>
                <wp:extent cx="450850" cy="0"/>
                <wp:effectExtent l="10795" t="54610" r="14605" b="5969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529C56D" id="Прямая соединительная линия 2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05pt,100.75pt" to="241.5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828675</wp:posOffset>
                </wp:positionV>
                <wp:extent cx="360680" cy="0"/>
                <wp:effectExtent l="5715" t="60960" r="14605" b="5334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90EBA07" id="Прямая соединительная линия 2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5pt,65.25pt" to="241.5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558165</wp:posOffset>
                </wp:positionV>
                <wp:extent cx="0" cy="270510"/>
                <wp:effectExtent l="5715" t="9525" r="13335" b="571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9407B07" id="Прямая соединительная линия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5pt,43.95pt" to="213.1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558165</wp:posOffset>
                </wp:positionV>
                <wp:extent cx="0" cy="721360"/>
                <wp:effectExtent l="10795" t="9525" r="8255" b="1206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364CD0D" id="Прямая соединительная линия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05pt,43.95pt" to="206.0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558165</wp:posOffset>
                </wp:positionV>
                <wp:extent cx="0" cy="450850"/>
                <wp:effectExtent l="59055" t="19050" r="55245" b="63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2146D01" id="Прямая соединительная линия 2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85pt,43.95pt" to="191.8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1009015</wp:posOffset>
                </wp:positionV>
                <wp:extent cx="631190" cy="0"/>
                <wp:effectExtent l="8890" t="12700" r="7620" b="63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D22FD5A" id="Прямая соединительная линия 2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79.45pt" to="191.8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558165</wp:posOffset>
                </wp:positionV>
                <wp:extent cx="0" cy="270510"/>
                <wp:effectExtent l="13970" t="9525" r="5080" b="571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E2E78D9" id="Прямая соединительная линия 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05pt,43.95pt" to="135.0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17145</wp:posOffset>
                </wp:positionV>
                <wp:extent cx="0" cy="270510"/>
                <wp:effectExtent l="13970" t="11430" r="5080" b="1333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CA17178" id="Прямая соединительная линия 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05pt,1.35pt" to="135.0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1009015</wp:posOffset>
                </wp:positionV>
                <wp:extent cx="450850" cy="0"/>
                <wp:effectExtent l="11430" t="60325" r="23495" b="5397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38B6FDC" id="Прямая соединительная линия 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5pt,79.45pt" to="120.8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558165</wp:posOffset>
                </wp:positionV>
                <wp:extent cx="0" cy="450850"/>
                <wp:effectExtent l="11430" t="9525" r="7620" b="63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E79F30F" id="Прямая соединительная линия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5pt,43.95pt" to="85.3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377825</wp:posOffset>
                </wp:positionV>
                <wp:extent cx="360680" cy="0"/>
                <wp:effectExtent l="9525" t="57785" r="20320" b="5651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55C4F1" id="Прямая соединительная линия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95pt,29.75pt" to="369.3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377825</wp:posOffset>
                </wp:positionV>
                <wp:extent cx="450850" cy="0"/>
                <wp:effectExtent l="12700" t="57785" r="22225" b="5651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0EEC3E" id="Прямая соединительная линия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95pt,29.75pt" to="305.4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377825</wp:posOffset>
                </wp:positionV>
                <wp:extent cx="360680" cy="0"/>
                <wp:effectExtent l="5715" t="57785" r="14605" b="5651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B58AF5C" id="Прямая соединительная линия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5pt,29.75pt" to="241.5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377825</wp:posOffset>
                </wp:positionV>
                <wp:extent cx="360680" cy="0"/>
                <wp:effectExtent l="8890" t="57785" r="20955" b="5651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DE974E" id="Прямая соединительная линия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29.75pt" to="170.5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377825</wp:posOffset>
                </wp:positionV>
                <wp:extent cx="360680" cy="0"/>
                <wp:effectExtent l="6350" t="57785" r="23495" b="5651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B2AEE53" id="Прямая соединительная линия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45pt,29.75pt" to="120.8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377825</wp:posOffset>
                </wp:positionV>
                <wp:extent cx="180340" cy="0"/>
                <wp:effectExtent l="12700" t="57785" r="16510" b="565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6570924"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29.75pt" to="71.1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377825</wp:posOffset>
                </wp:positionV>
                <wp:extent cx="180340" cy="0"/>
                <wp:effectExtent l="9525" t="57785" r="19685" b="5651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5C680FB" id="Прямая соединительная линия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45pt,29.75pt" to="35.6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287655</wp:posOffset>
                </wp:positionV>
                <wp:extent cx="360680" cy="270510"/>
                <wp:effectExtent l="8255" t="5715" r="12065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7D2" w:rsidRDefault="003727D2" w:rsidP="00F61A7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369.35pt;margin-top:22.65pt;width:28.4pt;height:2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" o:allowincell="f">
                <v:textbox>
                  <w:txbxContent>
                    <w:p w:rsidR="003727D2" w:rsidRDefault="003727D2" w:rsidP="00F61A7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287655</wp:posOffset>
                </wp:positionV>
                <wp:extent cx="450850" cy="270510"/>
                <wp:effectExtent l="6350" t="5715" r="952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7D2" w:rsidRDefault="003727D2" w:rsidP="00F61A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305.45pt;margin-top:22.65pt;width:35.5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" o:allowincell="f">
                <v:textbox>
                  <w:txbxContent>
                    <w:p w:rsidR="003727D2" w:rsidRDefault="003727D2" w:rsidP="00F61A7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1099185</wp:posOffset>
                </wp:positionV>
                <wp:extent cx="360680" cy="270510"/>
                <wp:effectExtent l="13970" t="7620" r="6350" b="76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7D2" w:rsidRDefault="003727D2" w:rsidP="00F61A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left:0;text-align:left;margin-left:241.55pt;margin-top:86.55pt;width:28.4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" o:allowincell="f">
                <v:textbox>
                  <w:txbxContent>
                    <w:p w:rsidR="003727D2" w:rsidRDefault="003727D2" w:rsidP="00F61A7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648335</wp:posOffset>
                </wp:positionV>
                <wp:extent cx="360680" cy="270510"/>
                <wp:effectExtent l="13970" t="13970" r="6350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7D2" w:rsidRDefault="003727D2" w:rsidP="00F61A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left:0;text-align:left;margin-left:241.55pt;margin-top:51.05pt;width:28.4pt;height:2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" o:allowincell="f">
                <v:textbox>
                  <w:txbxContent>
                    <w:p w:rsidR="003727D2" w:rsidRDefault="003727D2" w:rsidP="00F61A7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197485</wp:posOffset>
                </wp:positionV>
                <wp:extent cx="360680" cy="270510"/>
                <wp:effectExtent l="13970" t="10795" r="635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7D2" w:rsidRDefault="003727D2" w:rsidP="00F61A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left:0;text-align:left;margin-left:241.55pt;margin-top:15.55pt;width:28.4pt;height: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" o:allowincell="f">
                <v:textbox>
                  <w:txbxContent>
                    <w:p w:rsidR="003727D2" w:rsidRDefault="003727D2" w:rsidP="00F61A7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287655</wp:posOffset>
                </wp:positionV>
                <wp:extent cx="541020" cy="270510"/>
                <wp:effectExtent l="7620" t="5715" r="1333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7D2" w:rsidRDefault="003727D2" w:rsidP="00F61A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7,8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left:0;text-align:left;margin-left:170.55pt;margin-top:22.65pt;width:42.6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" o:allowincell="f">
                <v:textbox>
                  <w:txbxContent>
                    <w:p w:rsidR="003727D2" w:rsidRDefault="003727D2" w:rsidP="00F61A7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7,8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828675</wp:posOffset>
                </wp:positionV>
                <wp:extent cx="270510" cy="270510"/>
                <wp:effectExtent l="5080" t="13335" r="1016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7D2" w:rsidRDefault="003727D2" w:rsidP="00F61A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4" style="position:absolute;left:0;text-align:left;margin-left:120.85pt;margin-top:65.25pt;width:21.3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" o:allowincell="f">
                <v:textbox>
                  <w:txbxContent>
                    <w:p w:rsidR="003727D2" w:rsidRDefault="003727D2" w:rsidP="00F61A7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287655</wp:posOffset>
                </wp:positionV>
                <wp:extent cx="270510" cy="270510"/>
                <wp:effectExtent l="5080" t="5715" r="1016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7D2" w:rsidRDefault="003727D2" w:rsidP="00F61A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5" style="position:absolute;left:0;text-align:left;margin-left:120.85pt;margin-top:22.65pt;width:21.3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" o:allowincell="f">
                <v:textbox>
                  <w:txbxContent>
                    <w:p w:rsidR="003727D2" w:rsidRDefault="003727D2" w:rsidP="00F61A7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287655</wp:posOffset>
                </wp:positionV>
                <wp:extent cx="270510" cy="270510"/>
                <wp:effectExtent l="12065" t="5715" r="1270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7D2" w:rsidRDefault="003727D2" w:rsidP="00F61A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6" style="position:absolute;left:0;text-align:left;margin-left:71.15pt;margin-top:22.65pt;width:21.3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" o:allowincell="f">
                <v:textbox>
                  <w:txbxContent>
                    <w:p w:rsidR="003727D2" w:rsidRDefault="003727D2" w:rsidP="00F61A7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287655</wp:posOffset>
                </wp:positionV>
                <wp:extent cx="270510" cy="270510"/>
                <wp:effectExtent l="8890" t="5715" r="635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7D2" w:rsidRDefault="003727D2" w:rsidP="00F61A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7" style="position:absolute;left:0;text-align:left;margin-left:35.65pt;margin-top:22.65pt;width:21.3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" o:allowincell="f">
                <v:textbox>
                  <w:txbxContent>
                    <w:p w:rsidR="003727D2" w:rsidRDefault="003727D2" w:rsidP="00F61A7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287655</wp:posOffset>
                </wp:positionV>
                <wp:extent cx="270510" cy="270510"/>
                <wp:effectExtent l="5715" t="5715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7D2" w:rsidRDefault="003727D2" w:rsidP="00F61A7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8" style="position:absolute;left:0;text-align:left;margin-left:.15pt;margin-top:22.65pt;width:21.3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" o:allowincell="f">
                <v:textbox>
                  <w:txbxContent>
                    <w:p w:rsidR="003727D2" w:rsidRDefault="003727D2" w:rsidP="00F61A73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F61A73" w:rsidRDefault="00F61A73" w:rsidP="00F61A73">
      <w:pPr>
        <w:pStyle w:val="a6"/>
        <w:spacing w:line="360" w:lineRule="auto"/>
        <w:ind w:firstLine="0"/>
      </w:pPr>
    </w:p>
    <w:p w:rsidR="00F61A73" w:rsidRDefault="00F61A73" w:rsidP="00F61A73">
      <w:pPr>
        <w:pStyle w:val="a6"/>
        <w:spacing w:line="360" w:lineRule="auto"/>
        <w:ind w:firstLine="0"/>
        <w:rPr>
          <w:b/>
          <w:i/>
        </w:rPr>
      </w:pPr>
    </w:p>
    <w:p w:rsidR="00F61A73" w:rsidRDefault="00F61A73" w:rsidP="00F61A73">
      <w:pPr>
        <w:pStyle w:val="a6"/>
        <w:spacing w:line="360" w:lineRule="auto"/>
        <w:ind w:firstLine="0"/>
        <w:rPr>
          <w:b/>
          <w:i/>
        </w:rPr>
      </w:pPr>
    </w:p>
    <w:p w:rsidR="00F61A73" w:rsidRDefault="00F61A73" w:rsidP="00F61A73">
      <w:pPr>
        <w:pStyle w:val="a6"/>
        <w:spacing w:line="360" w:lineRule="auto"/>
        <w:ind w:firstLine="0"/>
        <w:rPr>
          <w:b/>
          <w:i/>
        </w:rPr>
      </w:pPr>
    </w:p>
    <w:p w:rsidR="00F61A73" w:rsidRPr="00F61A73" w:rsidRDefault="00F61A73" w:rsidP="00F61A73">
      <w:pPr>
        <w:pStyle w:val="a6"/>
        <w:spacing w:line="360" w:lineRule="auto"/>
        <w:ind w:firstLine="0"/>
        <w:jc w:val="center"/>
      </w:pPr>
      <w:r>
        <w:t>Рис. 1 – Последовательность разработки бизнес-плана</w:t>
      </w:r>
    </w:p>
    <w:p w:rsidR="00EF7699" w:rsidRDefault="00EF7699" w:rsidP="00EF769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два этапа разработки бизнес-плана: подготовительный и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новной. </w:t>
      </w:r>
    </w:p>
    <w:p w:rsidR="00F61A73" w:rsidRPr="007C214A" w:rsidRDefault="00F61A73" w:rsidP="00EF769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A73">
        <w:rPr>
          <w:rFonts w:ascii="Times New Roman" w:hAnsi="Times New Roman" w:cs="Times New Roman"/>
          <w:sz w:val="28"/>
          <w:szCs w:val="28"/>
        </w:rPr>
        <w:t>В процессе подготовительного (организационного) этапа определяют цели создания документа, его назначение, сроки, ответственных исполнит</w:t>
      </w:r>
      <w:r w:rsidRPr="00F61A73">
        <w:rPr>
          <w:rFonts w:ascii="Times New Roman" w:hAnsi="Times New Roman" w:cs="Times New Roman"/>
          <w:sz w:val="28"/>
          <w:szCs w:val="28"/>
        </w:rPr>
        <w:t>е</w:t>
      </w:r>
      <w:r w:rsidRPr="00F61A73">
        <w:rPr>
          <w:rFonts w:ascii="Times New Roman" w:hAnsi="Times New Roman" w:cs="Times New Roman"/>
          <w:sz w:val="28"/>
          <w:szCs w:val="28"/>
        </w:rPr>
        <w:t>лей разделов, необходимость привлечения специалистов из других организ</w:t>
      </w:r>
      <w:r w:rsidRPr="00F61A73">
        <w:rPr>
          <w:rFonts w:ascii="Times New Roman" w:hAnsi="Times New Roman" w:cs="Times New Roman"/>
          <w:sz w:val="28"/>
          <w:szCs w:val="28"/>
        </w:rPr>
        <w:t>а</w:t>
      </w:r>
      <w:r w:rsidRPr="00F61A73">
        <w:rPr>
          <w:rFonts w:ascii="Times New Roman" w:hAnsi="Times New Roman" w:cs="Times New Roman"/>
          <w:sz w:val="28"/>
          <w:szCs w:val="28"/>
        </w:rPr>
        <w:t xml:space="preserve">ций, график работы, бюджет. </w:t>
      </w:r>
      <w:r w:rsidR="007C214A" w:rsidRPr="007C214A">
        <w:rPr>
          <w:rFonts w:ascii="Times New Roman" w:hAnsi="Times New Roman" w:cs="Times New Roman"/>
          <w:sz w:val="28"/>
          <w:szCs w:val="28"/>
        </w:rPr>
        <w:t>[</w:t>
      </w:r>
      <w:r w:rsidR="00902136">
        <w:rPr>
          <w:rFonts w:ascii="Times New Roman" w:hAnsi="Times New Roman" w:cs="Times New Roman"/>
          <w:sz w:val="28"/>
          <w:szCs w:val="28"/>
        </w:rPr>
        <w:t>1</w:t>
      </w:r>
      <w:r w:rsidR="005C6B05">
        <w:rPr>
          <w:rFonts w:ascii="Times New Roman" w:hAnsi="Times New Roman" w:cs="Times New Roman"/>
          <w:sz w:val="28"/>
          <w:szCs w:val="28"/>
        </w:rPr>
        <w:t>5</w:t>
      </w:r>
      <w:r w:rsidR="007C214A" w:rsidRPr="007C214A">
        <w:rPr>
          <w:rFonts w:ascii="Times New Roman" w:hAnsi="Times New Roman" w:cs="Times New Roman"/>
          <w:sz w:val="28"/>
          <w:szCs w:val="28"/>
        </w:rPr>
        <w:t>]</w:t>
      </w:r>
    </w:p>
    <w:p w:rsidR="00EF7699" w:rsidRDefault="00F61A73" w:rsidP="00EF769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A73">
        <w:rPr>
          <w:rFonts w:ascii="Times New Roman" w:hAnsi="Times New Roman" w:cs="Times New Roman"/>
          <w:sz w:val="28"/>
          <w:szCs w:val="28"/>
        </w:rPr>
        <w:t>Первый этап</w:t>
      </w:r>
      <w:r w:rsidR="00EF7699">
        <w:rPr>
          <w:rFonts w:ascii="Times New Roman" w:hAnsi="Times New Roman" w:cs="Times New Roman"/>
          <w:sz w:val="28"/>
          <w:szCs w:val="28"/>
        </w:rPr>
        <w:t xml:space="preserve"> можно разбить на ряд шагов. </w:t>
      </w:r>
    </w:p>
    <w:p w:rsidR="00EF7699" w:rsidRDefault="00EF7699" w:rsidP="00EF769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EF7699">
        <w:rPr>
          <w:rFonts w:ascii="Times New Roman" w:hAnsi="Times New Roman" w:cs="Times New Roman"/>
          <w:sz w:val="28"/>
          <w:szCs w:val="28"/>
        </w:rPr>
        <w:t>ринятие решения о создании собственного дела или реализации н</w:t>
      </w:r>
      <w:r w:rsidRPr="00EF7699">
        <w:rPr>
          <w:rFonts w:ascii="Times New Roman" w:hAnsi="Times New Roman" w:cs="Times New Roman"/>
          <w:sz w:val="28"/>
          <w:szCs w:val="28"/>
        </w:rPr>
        <w:t>о</w:t>
      </w:r>
      <w:r w:rsidRPr="00EF7699">
        <w:rPr>
          <w:rFonts w:ascii="Times New Roman" w:hAnsi="Times New Roman" w:cs="Times New Roman"/>
          <w:sz w:val="28"/>
          <w:szCs w:val="28"/>
        </w:rPr>
        <w:t>вого коммерческого проекта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1A73" w:rsidRPr="00F61A73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яют</w:t>
      </w:r>
      <w:r w:rsidR="00F61A73" w:rsidRPr="00F61A73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61A73" w:rsidRPr="00F61A73">
        <w:rPr>
          <w:rFonts w:ascii="Times New Roman" w:hAnsi="Times New Roman" w:cs="Times New Roman"/>
          <w:sz w:val="28"/>
          <w:szCs w:val="28"/>
        </w:rPr>
        <w:t>написания бизнес-плана. О</w:t>
      </w:r>
      <w:r w:rsidR="00F61A73" w:rsidRPr="00F61A73">
        <w:rPr>
          <w:rFonts w:ascii="Times New Roman" w:hAnsi="Times New Roman" w:cs="Times New Roman"/>
          <w:sz w:val="28"/>
          <w:szCs w:val="28"/>
        </w:rPr>
        <w:t>с</w:t>
      </w:r>
      <w:r w:rsidR="00F61A73" w:rsidRPr="00F61A73">
        <w:rPr>
          <w:rFonts w:ascii="Times New Roman" w:hAnsi="Times New Roman" w:cs="Times New Roman"/>
          <w:sz w:val="28"/>
          <w:szCs w:val="28"/>
        </w:rPr>
        <w:t>новными в данном случае являются: получение заемных средств из разных источников, создание внутренней убежденности в необходимости данного проекта, реклама проекта, независимая экспертиза проекта сторонними сп</w:t>
      </w:r>
      <w:r w:rsidR="00F61A73" w:rsidRPr="00F61A73">
        <w:rPr>
          <w:rFonts w:ascii="Times New Roman" w:hAnsi="Times New Roman" w:cs="Times New Roman"/>
          <w:sz w:val="28"/>
          <w:szCs w:val="28"/>
        </w:rPr>
        <w:t>е</w:t>
      </w:r>
      <w:r w:rsidR="00F61A73" w:rsidRPr="00F61A73">
        <w:rPr>
          <w:rFonts w:ascii="Times New Roman" w:hAnsi="Times New Roman" w:cs="Times New Roman"/>
          <w:sz w:val="28"/>
          <w:szCs w:val="28"/>
        </w:rPr>
        <w:t xml:space="preserve">циалистами. </w:t>
      </w:r>
    </w:p>
    <w:p w:rsidR="00EF7699" w:rsidRDefault="00F61A73" w:rsidP="00EF769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A73">
        <w:rPr>
          <w:rFonts w:ascii="Times New Roman" w:hAnsi="Times New Roman" w:cs="Times New Roman"/>
          <w:sz w:val="28"/>
          <w:szCs w:val="28"/>
        </w:rPr>
        <w:t>2</w:t>
      </w:r>
      <w:r w:rsidR="000C0CF4">
        <w:rPr>
          <w:rFonts w:ascii="Times New Roman" w:hAnsi="Times New Roman" w:cs="Times New Roman"/>
          <w:sz w:val="28"/>
          <w:szCs w:val="28"/>
        </w:rPr>
        <w:t xml:space="preserve">. </w:t>
      </w:r>
      <w:r w:rsidR="00EF7699">
        <w:rPr>
          <w:rFonts w:ascii="Times New Roman" w:hAnsi="Times New Roman" w:cs="Times New Roman"/>
          <w:sz w:val="28"/>
          <w:szCs w:val="28"/>
        </w:rPr>
        <w:t>А</w:t>
      </w:r>
      <w:r w:rsidR="00EF7699" w:rsidRPr="00EF7699">
        <w:rPr>
          <w:rFonts w:ascii="Times New Roman" w:hAnsi="Times New Roman" w:cs="Times New Roman"/>
          <w:sz w:val="28"/>
          <w:szCs w:val="28"/>
        </w:rPr>
        <w:t>нализ собственных возможностей и способности взяться за реал</w:t>
      </w:r>
      <w:r w:rsidR="00EF7699" w:rsidRPr="00EF7699">
        <w:rPr>
          <w:rFonts w:ascii="Times New Roman" w:hAnsi="Times New Roman" w:cs="Times New Roman"/>
          <w:sz w:val="28"/>
          <w:szCs w:val="28"/>
        </w:rPr>
        <w:t>и</w:t>
      </w:r>
      <w:r w:rsidR="00EF7699" w:rsidRPr="00EF7699">
        <w:rPr>
          <w:rFonts w:ascii="Times New Roman" w:hAnsi="Times New Roman" w:cs="Times New Roman"/>
          <w:sz w:val="28"/>
          <w:szCs w:val="28"/>
        </w:rPr>
        <w:t>зацию задуманного проекта</w:t>
      </w:r>
      <w:r w:rsidR="00EF7699">
        <w:rPr>
          <w:rFonts w:ascii="Times New Roman" w:hAnsi="Times New Roman" w:cs="Times New Roman"/>
          <w:sz w:val="28"/>
          <w:szCs w:val="28"/>
        </w:rPr>
        <w:t>.</w:t>
      </w:r>
    </w:p>
    <w:p w:rsidR="000C0CF4" w:rsidRDefault="000C0CF4" w:rsidP="00EF769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Выбор изделия, услуги, производство которых будут являться целью проекта.</w:t>
      </w:r>
      <w:r w:rsidR="006E27A3">
        <w:rPr>
          <w:rFonts w:ascii="Times New Roman" w:hAnsi="Times New Roman" w:cs="Times New Roman"/>
          <w:sz w:val="28"/>
          <w:szCs w:val="28"/>
        </w:rPr>
        <w:t xml:space="preserve"> А также места, где будет осуществляться деятельность.</w:t>
      </w:r>
    </w:p>
    <w:p w:rsidR="003512B1" w:rsidRDefault="000C0CF4" w:rsidP="003512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Исследование возможного рынка сбыта. </w:t>
      </w:r>
    </w:p>
    <w:p w:rsidR="00EF7699" w:rsidRPr="003512B1" w:rsidRDefault="003512B1" w:rsidP="0017524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Составление прогнозов объема сбыта.</w:t>
      </w:r>
    </w:p>
    <w:p w:rsidR="003512B1" w:rsidRDefault="00F61A73" w:rsidP="00EF769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A73">
        <w:rPr>
          <w:rFonts w:ascii="Times New Roman" w:hAnsi="Times New Roman" w:cs="Times New Roman"/>
          <w:sz w:val="28"/>
          <w:szCs w:val="28"/>
        </w:rPr>
        <w:t>Второй этап</w:t>
      </w:r>
      <w:r w:rsidR="003512B1">
        <w:rPr>
          <w:rFonts w:ascii="Times New Roman" w:hAnsi="Times New Roman" w:cs="Times New Roman"/>
          <w:sz w:val="28"/>
          <w:szCs w:val="28"/>
        </w:rPr>
        <w:t>, называемый основным, включает в себя разработку би</w:t>
      </w:r>
      <w:r w:rsidR="003512B1">
        <w:rPr>
          <w:rFonts w:ascii="Times New Roman" w:hAnsi="Times New Roman" w:cs="Times New Roman"/>
          <w:sz w:val="28"/>
          <w:szCs w:val="28"/>
        </w:rPr>
        <w:t>з</w:t>
      </w:r>
      <w:r w:rsidR="003512B1">
        <w:rPr>
          <w:rFonts w:ascii="Times New Roman" w:hAnsi="Times New Roman" w:cs="Times New Roman"/>
          <w:sz w:val="28"/>
          <w:szCs w:val="28"/>
        </w:rPr>
        <w:t xml:space="preserve">нес-плана по разделам. Его </w:t>
      </w:r>
      <w:r w:rsidR="003512B1" w:rsidRPr="00F61A73">
        <w:rPr>
          <w:rFonts w:ascii="Times New Roman" w:hAnsi="Times New Roman" w:cs="Times New Roman"/>
          <w:sz w:val="28"/>
          <w:szCs w:val="28"/>
        </w:rPr>
        <w:t>также</w:t>
      </w:r>
      <w:r w:rsidRPr="00F61A73">
        <w:rPr>
          <w:rFonts w:ascii="Times New Roman" w:hAnsi="Times New Roman" w:cs="Times New Roman"/>
          <w:sz w:val="28"/>
          <w:szCs w:val="28"/>
        </w:rPr>
        <w:t xml:space="preserve"> можно разбить на ряд шагов.</w:t>
      </w:r>
    </w:p>
    <w:p w:rsidR="00297E16" w:rsidRDefault="006E27A3" w:rsidP="00EF769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61A73" w:rsidRPr="00F61A73">
        <w:rPr>
          <w:rFonts w:ascii="Times New Roman" w:hAnsi="Times New Roman" w:cs="Times New Roman"/>
          <w:sz w:val="28"/>
          <w:szCs w:val="28"/>
        </w:rPr>
        <w:t xml:space="preserve">. Сбор информации. Прежде чем заниматься составлением бизнес-плана, необходимо собрать всю исходную информацию. </w:t>
      </w:r>
      <w:r w:rsidR="003512B1">
        <w:rPr>
          <w:rFonts w:ascii="Times New Roman" w:hAnsi="Times New Roman" w:cs="Times New Roman"/>
          <w:sz w:val="28"/>
          <w:szCs w:val="28"/>
        </w:rPr>
        <w:t>Бизнес-планирование невозможно без наличия сведений о состоянии рынка</w:t>
      </w:r>
      <w:r w:rsidR="00297E16">
        <w:rPr>
          <w:rFonts w:ascii="Times New Roman" w:hAnsi="Times New Roman" w:cs="Times New Roman"/>
          <w:sz w:val="28"/>
          <w:szCs w:val="28"/>
        </w:rPr>
        <w:t xml:space="preserve"> (свед</w:t>
      </w:r>
      <w:r w:rsidR="00297E16">
        <w:rPr>
          <w:rFonts w:ascii="Times New Roman" w:hAnsi="Times New Roman" w:cs="Times New Roman"/>
          <w:sz w:val="28"/>
          <w:szCs w:val="28"/>
        </w:rPr>
        <w:t>е</w:t>
      </w:r>
      <w:r w:rsidR="00297E16">
        <w:rPr>
          <w:rFonts w:ascii="Times New Roman" w:hAnsi="Times New Roman" w:cs="Times New Roman"/>
          <w:sz w:val="28"/>
          <w:szCs w:val="28"/>
        </w:rPr>
        <w:t>ния должны содержать информацию о конкурентах, торговой наценке, р</w:t>
      </w:r>
      <w:r w:rsidR="00297E16">
        <w:rPr>
          <w:rFonts w:ascii="Times New Roman" w:hAnsi="Times New Roman" w:cs="Times New Roman"/>
          <w:sz w:val="28"/>
          <w:szCs w:val="28"/>
        </w:rPr>
        <w:t>ы</w:t>
      </w:r>
      <w:r w:rsidR="00297E16">
        <w:rPr>
          <w:rFonts w:ascii="Times New Roman" w:hAnsi="Times New Roman" w:cs="Times New Roman"/>
          <w:sz w:val="28"/>
          <w:szCs w:val="28"/>
        </w:rPr>
        <w:t>ночных ценах, перспективах роста и тд.)</w:t>
      </w:r>
      <w:r w:rsidR="003512B1">
        <w:rPr>
          <w:rFonts w:ascii="Times New Roman" w:hAnsi="Times New Roman" w:cs="Times New Roman"/>
          <w:sz w:val="28"/>
          <w:szCs w:val="28"/>
        </w:rPr>
        <w:t>, потребительском спросе</w:t>
      </w:r>
      <w:r w:rsidR="00297E16">
        <w:rPr>
          <w:rFonts w:ascii="Times New Roman" w:hAnsi="Times New Roman" w:cs="Times New Roman"/>
          <w:sz w:val="28"/>
          <w:szCs w:val="28"/>
        </w:rPr>
        <w:t xml:space="preserve"> (необх</w:t>
      </w:r>
      <w:r w:rsidR="00297E16">
        <w:rPr>
          <w:rFonts w:ascii="Times New Roman" w:hAnsi="Times New Roman" w:cs="Times New Roman"/>
          <w:sz w:val="28"/>
          <w:szCs w:val="28"/>
        </w:rPr>
        <w:t>о</w:t>
      </w:r>
      <w:r w:rsidR="00297E16">
        <w:rPr>
          <w:rFonts w:ascii="Times New Roman" w:hAnsi="Times New Roman" w:cs="Times New Roman"/>
          <w:sz w:val="28"/>
          <w:szCs w:val="28"/>
        </w:rPr>
        <w:t>димо ответить на вопросы: что и кому продается товар и почему его покуп</w:t>
      </w:r>
      <w:r w:rsidR="00297E16">
        <w:rPr>
          <w:rFonts w:ascii="Times New Roman" w:hAnsi="Times New Roman" w:cs="Times New Roman"/>
          <w:sz w:val="28"/>
          <w:szCs w:val="28"/>
        </w:rPr>
        <w:t>а</w:t>
      </w:r>
      <w:r w:rsidR="00297E16">
        <w:rPr>
          <w:rFonts w:ascii="Times New Roman" w:hAnsi="Times New Roman" w:cs="Times New Roman"/>
          <w:sz w:val="28"/>
          <w:szCs w:val="28"/>
        </w:rPr>
        <w:t>ют)</w:t>
      </w:r>
      <w:r w:rsidR="003512B1">
        <w:rPr>
          <w:rFonts w:ascii="Times New Roman" w:hAnsi="Times New Roman" w:cs="Times New Roman"/>
          <w:sz w:val="28"/>
          <w:szCs w:val="28"/>
        </w:rPr>
        <w:t xml:space="preserve">, данных мониторинга цен и др. </w:t>
      </w:r>
      <w:r w:rsidR="00297E16">
        <w:rPr>
          <w:rFonts w:ascii="Times New Roman" w:hAnsi="Times New Roman" w:cs="Times New Roman"/>
          <w:sz w:val="28"/>
          <w:szCs w:val="28"/>
        </w:rPr>
        <w:t>Все это можно получить, обратившись в маркетинговое агентство. Существует вариант самостоятельного сбора и</w:t>
      </w:r>
      <w:r w:rsidR="00297E16">
        <w:rPr>
          <w:rFonts w:ascii="Times New Roman" w:hAnsi="Times New Roman" w:cs="Times New Roman"/>
          <w:sz w:val="28"/>
          <w:szCs w:val="28"/>
        </w:rPr>
        <w:t>н</w:t>
      </w:r>
      <w:r w:rsidR="00297E16">
        <w:rPr>
          <w:rFonts w:ascii="Times New Roman" w:hAnsi="Times New Roman" w:cs="Times New Roman"/>
          <w:sz w:val="28"/>
          <w:szCs w:val="28"/>
        </w:rPr>
        <w:t>формации, путем изучения статьей из журналов интересующей отрасли, пр</w:t>
      </w:r>
      <w:r w:rsidR="00297E16">
        <w:rPr>
          <w:rFonts w:ascii="Times New Roman" w:hAnsi="Times New Roman" w:cs="Times New Roman"/>
          <w:sz w:val="28"/>
          <w:szCs w:val="28"/>
        </w:rPr>
        <w:t>а</w:t>
      </w:r>
      <w:r w:rsidR="00297E16">
        <w:rPr>
          <w:rFonts w:ascii="Times New Roman" w:hAnsi="Times New Roman" w:cs="Times New Roman"/>
          <w:sz w:val="28"/>
          <w:szCs w:val="28"/>
        </w:rPr>
        <w:t>вительственных отчетов, интернет ресурсов, проведения собственного иссл</w:t>
      </w:r>
      <w:r w:rsidR="00297E16">
        <w:rPr>
          <w:rFonts w:ascii="Times New Roman" w:hAnsi="Times New Roman" w:cs="Times New Roman"/>
          <w:sz w:val="28"/>
          <w:szCs w:val="28"/>
        </w:rPr>
        <w:t>е</w:t>
      </w:r>
      <w:r w:rsidR="00297E16">
        <w:rPr>
          <w:rFonts w:ascii="Times New Roman" w:hAnsi="Times New Roman" w:cs="Times New Roman"/>
          <w:sz w:val="28"/>
          <w:szCs w:val="28"/>
        </w:rPr>
        <w:t xml:space="preserve">дования и др. Однако, данный способ наиболее трудоемкий и длительный. Выгоднее обратиться в специально обученную организацию. </w:t>
      </w:r>
      <w:r w:rsidR="007E5437">
        <w:rPr>
          <w:rFonts w:ascii="Times New Roman" w:hAnsi="Times New Roman" w:cs="Times New Roman"/>
          <w:sz w:val="28"/>
          <w:szCs w:val="28"/>
        </w:rPr>
        <w:t>Помимо оп</w:t>
      </w:r>
      <w:r w:rsidR="007E5437">
        <w:rPr>
          <w:rFonts w:ascii="Times New Roman" w:hAnsi="Times New Roman" w:cs="Times New Roman"/>
          <w:sz w:val="28"/>
          <w:szCs w:val="28"/>
        </w:rPr>
        <w:t>и</w:t>
      </w:r>
      <w:r w:rsidR="007E5437">
        <w:rPr>
          <w:rFonts w:ascii="Times New Roman" w:hAnsi="Times New Roman" w:cs="Times New Roman"/>
          <w:sz w:val="28"/>
          <w:szCs w:val="28"/>
        </w:rPr>
        <w:t>санной выше необходимой информации для написания бизнес-плана, нужно обратить внимание еще и на производственную информацию, включающую в себя определение ресурсных потребностей предприятия. Данные сведения можно получить у производителей аналогичного продукта либо на основ</w:t>
      </w:r>
      <w:r w:rsidR="007E5437">
        <w:rPr>
          <w:rFonts w:ascii="Times New Roman" w:hAnsi="Times New Roman" w:cs="Times New Roman"/>
          <w:sz w:val="28"/>
          <w:szCs w:val="28"/>
        </w:rPr>
        <w:t>а</w:t>
      </w:r>
      <w:r w:rsidR="007E5437">
        <w:rPr>
          <w:rFonts w:ascii="Times New Roman" w:hAnsi="Times New Roman" w:cs="Times New Roman"/>
          <w:sz w:val="28"/>
          <w:szCs w:val="28"/>
        </w:rPr>
        <w:t>нии собственного опыта.</w:t>
      </w:r>
      <w:r>
        <w:rPr>
          <w:rFonts w:ascii="Times New Roman" w:hAnsi="Times New Roman" w:cs="Times New Roman"/>
          <w:sz w:val="28"/>
          <w:szCs w:val="28"/>
        </w:rPr>
        <w:t xml:space="preserve"> Также необходимо изучить информацию о самой фирме, каким имуществом оно обладает, способно ли оно к росту без или с привлечение инвестиционных средств и др.</w:t>
      </w:r>
      <w:r w:rsidR="007E5437">
        <w:rPr>
          <w:rFonts w:ascii="Times New Roman" w:hAnsi="Times New Roman" w:cs="Times New Roman"/>
          <w:sz w:val="28"/>
          <w:szCs w:val="28"/>
        </w:rPr>
        <w:t xml:space="preserve"> </w:t>
      </w:r>
      <w:r w:rsidR="00F61A73" w:rsidRPr="00F61A73">
        <w:rPr>
          <w:rFonts w:ascii="Times New Roman" w:hAnsi="Times New Roman" w:cs="Times New Roman"/>
          <w:sz w:val="28"/>
          <w:szCs w:val="28"/>
        </w:rPr>
        <w:t>Имея необходимую информ</w:t>
      </w:r>
      <w:r w:rsidR="00F61A73" w:rsidRPr="00F61A73">
        <w:rPr>
          <w:rFonts w:ascii="Times New Roman" w:hAnsi="Times New Roman" w:cs="Times New Roman"/>
          <w:sz w:val="28"/>
          <w:szCs w:val="28"/>
        </w:rPr>
        <w:t>а</w:t>
      </w:r>
      <w:r w:rsidR="00F61A73" w:rsidRPr="00F61A73">
        <w:rPr>
          <w:rFonts w:ascii="Times New Roman" w:hAnsi="Times New Roman" w:cs="Times New Roman"/>
          <w:sz w:val="28"/>
          <w:szCs w:val="28"/>
        </w:rPr>
        <w:t xml:space="preserve">цию, руководитель бизнес-проекта еще до составления делового плана может оценить жизнеспособность самой концепции нового проекта. </w:t>
      </w:r>
      <w:r>
        <w:rPr>
          <w:rFonts w:ascii="Times New Roman" w:hAnsi="Times New Roman" w:cs="Times New Roman"/>
          <w:sz w:val="28"/>
          <w:szCs w:val="28"/>
        </w:rPr>
        <w:t xml:space="preserve"> После сбора информации преступают к детальному написанию бизнес-плана.</w:t>
      </w:r>
    </w:p>
    <w:p w:rsidR="006E27A3" w:rsidRDefault="006E27A3" w:rsidP="007E543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5A67">
        <w:rPr>
          <w:rFonts w:ascii="Times New Roman" w:hAnsi="Times New Roman" w:cs="Times New Roman"/>
          <w:sz w:val="28"/>
          <w:szCs w:val="28"/>
        </w:rPr>
        <w:t>. Разработка производственного плана. Сперва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D5A67">
        <w:rPr>
          <w:rFonts w:ascii="Times New Roman" w:hAnsi="Times New Roman" w:cs="Times New Roman"/>
          <w:sz w:val="28"/>
          <w:szCs w:val="28"/>
        </w:rPr>
        <w:t xml:space="preserve">ледует </w:t>
      </w:r>
      <w:r w:rsidR="00F61A73" w:rsidRPr="00F61A73">
        <w:rPr>
          <w:rFonts w:ascii="Times New Roman" w:hAnsi="Times New Roman" w:cs="Times New Roman"/>
          <w:sz w:val="28"/>
          <w:szCs w:val="28"/>
        </w:rPr>
        <w:t>установить п</w:t>
      </w:r>
      <w:r w:rsidR="00F61A73" w:rsidRPr="00F61A73">
        <w:rPr>
          <w:rFonts w:ascii="Times New Roman" w:hAnsi="Times New Roman" w:cs="Times New Roman"/>
          <w:sz w:val="28"/>
          <w:szCs w:val="28"/>
        </w:rPr>
        <w:t>е</w:t>
      </w:r>
      <w:r w:rsidR="00F61A73" w:rsidRPr="00F61A73">
        <w:rPr>
          <w:rFonts w:ascii="Times New Roman" w:hAnsi="Times New Roman" w:cs="Times New Roman"/>
          <w:sz w:val="28"/>
          <w:szCs w:val="28"/>
        </w:rPr>
        <w:t>речень всех базовых операций по обработке и сборке, выяснить, нельзя ли поручить некоторые из них субподрядчикам, а если можно, то какие и кому</w:t>
      </w:r>
      <w:r w:rsidR="002D5A67">
        <w:rPr>
          <w:rFonts w:ascii="Times New Roman" w:hAnsi="Times New Roman" w:cs="Times New Roman"/>
          <w:sz w:val="28"/>
          <w:szCs w:val="28"/>
        </w:rPr>
        <w:t>. Следующий пункт -</w:t>
      </w:r>
      <w:r w:rsidR="00F61A73" w:rsidRPr="00F61A73">
        <w:rPr>
          <w:rFonts w:ascii="Times New Roman" w:hAnsi="Times New Roman" w:cs="Times New Roman"/>
          <w:sz w:val="28"/>
          <w:szCs w:val="28"/>
        </w:rPr>
        <w:t xml:space="preserve"> сырье и материалы</w:t>
      </w:r>
      <w:r w:rsidR="002D5A67">
        <w:rPr>
          <w:rFonts w:ascii="Times New Roman" w:hAnsi="Times New Roman" w:cs="Times New Roman"/>
          <w:sz w:val="28"/>
          <w:szCs w:val="28"/>
        </w:rPr>
        <w:t>. С</w:t>
      </w:r>
      <w:r w:rsidR="00F61A73" w:rsidRPr="00F61A73">
        <w:rPr>
          <w:rFonts w:ascii="Times New Roman" w:hAnsi="Times New Roman" w:cs="Times New Roman"/>
          <w:sz w:val="28"/>
          <w:szCs w:val="28"/>
        </w:rPr>
        <w:t>остав</w:t>
      </w:r>
      <w:r w:rsidR="002D5A67">
        <w:rPr>
          <w:rFonts w:ascii="Times New Roman" w:hAnsi="Times New Roman" w:cs="Times New Roman"/>
          <w:sz w:val="28"/>
          <w:szCs w:val="28"/>
        </w:rPr>
        <w:t>ляется</w:t>
      </w:r>
      <w:r w:rsidR="00F61A73" w:rsidRPr="00F61A73">
        <w:rPr>
          <w:rFonts w:ascii="Times New Roman" w:hAnsi="Times New Roman" w:cs="Times New Roman"/>
          <w:sz w:val="28"/>
          <w:szCs w:val="28"/>
        </w:rPr>
        <w:t xml:space="preserve"> список всех видов с</w:t>
      </w:r>
      <w:r w:rsidR="00F61A73" w:rsidRPr="00F61A73">
        <w:rPr>
          <w:rFonts w:ascii="Times New Roman" w:hAnsi="Times New Roman" w:cs="Times New Roman"/>
          <w:sz w:val="28"/>
          <w:szCs w:val="28"/>
        </w:rPr>
        <w:t>ы</w:t>
      </w:r>
      <w:r w:rsidR="00F61A73" w:rsidRPr="00F61A73">
        <w:rPr>
          <w:rFonts w:ascii="Times New Roman" w:hAnsi="Times New Roman" w:cs="Times New Roman"/>
          <w:sz w:val="28"/>
          <w:szCs w:val="28"/>
        </w:rPr>
        <w:t xml:space="preserve">рья и материалов, </w:t>
      </w:r>
      <w:r w:rsidR="002D5A67">
        <w:rPr>
          <w:rFonts w:ascii="Times New Roman" w:hAnsi="Times New Roman" w:cs="Times New Roman"/>
          <w:sz w:val="28"/>
          <w:szCs w:val="28"/>
        </w:rPr>
        <w:t>находят и заносят в базу</w:t>
      </w:r>
      <w:r w:rsidR="00F61A73" w:rsidRPr="00F61A73">
        <w:rPr>
          <w:rFonts w:ascii="Times New Roman" w:hAnsi="Times New Roman" w:cs="Times New Roman"/>
          <w:sz w:val="28"/>
          <w:szCs w:val="28"/>
        </w:rPr>
        <w:t xml:space="preserve"> фирм</w:t>
      </w:r>
      <w:r w:rsidR="002D5A67">
        <w:rPr>
          <w:rFonts w:ascii="Times New Roman" w:hAnsi="Times New Roman" w:cs="Times New Roman"/>
          <w:sz w:val="28"/>
          <w:szCs w:val="28"/>
        </w:rPr>
        <w:t>ы</w:t>
      </w:r>
      <w:r w:rsidR="00F61A73" w:rsidRPr="00F61A73">
        <w:rPr>
          <w:rFonts w:ascii="Times New Roman" w:hAnsi="Times New Roman" w:cs="Times New Roman"/>
          <w:sz w:val="28"/>
          <w:szCs w:val="28"/>
        </w:rPr>
        <w:t>-поставщиков, их адреса и ориентировочные цены</w:t>
      </w:r>
      <w:r w:rsidR="002D5A67">
        <w:rPr>
          <w:rFonts w:ascii="Times New Roman" w:hAnsi="Times New Roman" w:cs="Times New Roman"/>
          <w:sz w:val="28"/>
          <w:szCs w:val="28"/>
        </w:rPr>
        <w:t>. Далее решается вопрос с</w:t>
      </w:r>
      <w:r w:rsidR="00F61A73" w:rsidRPr="00F61A73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2D5A67">
        <w:rPr>
          <w:rFonts w:ascii="Times New Roman" w:hAnsi="Times New Roman" w:cs="Times New Roman"/>
          <w:sz w:val="28"/>
          <w:szCs w:val="28"/>
        </w:rPr>
        <w:t xml:space="preserve">м. Следует </w:t>
      </w:r>
      <w:r w:rsidR="00F61A73" w:rsidRPr="00F61A73">
        <w:rPr>
          <w:rFonts w:ascii="Times New Roman" w:hAnsi="Times New Roman" w:cs="Times New Roman"/>
          <w:sz w:val="28"/>
          <w:szCs w:val="28"/>
        </w:rPr>
        <w:t xml:space="preserve">составить спецификацию всего необходимого оборудования и по каждой </w:t>
      </w:r>
      <w:r w:rsidR="002D5A67">
        <w:rPr>
          <w:rFonts w:ascii="Times New Roman" w:hAnsi="Times New Roman" w:cs="Times New Roman"/>
          <w:sz w:val="28"/>
          <w:szCs w:val="28"/>
        </w:rPr>
        <w:t xml:space="preserve">его </w:t>
      </w:r>
      <w:r w:rsidR="00F61A73" w:rsidRPr="00F61A73">
        <w:rPr>
          <w:rFonts w:ascii="Times New Roman" w:hAnsi="Times New Roman" w:cs="Times New Roman"/>
          <w:sz w:val="28"/>
          <w:szCs w:val="28"/>
        </w:rPr>
        <w:t xml:space="preserve">единице выяснить, можно ли взять его в аренду или нужно </w:t>
      </w:r>
      <w:r w:rsidR="002D5A67">
        <w:rPr>
          <w:rFonts w:ascii="Times New Roman" w:hAnsi="Times New Roman" w:cs="Times New Roman"/>
          <w:sz w:val="28"/>
          <w:szCs w:val="28"/>
        </w:rPr>
        <w:t xml:space="preserve">купить. </w:t>
      </w: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D5A67">
        <w:rPr>
          <w:rFonts w:ascii="Times New Roman" w:hAnsi="Times New Roman" w:cs="Times New Roman"/>
          <w:sz w:val="28"/>
          <w:szCs w:val="28"/>
        </w:rPr>
        <w:t>одсчитываются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="00F61A73" w:rsidRPr="00F61A73">
        <w:rPr>
          <w:rFonts w:ascii="Times New Roman" w:hAnsi="Times New Roman" w:cs="Times New Roman"/>
          <w:sz w:val="28"/>
          <w:szCs w:val="28"/>
        </w:rPr>
        <w:t xml:space="preserve"> накладные расходы</w:t>
      </w:r>
      <w:r>
        <w:rPr>
          <w:rFonts w:ascii="Times New Roman" w:hAnsi="Times New Roman" w:cs="Times New Roman"/>
          <w:sz w:val="28"/>
          <w:szCs w:val="28"/>
        </w:rPr>
        <w:t>, а именно</w:t>
      </w:r>
      <w:r w:rsidR="00F61A73" w:rsidRPr="00F61A73">
        <w:rPr>
          <w:rFonts w:ascii="Times New Roman" w:hAnsi="Times New Roman" w:cs="Times New Roman"/>
          <w:sz w:val="28"/>
          <w:szCs w:val="28"/>
        </w:rPr>
        <w:t xml:space="preserve"> на покупку инструментов, спецодежды, канцелярских товаров, на оплату счетов за электроэнергию, в</w:t>
      </w:r>
      <w:r w:rsidR="00F61A73" w:rsidRPr="00F61A73">
        <w:rPr>
          <w:rFonts w:ascii="Times New Roman" w:hAnsi="Times New Roman" w:cs="Times New Roman"/>
          <w:sz w:val="28"/>
          <w:szCs w:val="28"/>
        </w:rPr>
        <w:t>о</w:t>
      </w:r>
      <w:r w:rsidR="00F61A73" w:rsidRPr="00F61A73">
        <w:rPr>
          <w:rFonts w:ascii="Times New Roman" w:hAnsi="Times New Roman" w:cs="Times New Roman"/>
          <w:sz w:val="28"/>
          <w:szCs w:val="28"/>
        </w:rPr>
        <w:t>допровод, прочие муниципальные услуги, на заработную плату управленч</w:t>
      </w:r>
      <w:r w:rsidR="00F61A73" w:rsidRPr="00F61A73">
        <w:rPr>
          <w:rFonts w:ascii="Times New Roman" w:hAnsi="Times New Roman" w:cs="Times New Roman"/>
          <w:sz w:val="28"/>
          <w:szCs w:val="28"/>
        </w:rPr>
        <w:t>е</w:t>
      </w:r>
      <w:r w:rsidR="00F61A73" w:rsidRPr="00F61A73">
        <w:rPr>
          <w:rFonts w:ascii="Times New Roman" w:hAnsi="Times New Roman" w:cs="Times New Roman"/>
          <w:sz w:val="28"/>
          <w:szCs w:val="28"/>
        </w:rPr>
        <w:t xml:space="preserve">ского персонала и т.д. </w:t>
      </w:r>
    </w:p>
    <w:p w:rsidR="00512111" w:rsidRDefault="006E27A3" w:rsidP="0051211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Разработка плана маркетинга.</w:t>
      </w:r>
      <w:r w:rsidR="00512111">
        <w:rPr>
          <w:rFonts w:ascii="Times New Roman" w:hAnsi="Times New Roman" w:cs="Times New Roman"/>
          <w:sz w:val="28"/>
          <w:szCs w:val="28"/>
        </w:rPr>
        <w:t xml:space="preserve"> Необходимо помнить, что, совершая покупку, люди приобретают не товар, а совокупность определенных пр</w:t>
      </w:r>
      <w:r w:rsidR="00512111">
        <w:rPr>
          <w:rFonts w:ascii="Times New Roman" w:hAnsi="Times New Roman" w:cs="Times New Roman"/>
          <w:sz w:val="28"/>
          <w:szCs w:val="28"/>
        </w:rPr>
        <w:t>е</w:t>
      </w:r>
      <w:r w:rsidR="00512111">
        <w:rPr>
          <w:rFonts w:ascii="Times New Roman" w:hAnsi="Times New Roman" w:cs="Times New Roman"/>
          <w:sz w:val="28"/>
          <w:szCs w:val="28"/>
        </w:rPr>
        <w:t>имуществ, которые способны решить их проблемы. Эта совокупность сост</w:t>
      </w:r>
      <w:r w:rsidR="00512111">
        <w:rPr>
          <w:rFonts w:ascii="Times New Roman" w:hAnsi="Times New Roman" w:cs="Times New Roman"/>
          <w:sz w:val="28"/>
          <w:szCs w:val="28"/>
        </w:rPr>
        <w:t>о</w:t>
      </w:r>
      <w:r w:rsidR="00512111">
        <w:rPr>
          <w:rFonts w:ascii="Times New Roman" w:hAnsi="Times New Roman" w:cs="Times New Roman"/>
          <w:sz w:val="28"/>
          <w:szCs w:val="28"/>
        </w:rPr>
        <w:t xml:space="preserve">ит из четырех элементов: характеристика товара, его цена, поощрение спроса и место реализации. </w:t>
      </w:r>
      <w:r w:rsidR="00175245">
        <w:rPr>
          <w:rFonts w:ascii="Times New Roman" w:hAnsi="Times New Roman" w:cs="Times New Roman"/>
          <w:sz w:val="28"/>
          <w:szCs w:val="28"/>
        </w:rPr>
        <w:t>Центральная</w:t>
      </w:r>
      <w:r w:rsidR="00512111" w:rsidRPr="00512111">
        <w:rPr>
          <w:rFonts w:ascii="Times New Roman" w:hAnsi="Times New Roman" w:cs="Times New Roman"/>
          <w:sz w:val="28"/>
          <w:szCs w:val="28"/>
        </w:rPr>
        <w:t xml:space="preserve"> иде</w:t>
      </w:r>
      <w:r w:rsidR="00175245">
        <w:rPr>
          <w:rFonts w:ascii="Times New Roman" w:hAnsi="Times New Roman" w:cs="Times New Roman"/>
          <w:sz w:val="28"/>
          <w:szCs w:val="28"/>
        </w:rPr>
        <w:t>я</w:t>
      </w:r>
      <w:r w:rsidR="00512111" w:rsidRPr="00512111">
        <w:rPr>
          <w:rFonts w:ascii="Times New Roman" w:hAnsi="Times New Roman" w:cs="Times New Roman"/>
          <w:sz w:val="28"/>
          <w:szCs w:val="28"/>
        </w:rPr>
        <w:t xml:space="preserve"> теории маркетинга </w:t>
      </w:r>
      <w:r w:rsidR="00175245">
        <w:rPr>
          <w:rFonts w:ascii="Times New Roman" w:hAnsi="Times New Roman" w:cs="Times New Roman"/>
          <w:sz w:val="28"/>
          <w:szCs w:val="28"/>
        </w:rPr>
        <w:t>гласит</w:t>
      </w:r>
      <w:r w:rsidR="00512111" w:rsidRPr="00512111">
        <w:rPr>
          <w:rFonts w:ascii="Times New Roman" w:hAnsi="Times New Roman" w:cs="Times New Roman"/>
          <w:sz w:val="28"/>
          <w:szCs w:val="28"/>
        </w:rPr>
        <w:t xml:space="preserve">, что рынок </w:t>
      </w:r>
      <w:r w:rsidR="00175245">
        <w:rPr>
          <w:rFonts w:ascii="Times New Roman" w:hAnsi="Times New Roman" w:cs="Times New Roman"/>
          <w:sz w:val="28"/>
          <w:szCs w:val="28"/>
        </w:rPr>
        <w:t>состоит из</w:t>
      </w:r>
      <w:r w:rsidR="00512111" w:rsidRPr="00512111">
        <w:rPr>
          <w:rFonts w:ascii="Times New Roman" w:hAnsi="Times New Roman" w:cs="Times New Roman"/>
          <w:sz w:val="28"/>
          <w:szCs w:val="28"/>
        </w:rPr>
        <w:t xml:space="preserve"> обособленны</w:t>
      </w:r>
      <w:r w:rsidR="00175245">
        <w:rPr>
          <w:rFonts w:ascii="Times New Roman" w:hAnsi="Times New Roman" w:cs="Times New Roman"/>
          <w:sz w:val="28"/>
          <w:szCs w:val="28"/>
        </w:rPr>
        <w:t>х</w:t>
      </w:r>
      <w:r w:rsidR="00512111" w:rsidRPr="00512111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175245">
        <w:rPr>
          <w:rFonts w:ascii="Times New Roman" w:hAnsi="Times New Roman" w:cs="Times New Roman"/>
          <w:sz w:val="28"/>
          <w:szCs w:val="28"/>
        </w:rPr>
        <w:t>й</w:t>
      </w:r>
      <w:r w:rsidR="00512111" w:rsidRPr="00512111">
        <w:rPr>
          <w:rFonts w:ascii="Times New Roman" w:hAnsi="Times New Roman" w:cs="Times New Roman"/>
          <w:sz w:val="28"/>
          <w:szCs w:val="28"/>
        </w:rPr>
        <w:t xml:space="preserve"> или сегмент</w:t>
      </w:r>
      <w:r w:rsidR="00175245">
        <w:rPr>
          <w:rFonts w:ascii="Times New Roman" w:hAnsi="Times New Roman" w:cs="Times New Roman"/>
          <w:sz w:val="28"/>
          <w:szCs w:val="28"/>
        </w:rPr>
        <w:t>ов</w:t>
      </w:r>
      <w:r w:rsidR="00512111" w:rsidRPr="00512111">
        <w:rPr>
          <w:rFonts w:ascii="Times New Roman" w:hAnsi="Times New Roman" w:cs="Times New Roman"/>
          <w:sz w:val="28"/>
          <w:szCs w:val="28"/>
        </w:rPr>
        <w:t xml:space="preserve">. Каждый </w:t>
      </w:r>
      <w:r w:rsidR="00175245">
        <w:rPr>
          <w:rFonts w:ascii="Times New Roman" w:hAnsi="Times New Roman" w:cs="Times New Roman"/>
          <w:sz w:val="28"/>
          <w:szCs w:val="28"/>
        </w:rPr>
        <w:t>из которых</w:t>
      </w:r>
      <w:r w:rsidR="00512111" w:rsidRPr="00512111">
        <w:rPr>
          <w:rFonts w:ascii="Times New Roman" w:hAnsi="Times New Roman" w:cs="Times New Roman"/>
          <w:sz w:val="28"/>
          <w:szCs w:val="28"/>
        </w:rPr>
        <w:t xml:space="preserve"> предъявляет </w:t>
      </w:r>
      <w:r w:rsidR="00175245">
        <w:rPr>
          <w:rFonts w:ascii="Times New Roman" w:hAnsi="Times New Roman" w:cs="Times New Roman"/>
          <w:sz w:val="28"/>
          <w:szCs w:val="28"/>
        </w:rPr>
        <w:t>особые</w:t>
      </w:r>
      <w:r w:rsidR="00512111" w:rsidRPr="00512111">
        <w:rPr>
          <w:rFonts w:ascii="Times New Roman" w:hAnsi="Times New Roman" w:cs="Times New Roman"/>
          <w:sz w:val="28"/>
          <w:szCs w:val="28"/>
        </w:rPr>
        <w:t xml:space="preserve"> требования к </w:t>
      </w:r>
      <w:r w:rsidR="00175245">
        <w:rPr>
          <w:rFonts w:ascii="Times New Roman" w:hAnsi="Times New Roman" w:cs="Times New Roman"/>
          <w:sz w:val="28"/>
          <w:szCs w:val="28"/>
        </w:rPr>
        <w:t>продуктам</w:t>
      </w:r>
      <w:r w:rsidR="00512111" w:rsidRPr="00512111">
        <w:rPr>
          <w:rFonts w:ascii="Times New Roman" w:hAnsi="Times New Roman" w:cs="Times New Roman"/>
          <w:sz w:val="28"/>
          <w:szCs w:val="28"/>
        </w:rPr>
        <w:t xml:space="preserve"> или услугам. Если предприятие приведет </w:t>
      </w:r>
      <w:r w:rsidR="00175245">
        <w:rPr>
          <w:rFonts w:ascii="Times New Roman" w:hAnsi="Times New Roman" w:cs="Times New Roman"/>
          <w:sz w:val="28"/>
          <w:szCs w:val="28"/>
        </w:rPr>
        <w:t>свой товар или услугу</w:t>
      </w:r>
      <w:r w:rsidR="00512111" w:rsidRPr="00512111">
        <w:rPr>
          <w:rFonts w:ascii="Times New Roman" w:hAnsi="Times New Roman" w:cs="Times New Roman"/>
          <w:sz w:val="28"/>
          <w:szCs w:val="28"/>
        </w:rPr>
        <w:t xml:space="preserve"> в со</w:t>
      </w:r>
      <w:r w:rsidR="00175245">
        <w:rPr>
          <w:rFonts w:ascii="Times New Roman" w:hAnsi="Times New Roman" w:cs="Times New Roman"/>
          <w:sz w:val="28"/>
          <w:szCs w:val="28"/>
        </w:rPr>
        <w:t>ответствии с этими требованиями, дор</w:t>
      </w:r>
      <w:r w:rsidR="00175245">
        <w:rPr>
          <w:rFonts w:ascii="Times New Roman" w:hAnsi="Times New Roman" w:cs="Times New Roman"/>
          <w:sz w:val="28"/>
          <w:szCs w:val="28"/>
        </w:rPr>
        <w:t>а</w:t>
      </w:r>
      <w:r w:rsidR="00175245">
        <w:rPr>
          <w:rFonts w:ascii="Times New Roman" w:hAnsi="Times New Roman" w:cs="Times New Roman"/>
          <w:sz w:val="28"/>
          <w:szCs w:val="28"/>
        </w:rPr>
        <w:t xml:space="preserve">ботает его </w:t>
      </w:r>
      <w:r w:rsidR="00512111" w:rsidRPr="00512111">
        <w:rPr>
          <w:rFonts w:ascii="Times New Roman" w:hAnsi="Times New Roman" w:cs="Times New Roman"/>
          <w:sz w:val="28"/>
          <w:szCs w:val="28"/>
        </w:rPr>
        <w:t xml:space="preserve">и </w:t>
      </w:r>
      <w:r w:rsidR="00175245">
        <w:rPr>
          <w:rFonts w:ascii="Times New Roman" w:hAnsi="Times New Roman" w:cs="Times New Roman"/>
          <w:sz w:val="28"/>
          <w:szCs w:val="28"/>
        </w:rPr>
        <w:t>улучшит</w:t>
      </w:r>
      <w:r w:rsidR="00512111" w:rsidRPr="00512111">
        <w:rPr>
          <w:rFonts w:ascii="Times New Roman" w:hAnsi="Times New Roman" w:cs="Times New Roman"/>
          <w:sz w:val="28"/>
          <w:szCs w:val="28"/>
        </w:rPr>
        <w:t>, то оно сможет увеличить долю своего участия на ры</w:t>
      </w:r>
      <w:r w:rsidR="00512111" w:rsidRPr="00512111">
        <w:rPr>
          <w:rFonts w:ascii="Times New Roman" w:hAnsi="Times New Roman" w:cs="Times New Roman"/>
          <w:sz w:val="28"/>
          <w:szCs w:val="28"/>
        </w:rPr>
        <w:t>н</w:t>
      </w:r>
      <w:r w:rsidR="00512111" w:rsidRPr="00512111">
        <w:rPr>
          <w:rFonts w:ascii="Times New Roman" w:hAnsi="Times New Roman" w:cs="Times New Roman"/>
          <w:sz w:val="28"/>
          <w:szCs w:val="28"/>
        </w:rPr>
        <w:t xml:space="preserve">ке и, следовательно, прибыльность. Важным обстоятельством при этом будет определение запросов покупателей, пути выхода на них и способы доведения до них своей продукции. Без </w:t>
      </w:r>
      <w:r w:rsidR="00942481">
        <w:rPr>
          <w:rFonts w:ascii="Times New Roman" w:hAnsi="Times New Roman" w:cs="Times New Roman"/>
          <w:sz w:val="28"/>
          <w:szCs w:val="28"/>
        </w:rPr>
        <w:t>ясного</w:t>
      </w:r>
      <w:r w:rsidR="00512111" w:rsidRPr="00512111">
        <w:rPr>
          <w:rFonts w:ascii="Times New Roman" w:hAnsi="Times New Roman" w:cs="Times New Roman"/>
          <w:sz w:val="28"/>
          <w:szCs w:val="28"/>
        </w:rPr>
        <w:t xml:space="preserve"> понимания запросов</w:t>
      </w:r>
      <w:r w:rsidR="00942481">
        <w:rPr>
          <w:rFonts w:ascii="Times New Roman" w:hAnsi="Times New Roman" w:cs="Times New Roman"/>
          <w:sz w:val="28"/>
          <w:szCs w:val="28"/>
        </w:rPr>
        <w:t xml:space="preserve"> и желаний</w:t>
      </w:r>
      <w:r w:rsidR="00512111" w:rsidRPr="00512111">
        <w:rPr>
          <w:rFonts w:ascii="Times New Roman" w:hAnsi="Times New Roman" w:cs="Times New Roman"/>
          <w:sz w:val="28"/>
          <w:szCs w:val="28"/>
        </w:rPr>
        <w:t xml:space="preserve"> покуп</w:t>
      </w:r>
      <w:r w:rsidR="00512111" w:rsidRPr="00512111">
        <w:rPr>
          <w:rFonts w:ascii="Times New Roman" w:hAnsi="Times New Roman" w:cs="Times New Roman"/>
          <w:sz w:val="28"/>
          <w:szCs w:val="28"/>
        </w:rPr>
        <w:t>а</w:t>
      </w:r>
      <w:r w:rsidR="00512111" w:rsidRPr="00512111">
        <w:rPr>
          <w:rFonts w:ascii="Times New Roman" w:hAnsi="Times New Roman" w:cs="Times New Roman"/>
          <w:sz w:val="28"/>
          <w:szCs w:val="28"/>
        </w:rPr>
        <w:t>телей (клиентов) нельзя оценить сильные и слабые стороны продукции и услуг.</w:t>
      </w:r>
      <w:r w:rsidR="00512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7A3" w:rsidRDefault="00512111" w:rsidP="0051211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маркетинга состоит из следующих разделов: </w:t>
      </w:r>
      <w:r w:rsidRPr="00512111">
        <w:rPr>
          <w:rFonts w:ascii="Times New Roman" w:hAnsi="Times New Roman" w:cs="Times New Roman"/>
          <w:sz w:val="28"/>
          <w:szCs w:val="28"/>
        </w:rPr>
        <w:t>продуктовый план (что и в какое время будет выпускаться);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111">
        <w:rPr>
          <w:rFonts w:ascii="Times New Roman" w:hAnsi="Times New Roman" w:cs="Times New Roman"/>
          <w:sz w:val="28"/>
          <w:szCs w:val="28"/>
        </w:rPr>
        <w:t>исследования и разработка новых продуктов;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111">
        <w:rPr>
          <w:rFonts w:ascii="Times New Roman" w:hAnsi="Times New Roman" w:cs="Times New Roman"/>
          <w:sz w:val="28"/>
          <w:szCs w:val="28"/>
        </w:rPr>
        <w:t>план сбыта - повышение эффективности сбыта (численность, оснащенность новой современной техникой, обучение сотрудников сбыт</w:t>
      </w:r>
      <w:r w:rsidRPr="00512111">
        <w:rPr>
          <w:rFonts w:ascii="Times New Roman" w:hAnsi="Times New Roman" w:cs="Times New Roman"/>
          <w:sz w:val="28"/>
          <w:szCs w:val="28"/>
        </w:rPr>
        <w:t>о</w:t>
      </w:r>
      <w:r w:rsidRPr="00512111">
        <w:rPr>
          <w:rFonts w:ascii="Times New Roman" w:hAnsi="Times New Roman" w:cs="Times New Roman"/>
          <w:sz w:val="28"/>
          <w:szCs w:val="28"/>
        </w:rPr>
        <w:t>вых служб, стимулирование их работы, выбор их территориальной структ</w:t>
      </w:r>
      <w:r w:rsidRPr="00512111">
        <w:rPr>
          <w:rFonts w:ascii="Times New Roman" w:hAnsi="Times New Roman" w:cs="Times New Roman"/>
          <w:sz w:val="28"/>
          <w:szCs w:val="28"/>
        </w:rPr>
        <w:t>у</w:t>
      </w:r>
      <w:r w:rsidRPr="00512111">
        <w:rPr>
          <w:rFonts w:ascii="Times New Roman" w:hAnsi="Times New Roman" w:cs="Times New Roman"/>
          <w:sz w:val="28"/>
          <w:szCs w:val="28"/>
        </w:rPr>
        <w:t>ры);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111">
        <w:rPr>
          <w:rFonts w:ascii="Times New Roman" w:hAnsi="Times New Roman" w:cs="Times New Roman"/>
          <w:sz w:val="28"/>
          <w:szCs w:val="28"/>
        </w:rPr>
        <w:t>план рекламной работы и стимулирования продаж;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111">
        <w:rPr>
          <w:rFonts w:ascii="Times New Roman" w:hAnsi="Times New Roman" w:cs="Times New Roman"/>
          <w:sz w:val="28"/>
          <w:szCs w:val="28"/>
        </w:rPr>
        <w:t>план функционир</w:t>
      </w:r>
      <w:r w:rsidRPr="00512111">
        <w:rPr>
          <w:rFonts w:ascii="Times New Roman" w:hAnsi="Times New Roman" w:cs="Times New Roman"/>
          <w:sz w:val="28"/>
          <w:szCs w:val="28"/>
        </w:rPr>
        <w:t>о</w:t>
      </w:r>
      <w:r w:rsidRPr="00512111">
        <w:rPr>
          <w:rFonts w:ascii="Times New Roman" w:hAnsi="Times New Roman" w:cs="Times New Roman"/>
          <w:sz w:val="28"/>
          <w:szCs w:val="28"/>
        </w:rPr>
        <w:t>вания каналов распределения (тип и число каналов, управление этими кан</w:t>
      </w:r>
      <w:r w:rsidRPr="00512111">
        <w:rPr>
          <w:rFonts w:ascii="Times New Roman" w:hAnsi="Times New Roman" w:cs="Times New Roman"/>
          <w:sz w:val="28"/>
          <w:szCs w:val="28"/>
        </w:rPr>
        <w:t>а</w:t>
      </w:r>
      <w:r w:rsidRPr="00512111">
        <w:rPr>
          <w:rFonts w:ascii="Times New Roman" w:hAnsi="Times New Roman" w:cs="Times New Roman"/>
          <w:sz w:val="28"/>
          <w:szCs w:val="28"/>
        </w:rPr>
        <w:t>лами);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111">
        <w:rPr>
          <w:rFonts w:ascii="Times New Roman" w:hAnsi="Times New Roman" w:cs="Times New Roman"/>
          <w:sz w:val="28"/>
          <w:szCs w:val="28"/>
        </w:rPr>
        <w:t>план цен, включая изменение цен в будущем;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111">
        <w:rPr>
          <w:rFonts w:ascii="Times New Roman" w:hAnsi="Times New Roman" w:cs="Times New Roman"/>
          <w:sz w:val="28"/>
          <w:szCs w:val="28"/>
        </w:rPr>
        <w:t>план маркетинговых и</w:t>
      </w:r>
      <w:r w:rsidRPr="00512111">
        <w:rPr>
          <w:rFonts w:ascii="Times New Roman" w:hAnsi="Times New Roman" w:cs="Times New Roman"/>
          <w:sz w:val="28"/>
          <w:szCs w:val="28"/>
        </w:rPr>
        <w:t>с</w:t>
      </w:r>
      <w:r w:rsidRPr="00512111">
        <w:rPr>
          <w:rFonts w:ascii="Times New Roman" w:hAnsi="Times New Roman" w:cs="Times New Roman"/>
          <w:sz w:val="28"/>
          <w:szCs w:val="28"/>
        </w:rPr>
        <w:t>следований;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111">
        <w:rPr>
          <w:rFonts w:ascii="Times New Roman" w:hAnsi="Times New Roman" w:cs="Times New Roman"/>
          <w:sz w:val="28"/>
          <w:szCs w:val="28"/>
        </w:rPr>
        <w:t>план функционирования физической системы распределения (хранение и доставка товаров потребителям);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111">
        <w:rPr>
          <w:rFonts w:ascii="Times New Roman" w:hAnsi="Times New Roman" w:cs="Times New Roman"/>
          <w:sz w:val="28"/>
          <w:szCs w:val="28"/>
        </w:rPr>
        <w:t>план организации маркетинга (совершенствование работы отдела маркетинга, его информационной сист</w:t>
      </w:r>
      <w:r w:rsidRPr="00512111">
        <w:rPr>
          <w:rFonts w:ascii="Times New Roman" w:hAnsi="Times New Roman" w:cs="Times New Roman"/>
          <w:sz w:val="28"/>
          <w:szCs w:val="28"/>
        </w:rPr>
        <w:t>е</w:t>
      </w:r>
      <w:r w:rsidRPr="00512111">
        <w:rPr>
          <w:rFonts w:ascii="Times New Roman" w:hAnsi="Times New Roman" w:cs="Times New Roman"/>
          <w:sz w:val="28"/>
          <w:szCs w:val="28"/>
        </w:rPr>
        <w:t>мы, связь с другими подразделениями организации).</w:t>
      </w:r>
    </w:p>
    <w:p w:rsidR="00512111" w:rsidRPr="00512111" w:rsidRDefault="006E27A3" w:rsidP="0051211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Р</w:t>
      </w:r>
      <w:r w:rsidRPr="006E27A3">
        <w:rPr>
          <w:rFonts w:ascii="Times New Roman" w:hAnsi="Times New Roman" w:cs="Times New Roman"/>
          <w:sz w:val="28"/>
          <w:szCs w:val="28"/>
        </w:rPr>
        <w:t>азработка организационного плана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2111">
        <w:rPr>
          <w:rFonts w:ascii="Times New Roman" w:hAnsi="Times New Roman" w:cs="Times New Roman"/>
          <w:sz w:val="28"/>
          <w:szCs w:val="28"/>
        </w:rPr>
        <w:t xml:space="preserve"> </w:t>
      </w:r>
      <w:r w:rsidR="00B8525D">
        <w:rPr>
          <w:rFonts w:ascii="Times New Roman" w:hAnsi="Times New Roman" w:cs="Times New Roman"/>
          <w:sz w:val="28"/>
          <w:szCs w:val="28"/>
        </w:rPr>
        <w:t>Проводят мероприятия, напра</w:t>
      </w:r>
      <w:r w:rsidR="00B8525D">
        <w:rPr>
          <w:rFonts w:ascii="Times New Roman" w:hAnsi="Times New Roman" w:cs="Times New Roman"/>
          <w:sz w:val="28"/>
          <w:szCs w:val="28"/>
        </w:rPr>
        <w:t>в</w:t>
      </w:r>
      <w:r w:rsidR="00B8525D">
        <w:rPr>
          <w:rFonts w:ascii="Times New Roman" w:hAnsi="Times New Roman" w:cs="Times New Roman"/>
          <w:sz w:val="28"/>
          <w:szCs w:val="28"/>
        </w:rPr>
        <w:t>ленные на обеспечение правовых отношений между фирмой и органами вл</w:t>
      </w:r>
      <w:r w:rsidR="00B8525D">
        <w:rPr>
          <w:rFonts w:ascii="Times New Roman" w:hAnsi="Times New Roman" w:cs="Times New Roman"/>
          <w:sz w:val="28"/>
          <w:szCs w:val="28"/>
        </w:rPr>
        <w:t>а</w:t>
      </w:r>
      <w:r w:rsidR="00B8525D">
        <w:rPr>
          <w:rFonts w:ascii="Times New Roman" w:hAnsi="Times New Roman" w:cs="Times New Roman"/>
          <w:sz w:val="28"/>
          <w:szCs w:val="28"/>
        </w:rPr>
        <w:t xml:space="preserve">сти, </w:t>
      </w:r>
      <w:r w:rsidR="00512111" w:rsidRPr="00512111">
        <w:rPr>
          <w:rFonts w:ascii="Times New Roman" w:hAnsi="Times New Roman" w:cs="Times New Roman"/>
          <w:sz w:val="28"/>
          <w:szCs w:val="28"/>
        </w:rPr>
        <w:t>внутри фирмы между администрацией и трудовым коллективом. Для этого разрабатывается организационная структура управления проектом, распределяются обязанности, составляются должностные инструкции, разр</w:t>
      </w:r>
      <w:r w:rsidR="00512111" w:rsidRPr="00512111">
        <w:rPr>
          <w:rFonts w:ascii="Times New Roman" w:hAnsi="Times New Roman" w:cs="Times New Roman"/>
          <w:sz w:val="28"/>
          <w:szCs w:val="28"/>
        </w:rPr>
        <w:t>а</w:t>
      </w:r>
      <w:r w:rsidR="00512111" w:rsidRPr="00512111">
        <w:rPr>
          <w:rFonts w:ascii="Times New Roman" w:hAnsi="Times New Roman" w:cs="Times New Roman"/>
          <w:sz w:val="28"/>
          <w:szCs w:val="28"/>
        </w:rPr>
        <w:t>батываются положения о структурных подразделениях, регламенты руков</w:t>
      </w:r>
      <w:r w:rsidR="00512111" w:rsidRPr="00512111">
        <w:rPr>
          <w:rFonts w:ascii="Times New Roman" w:hAnsi="Times New Roman" w:cs="Times New Roman"/>
          <w:sz w:val="28"/>
          <w:szCs w:val="28"/>
        </w:rPr>
        <w:t>о</w:t>
      </w:r>
      <w:r w:rsidR="00512111" w:rsidRPr="00512111">
        <w:rPr>
          <w:rFonts w:ascii="Times New Roman" w:hAnsi="Times New Roman" w:cs="Times New Roman"/>
          <w:sz w:val="28"/>
          <w:szCs w:val="28"/>
        </w:rPr>
        <w:t>дящего персонала, устанавливается право подписи на документах (технич</w:t>
      </w:r>
      <w:r w:rsidR="00512111" w:rsidRPr="00512111">
        <w:rPr>
          <w:rFonts w:ascii="Times New Roman" w:hAnsi="Times New Roman" w:cs="Times New Roman"/>
          <w:sz w:val="28"/>
          <w:szCs w:val="28"/>
        </w:rPr>
        <w:t>е</w:t>
      </w:r>
      <w:r w:rsidR="00512111" w:rsidRPr="00512111">
        <w:rPr>
          <w:rFonts w:ascii="Times New Roman" w:hAnsi="Times New Roman" w:cs="Times New Roman"/>
          <w:sz w:val="28"/>
          <w:szCs w:val="28"/>
        </w:rPr>
        <w:t>ских, юридических, плановых, бухгалтерской отчетности, финансовых).</w:t>
      </w:r>
      <w:r w:rsidR="00B8525D">
        <w:rPr>
          <w:rFonts w:ascii="Times New Roman" w:hAnsi="Times New Roman" w:cs="Times New Roman"/>
          <w:sz w:val="28"/>
          <w:szCs w:val="28"/>
        </w:rPr>
        <w:t xml:space="preserve"> </w:t>
      </w:r>
      <w:r w:rsidR="00512111" w:rsidRPr="00512111">
        <w:rPr>
          <w:rFonts w:ascii="Times New Roman" w:hAnsi="Times New Roman" w:cs="Times New Roman"/>
          <w:sz w:val="28"/>
          <w:szCs w:val="28"/>
        </w:rPr>
        <w:t>О</w:t>
      </w:r>
      <w:r w:rsidR="00512111" w:rsidRPr="00512111">
        <w:rPr>
          <w:rFonts w:ascii="Times New Roman" w:hAnsi="Times New Roman" w:cs="Times New Roman"/>
          <w:sz w:val="28"/>
          <w:szCs w:val="28"/>
        </w:rPr>
        <w:t>р</w:t>
      </w:r>
      <w:r w:rsidR="00512111" w:rsidRPr="00512111">
        <w:rPr>
          <w:rFonts w:ascii="Times New Roman" w:hAnsi="Times New Roman" w:cs="Times New Roman"/>
          <w:sz w:val="28"/>
          <w:szCs w:val="28"/>
        </w:rPr>
        <w:t>ганизационный план начинается со списка членов руководящей группы, их кратких биографических справок и предполагаемого круга обязанностей каждого. Далее освещаются вопросы кадровой политики</w:t>
      </w:r>
      <w:r w:rsidR="00B8525D">
        <w:rPr>
          <w:rFonts w:ascii="Times New Roman" w:hAnsi="Times New Roman" w:cs="Times New Roman"/>
          <w:sz w:val="28"/>
          <w:szCs w:val="28"/>
        </w:rPr>
        <w:t xml:space="preserve"> по пяти основным направлениям: </w:t>
      </w:r>
      <w:r w:rsidR="00512111" w:rsidRPr="00512111">
        <w:rPr>
          <w:rFonts w:ascii="Times New Roman" w:hAnsi="Times New Roman" w:cs="Times New Roman"/>
          <w:sz w:val="28"/>
          <w:szCs w:val="28"/>
        </w:rPr>
        <w:t>органи</w:t>
      </w:r>
      <w:r w:rsidR="00B8525D">
        <w:rPr>
          <w:rFonts w:ascii="Times New Roman" w:hAnsi="Times New Roman" w:cs="Times New Roman"/>
          <w:sz w:val="28"/>
          <w:szCs w:val="28"/>
        </w:rPr>
        <w:t xml:space="preserve">зационная структура управления, </w:t>
      </w:r>
      <w:r w:rsidR="00512111" w:rsidRPr="00512111">
        <w:rPr>
          <w:rFonts w:ascii="Times New Roman" w:hAnsi="Times New Roman" w:cs="Times New Roman"/>
          <w:sz w:val="28"/>
          <w:szCs w:val="28"/>
        </w:rPr>
        <w:t>пла</w:t>
      </w:r>
      <w:r w:rsidR="00B8525D">
        <w:rPr>
          <w:rFonts w:ascii="Times New Roman" w:hAnsi="Times New Roman" w:cs="Times New Roman"/>
          <w:sz w:val="28"/>
          <w:szCs w:val="28"/>
        </w:rPr>
        <w:t xml:space="preserve">нирование и оценка результатов, поощрение (система оплаты труда), критерии отбора, </w:t>
      </w:r>
      <w:r w:rsidR="00512111" w:rsidRPr="00512111">
        <w:rPr>
          <w:rFonts w:ascii="Times New Roman" w:hAnsi="Times New Roman" w:cs="Times New Roman"/>
          <w:sz w:val="28"/>
          <w:szCs w:val="28"/>
        </w:rPr>
        <w:t>обучение</w:t>
      </w:r>
      <w:r w:rsidR="00B8525D">
        <w:rPr>
          <w:rFonts w:ascii="Times New Roman" w:hAnsi="Times New Roman" w:cs="Times New Roman"/>
          <w:sz w:val="28"/>
          <w:szCs w:val="28"/>
        </w:rPr>
        <w:t xml:space="preserve"> (разрабатывается</w:t>
      </w:r>
      <w:r w:rsidR="00512111" w:rsidRPr="00512111">
        <w:rPr>
          <w:rFonts w:ascii="Times New Roman" w:hAnsi="Times New Roman" w:cs="Times New Roman"/>
          <w:sz w:val="28"/>
          <w:szCs w:val="28"/>
        </w:rPr>
        <w:t xml:space="preserve"> система мер по повышению квалификации с</w:t>
      </w:r>
      <w:r w:rsidR="00512111" w:rsidRPr="00512111">
        <w:rPr>
          <w:rFonts w:ascii="Times New Roman" w:hAnsi="Times New Roman" w:cs="Times New Roman"/>
          <w:sz w:val="28"/>
          <w:szCs w:val="28"/>
        </w:rPr>
        <w:t>о</w:t>
      </w:r>
      <w:r w:rsidR="00512111" w:rsidRPr="00512111">
        <w:rPr>
          <w:rFonts w:ascii="Times New Roman" w:hAnsi="Times New Roman" w:cs="Times New Roman"/>
          <w:sz w:val="28"/>
          <w:szCs w:val="28"/>
        </w:rPr>
        <w:t>трудников</w:t>
      </w:r>
      <w:r w:rsidR="00B8525D">
        <w:rPr>
          <w:rFonts w:ascii="Times New Roman" w:hAnsi="Times New Roman" w:cs="Times New Roman"/>
          <w:sz w:val="28"/>
          <w:szCs w:val="28"/>
        </w:rPr>
        <w:t>)</w:t>
      </w:r>
      <w:r w:rsidR="00512111" w:rsidRPr="00512111">
        <w:rPr>
          <w:rFonts w:ascii="Times New Roman" w:hAnsi="Times New Roman" w:cs="Times New Roman"/>
          <w:sz w:val="28"/>
          <w:szCs w:val="28"/>
        </w:rPr>
        <w:t>.</w:t>
      </w:r>
    </w:p>
    <w:p w:rsidR="00B8525D" w:rsidRDefault="006E27A3" w:rsidP="00B8525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</w:t>
      </w:r>
      <w:r w:rsidRPr="006E27A3">
        <w:rPr>
          <w:rFonts w:ascii="Times New Roman" w:hAnsi="Times New Roman" w:cs="Times New Roman"/>
          <w:sz w:val="28"/>
          <w:szCs w:val="28"/>
        </w:rPr>
        <w:t xml:space="preserve">азработка </w:t>
      </w:r>
      <w:r w:rsidR="00B8525D">
        <w:rPr>
          <w:rFonts w:ascii="Times New Roman" w:hAnsi="Times New Roman" w:cs="Times New Roman"/>
          <w:sz w:val="28"/>
          <w:szCs w:val="28"/>
        </w:rPr>
        <w:t xml:space="preserve">юридического плана. </w:t>
      </w:r>
      <w:r w:rsidR="00B8525D" w:rsidRPr="00B8525D">
        <w:rPr>
          <w:rFonts w:ascii="Times New Roman" w:hAnsi="Times New Roman" w:cs="Times New Roman"/>
          <w:sz w:val="28"/>
          <w:szCs w:val="28"/>
        </w:rPr>
        <w:t>В этом разделе, необходимом при создании нового предприятия, для инвесторов и партнеров обосновать его организационно-правовую форму, от которой зависит успех проекта, а также условия различных договоров (аренды, с партнерами, поставщиками, учред</w:t>
      </w:r>
      <w:r w:rsidR="00B8525D" w:rsidRPr="00B8525D">
        <w:rPr>
          <w:rFonts w:ascii="Times New Roman" w:hAnsi="Times New Roman" w:cs="Times New Roman"/>
          <w:sz w:val="28"/>
          <w:szCs w:val="28"/>
        </w:rPr>
        <w:t>и</w:t>
      </w:r>
      <w:r w:rsidR="00B8525D" w:rsidRPr="00B8525D">
        <w:rPr>
          <w:rFonts w:ascii="Times New Roman" w:hAnsi="Times New Roman" w:cs="Times New Roman"/>
          <w:sz w:val="28"/>
          <w:szCs w:val="28"/>
        </w:rPr>
        <w:t>телями, потребителями, подрядчиками и субподрядными организациями и т.п.).</w:t>
      </w:r>
    </w:p>
    <w:p w:rsidR="00B8525D" w:rsidRDefault="006E27A3" w:rsidP="00B8525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25D">
        <w:rPr>
          <w:rFonts w:ascii="Times New Roman" w:hAnsi="Times New Roman" w:cs="Times New Roman"/>
          <w:sz w:val="28"/>
          <w:szCs w:val="28"/>
        </w:rPr>
        <w:t xml:space="preserve">11. </w:t>
      </w:r>
      <w:r w:rsidR="00B8525D">
        <w:rPr>
          <w:rFonts w:ascii="Times New Roman" w:hAnsi="Times New Roman" w:cs="Times New Roman"/>
          <w:sz w:val="28"/>
          <w:szCs w:val="28"/>
        </w:rPr>
        <w:t>Р</w:t>
      </w:r>
      <w:r w:rsidRPr="00B8525D">
        <w:rPr>
          <w:rFonts w:ascii="Times New Roman" w:hAnsi="Times New Roman" w:cs="Times New Roman"/>
          <w:sz w:val="28"/>
          <w:szCs w:val="28"/>
        </w:rPr>
        <w:t>ешение вопросов организации бухгалтерского учета</w:t>
      </w:r>
    </w:p>
    <w:p w:rsidR="00C03A81" w:rsidRPr="00064EDE" w:rsidRDefault="006E27A3" w:rsidP="00C03A8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25D">
        <w:rPr>
          <w:rFonts w:ascii="Times New Roman" w:hAnsi="Times New Roman" w:cs="Times New Roman"/>
          <w:sz w:val="28"/>
          <w:szCs w:val="28"/>
        </w:rPr>
        <w:t xml:space="preserve">12. </w:t>
      </w:r>
      <w:r w:rsidR="00D36F6A">
        <w:rPr>
          <w:rFonts w:ascii="Times New Roman" w:hAnsi="Times New Roman" w:cs="Times New Roman"/>
          <w:sz w:val="28"/>
          <w:szCs w:val="28"/>
        </w:rPr>
        <w:t xml:space="preserve">Оценка рисков и страхование. Риски в нашей жизни присутствуют везде, они связаны с неопределенностью будущей ситуации. </w:t>
      </w:r>
      <w:r w:rsidR="00D36F6A" w:rsidRPr="00D36F6A">
        <w:rPr>
          <w:rFonts w:ascii="Times New Roman" w:hAnsi="Times New Roman" w:cs="Times New Roman"/>
          <w:sz w:val="28"/>
          <w:szCs w:val="28"/>
        </w:rPr>
        <w:t>Существуют разные виды предпринимательского риска. Производственный риск связан с выпуском продукции и оказанием услуг, с осуществлением любых видов производственной деятельности</w:t>
      </w:r>
      <w:r w:rsidR="00D36F6A">
        <w:rPr>
          <w:rFonts w:ascii="Times New Roman" w:hAnsi="Times New Roman" w:cs="Times New Roman"/>
          <w:sz w:val="28"/>
          <w:szCs w:val="28"/>
        </w:rPr>
        <w:t>. Финансовый риск возникает в отношении предприятия с банками и другими финансовыми институтами. Ч</w:t>
      </w:r>
      <w:r w:rsidR="00D36F6A" w:rsidRPr="00D36F6A">
        <w:rPr>
          <w:rFonts w:ascii="Times New Roman" w:hAnsi="Times New Roman" w:cs="Times New Roman"/>
          <w:sz w:val="28"/>
          <w:szCs w:val="28"/>
        </w:rPr>
        <w:t>ем выше о</w:t>
      </w:r>
      <w:r w:rsidR="00D36F6A" w:rsidRPr="00D36F6A">
        <w:rPr>
          <w:rFonts w:ascii="Times New Roman" w:hAnsi="Times New Roman" w:cs="Times New Roman"/>
          <w:sz w:val="28"/>
          <w:szCs w:val="28"/>
        </w:rPr>
        <w:t>т</w:t>
      </w:r>
      <w:r w:rsidR="00D36F6A" w:rsidRPr="00D36F6A">
        <w:rPr>
          <w:rFonts w:ascii="Times New Roman" w:hAnsi="Times New Roman" w:cs="Times New Roman"/>
          <w:sz w:val="28"/>
          <w:szCs w:val="28"/>
        </w:rPr>
        <w:t>ношение заемных средств предприятия к собственным, тем в большей степ</w:t>
      </w:r>
      <w:r w:rsidR="00D36F6A" w:rsidRPr="00D36F6A">
        <w:rPr>
          <w:rFonts w:ascii="Times New Roman" w:hAnsi="Times New Roman" w:cs="Times New Roman"/>
          <w:sz w:val="28"/>
          <w:szCs w:val="28"/>
        </w:rPr>
        <w:t>е</w:t>
      </w:r>
      <w:r w:rsidR="00D36F6A" w:rsidRPr="00D36F6A">
        <w:rPr>
          <w:rFonts w:ascii="Times New Roman" w:hAnsi="Times New Roman" w:cs="Times New Roman"/>
          <w:sz w:val="28"/>
          <w:szCs w:val="28"/>
        </w:rPr>
        <w:t>ни оно зависит от кредиторов, тем больше и финансовый риск</w:t>
      </w:r>
      <w:r w:rsidR="00D36F6A">
        <w:rPr>
          <w:rFonts w:ascii="Times New Roman" w:hAnsi="Times New Roman" w:cs="Times New Roman"/>
          <w:sz w:val="28"/>
          <w:szCs w:val="28"/>
        </w:rPr>
        <w:t>. В случае</w:t>
      </w:r>
      <w:r w:rsidR="00D36F6A" w:rsidRPr="00D36F6A">
        <w:rPr>
          <w:rFonts w:ascii="Times New Roman" w:hAnsi="Times New Roman" w:cs="Times New Roman"/>
          <w:sz w:val="28"/>
          <w:szCs w:val="28"/>
        </w:rPr>
        <w:t xml:space="preserve"> пр</w:t>
      </w:r>
      <w:r w:rsidR="00D36F6A" w:rsidRPr="00D36F6A">
        <w:rPr>
          <w:rFonts w:ascii="Times New Roman" w:hAnsi="Times New Roman" w:cs="Times New Roman"/>
          <w:sz w:val="28"/>
          <w:szCs w:val="28"/>
        </w:rPr>
        <w:t>е</w:t>
      </w:r>
      <w:r w:rsidR="00D36F6A" w:rsidRPr="00D36F6A">
        <w:rPr>
          <w:rFonts w:ascii="Times New Roman" w:hAnsi="Times New Roman" w:cs="Times New Roman"/>
          <w:sz w:val="28"/>
          <w:szCs w:val="28"/>
        </w:rPr>
        <w:lastRenderedPageBreak/>
        <w:t>кращени</w:t>
      </w:r>
      <w:r w:rsidR="00D36F6A">
        <w:rPr>
          <w:rFonts w:ascii="Times New Roman" w:hAnsi="Times New Roman" w:cs="Times New Roman"/>
          <w:sz w:val="28"/>
          <w:szCs w:val="28"/>
        </w:rPr>
        <w:t>я</w:t>
      </w:r>
      <w:r w:rsidR="00D36F6A" w:rsidRPr="00D36F6A">
        <w:rPr>
          <w:rFonts w:ascii="Times New Roman" w:hAnsi="Times New Roman" w:cs="Times New Roman"/>
          <w:sz w:val="28"/>
          <w:szCs w:val="28"/>
        </w:rPr>
        <w:t xml:space="preserve"> кредитования или ужесточени</w:t>
      </w:r>
      <w:r w:rsidR="00D36F6A">
        <w:rPr>
          <w:rFonts w:ascii="Times New Roman" w:hAnsi="Times New Roman" w:cs="Times New Roman"/>
          <w:sz w:val="28"/>
          <w:szCs w:val="28"/>
        </w:rPr>
        <w:t>я</w:t>
      </w:r>
      <w:r w:rsidR="00D36F6A" w:rsidRPr="00D36F6A">
        <w:rPr>
          <w:rFonts w:ascii="Times New Roman" w:hAnsi="Times New Roman" w:cs="Times New Roman"/>
          <w:sz w:val="28"/>
          <w:szCs w:val="28"/>
        </w:rPr>
        <w:t xml:space="preserve"> условий кредита может </w:t>
      </w:r>
      <w:r w:rsidR="00D36F6A">
        <w:rPr>
          <w:rFonts w:ascii="Times New Roman" w:hAnsi="Times New Roman" w:cs="Times New Roman"/>
          <w:sz w:val="28"/>
          <w:szCs w:val="28"/>
        </w:rPr>
        <w:t>остан</w:t>
      </w:r>
      <w:r w:rsidR="00D36F6A">
        <w:rPr>
          <w:rFonts w:ascii="Times New Roman" w:hAnsi="Times New Roman" w:cs="Times New Roman"/>
          <w:sz w:val="28"/>
          <w:szCs w:val="28"/>
        </w:rPr>
        <w:t>о</w:t>
      </w:r>
      <w:r w:rsidR="00D36F6A">
        <w:rPr>
          <w:rFonts w:ascii="Times New Roman" w:hAnsi="Times New Roman" w:cs="Times New Roman"/>
          <w:sz w:val="28"/>
          <w:szCs w:val="28"/>
        </w:rPr>
        <w:t>виться</w:t>
      </w:r>
      <w:r w:rsidR="00D36F6A" w:rsidRPr="00D36F6A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D36F6A">
        <w:rPr>
          <w:rFonts w:ascii="Times New Roman" w:hAnsi="Times New Roman" w:cs="Times New Roman"/>
          <w:sz w:val="28"/>
          <w:szCs w:val="28"/>
        </w:rPr>
        <w:t>о</w:t>
      </w:r>
      <w:r w:rsidR="00D36F6A" w:rsidRPr="00D36F6A">
        <w:rPr>
          <w:rFonts w:ascii="Times New Roman" w:hAnsi="Times New Roman" w:cs="Times New Roman"/>
          <w:sz w:val="28"/>
          <w:szCs w:val="28"/>
        </w:rPr>
        <w:t xml:space="preserve"> из-за отсутствия сырья, материалов и т.д.</w:t>
      </w:r>
      <w:r w:rsidR="000158FA">
        <w:rPr>
          <w:rFonts w:ascii="Times New Roman" w:hAnsi="Times New Roman" w:cs="Times New Roman"/>
          <w:sz w:val="28"/>
          <w:szCs w:val="28"/>
        </w:rPr>
        <w:t xml:space="preserve"> </w:t>
      </w:r>
      <w:r w:rsidR="00E9419D" w:rsidRPr="00E9419D">
        <w:rPr>
          <w:rFonts w:ascii="Times New Roman" w:hAnsi="Times New Roman" w:cs="Times New Roman"/>
          <w:sz w:val="28"/>
          <w:szCs w:val="28"/>
        </w:rPr>
        <w:t xml:space="preserve">Отраслевой риск </w:t>
      </w:r>
      <w:r w:rsidR="00E9419D">
        <w:rPr>
          <w:rFonts w:ascii="Times New Roman" w:hAnsi="Times New Roman" w:cs="Times New Roman"/>
          <w:sz w:val="28"/>
          <w:szCs w:val="28"/>
        </w:rPr>
        <w:t>–</w:t>
      </w:r>
      <w:r w:rsidR="00E9419D" w:rsidRPr="00E9419D">
        <w:rPr>
          <w:rFonts w:ascii="Times New Roman" w:hAnsi="Times New Roman" w:cs="Times New Roman"/>
          <w:sz w:val="28"/>
          <w:szCs w:val="28"/>
        </w:rPr>
        <w:t xml:space="preserve"> это вероятность потерь в результате изменений в экономическом с</w:t>
      </w:r>
      <w:r w:rsidR="00E9419D" w:rsidRPr="00E9419D">
        <w:rPr>
          <w:rFonts w:ascii="Times New Roman" w:hAnsi="Times New Roman" w:cs="Times New Roman"/>
          <w:sz w:val="28"/>
          <w:szCs w:val="28"/>
        </w:rPr>
        <w:t>о</w:t>
      </w:r>
      <w:r w:rsidR="00E9419D" w:rsidRPr="00E9419D">
        <w:rPr>
          <w:rFonts w:ascii="Times New Roman" w:hAnsi="Times New Roman" w:cs="Times New Roman"/>
          <w:sz w:val="28"/>
          <w:szCs w:val="28"/>
        </w:rPr>
        <w:t>стоянии отрасли</w:t>
      </w:r>
      <w:r w:rsidR="00E9419D">
        <w:rPr>
          <w:rFonts w:ascii="Times New Roman" w:hAnsi="Times New Roman" w:cs="Times New Roman"/>
          <w:sz w:val="28"/>
          <w:szCs w:val="28"/>
        </w:rPr>
        <w:t>. Необходимо оценить степень этих</w:t>
      </w:r>
      <w:r w:rsidR="00E9419D" w:rsidRPr="00E9419D">
        <w:rPr>
          <w:rFonts w:ascii="Times New Roman" w:hAnsi="Times New Roman" w:cs="Times New Roman"/>
          <w:sz w:val="28"/>
          <w:szCs w:val="28"/>
        </w:rPr>
        <w:t xml:space="preserve"> изменений как внутри отрасли, так и по</w:t>
      </w:r>
      <w:r w:rsidR="00E9419D">
        <w:rPr>
          <w:rFonts w:ascii="Times New Roman" w:hAnsi="Times New Roman" w:cs="Times New Roman"/>
          <w:sz w:val="28"/>
          <w:szCs w:val="28"/>
        </w:rPr>
        <w:t xml:space="preserve"> сравнению с другими отраслями. </w:t>
      </w:r>
      <w:r w:rsidR="00E9419D" w:rsidRPr="00E9419D">
        <w:rPr>
          <w:rFonts w:ascii="Times New Roman" w:hAnsi="Times New Roman" w:cs="Times New Roman"/>
          <w:sz w:val="28"/>
          <w:szCs w:val="28"/>
        </w:rPr>
        <w:t xml:space="preserve">При анализе отраслевого риска </w:t>
      </w:r>
      <w:r w:rsidR="00E9419D">
        <w:rPr>
          <w:rFonts w:ascii="Times New Roman" w:hAnsi="Times New Roman" w:cs="Times New Roman"/>
          <w:sz w:val="28"/>
          <w:szCs w:val="28"/>
        </w:rPr>
        <w:t>учитываются</w:t>
      </w:r>
      <w:r w:rsidR="00E9419D" w:rsidRPr="00E9419D">
        <w:rPr>
          <w:rFonts w:ascii="Times New Roman" w:hAnsi="Times New Roman" w:cs="Times New Roman"/>
          <w:sz w:val="28"/>
          <w:szCs w:val="28"/>
        </w:rPr>
        <w:t xml:space="preserve"> следующие факторы:</w:t>
      </w:r>
      <w:r w:rsidR="00E9419D">
        <w:rPr>
          <w:rFonts w:ascii="Times New Roman" w:hAnsi="Times New Roman" w:cs="Times New Roman"/>
          <w:sz w:val="28"/>
          <w:szCs w:val="28"/>
        </w:rPr>
        <w:t xml:space="preserve"> </w:t>
      </w:r>
      <w:r w:rsidR="00E9419D" w:rsidRPr="00E9419D">
        <w:rPr>
          <w:rFonts w:ascii="Times New Roman" w:hAnsi="Times New Roman" w:cs="Times New Roman"/>
          <w:sz w:val="28"/>
          <w:szCs w:val="28"/>
        </w:rPr>
        <w:t xml:space="preserve">деятельность фирм данной </w:t>
      </w:r>
      <w:r w:rsidR="00E9419D">
        <w:rPr>
          <w:rFonts w:ascii="Times New Roman" w:hAnsi="Times New Roman" w:cs="Times New Roman"/>
          <w:sz w:val="28"/>
          <w:szCs w:val="28"/>
        </w:rPr>
        <w:t>и</w:t>
      </w:r>
      <w:r w:rsidR="00E9419D" w:rsidRPr="00E9419D">
        <w:rPr>
          <w:rFonts w:ascii="Times New Roman" w:hAnsi="Times New Roman" w:cs="Times New Roman"/>
          <w:sz w:val="28"/>
          <w:szCs w:val="28"/>
        </w:rPr>
        <w:t xml:space="preserve"> сме</w:t>
      </w:r>
      <w:r w:rsidR="00E9419D" w:rsidRPr="00E9419D">
        <w:rPr>
          <w:rFonts w:ascii="Times New Roman" w:hAnsi="Times New Roman" w:cs="Times New Roman"/>
          <w:sz w:val="28"/>
          <w:szCs w:val="28"/>
        </w:rPr>
        <w:t>ж</w:t>
      </w:r>
      <w:r w:rsidR="00E9419D" w:rsidRPr="00E9419D">
        <w:rPr>
          <w:rFonts w:ascii="Times New Roman" w:hAnsi="Times New Roman" w:cs="Times New Roman"/>
          <w:sz w:val="28"/>
          <w:szCs w:val="28"/>
        </w:rPr>
        <w:t>ных отраслей за определенный период времени;</w:t>
      </w:r>
      <w:r w:rsidR="00E9419D">
        <w:rPr>
          <w:rFonts w:ascii="Times New Roman" w:hAnsi="Times New Roman" w:cs="Times New Roman"/>
          <w:sz w:val="28"/>
          <w:szCs w:val="28"/>
        </w:rPr>
        <w:t xml:space="preserve"> </w:t>
      </w:r>
      <w:r w:rsidR="00E9419D" w:rsidRPr="00E9419D">
        <w:rPr>
          <w:rFonts w:ascii="Times New Roman" w:hAnsi="Times New Roman" w:cs="Times New Roman"/>
          <w:sz w:val="28"/>
          <w:szCs w:val="28"/>
        </w:rPr>
        <w:t>насколько деятельность фирм данной отрасли устойчива по сравнению с экономикой страны в целом;</w:t>
      </w:r>
      <w:r w:rsidR="00E9419D">
        <w:rPr>
          <w:rFonts w:ascii="Times New Roman" w:hAnsi="Times New Roman" w:cs="Times New Roman"/>
          <w:sz w:val="28"/>
          <w:szCs w:val="28"/>
        </w:rPr>
        <w:t xml:space="preserve"> сравнение результатов </w:t>
      </w:r>
      <w:r w:rsidR="00E9419D" w:rsidRPr="00E9419D">
        <w:rPr>
          <w:rFonts w:ascii="Times New Roman" w:hAnsi="Times New Roman" w:cs="Times New Roman"/>
          <w:sz w:val="28"/>
          <w:szCs w:val="28"/>
        </w:rPr>
        <w:t xml:space="preserve">деятельности различных предпринимательских фирм внутри одной и той же отрасли, </w:t>
      </w:r>
      <w:r w:rsidR="00E9419D">
        <w:rPr>
          <w:rFonts w:ascii="Times New Roman" w:hAnsi="Times New Roman" w:cs="Times New Roman"/>
          <w:sz w:val="28"/>
          <w:szCs w:val="28"/>
        </w:rPr>
        <w:t>выявление зн</w:t>
      </w:r>
      <w:r w:rsidR="00E9419D" w:rsidRPr="00E9419D">
        <w:rPr>
          <w:rFonts w:ascii="Times New Roman" w:hAnsi="Times New Roman" w:cs="Times New Roman"/>
          <w:sz w:val="28"/>
          <w:szCs w:val="28"/>
        </w:rPr>
        <w:t>ачительн</w:t>
      </w:r>
      <w:r w:rsidR="00E9419D">
        <w:rPr>
          <w:rFonts w:ascii="Times New Roman" w:hAnsi="Times New Roman" w:cs="Times New Roman"/>
          <w:sz w:val="28"/>
          <w:szCs w:val="28"/>
        </w:rPr>
        <w:t>ых</w:t>
      </w:r>
      <w:r w:rsidR="00E9419D" w:rsidRPr="00E9419D">
        <w:rPr>
          <w:rFonts w:ascii="Times New Roman" w:hAnsi="Times New Roman" w:cs="Times New Roman"/>
          <w:sz w:val="28"/>
          <w:szCs w:val="28"/>
        </w:rPr>
        <w:t xml:space="preserve"> расхождени</w:t>
      </w:r>
      <w:r w:rsidR="00E9419D">
        <w:rPr>
          <w:rFonts w:ascii="Times New Roman" w:hAnsi="Times New Roman" w:cs="Times New Roman"/>
          <w:sz w:val="28"/>
          <w:szCs w:val="28"/>
        </w:rPr>
        <w:t>й</w:t>
      </w:r>
      <w:r w:rsidR="00E9419D" w:rsidRPr="00E9419D">
        <w:rPr>
          <w:rFonts w:ascii="Times New Roman" w:hAnsi="Times New Roman" w:cs="Times New Roman"/>
          <w:sz w:val="28"/>
          <w:szCs w:val="28"/>
        </w:rPr>
        <w:t>.</w:t>
      </w:r>
      <w:r w:rsidR="00E9419D">
        <w:rPr>
          <w:rFonts w:ascii="Times New Roman" w:hAnsi="Times New Roman" w:cs="Times New Roman"/>
          <w:sz w:val="28"/>
          <w:szCs w:val="28"/>
        </w:rPr>
        <w:t xml:space="preserve"> </w:t>
      </w:r>
      <w:r w:rsidR="000158FA">
        <w:rPr>
          <w:rFonts w:ascii="Times New Roman" w:hAnsi="Times New Roman" w:cs="Times New Roman"/>
          <w:sz w:val="28"/>
          <w:szCs w:val="28"/>
        </w:rPr>
        <w:t>Р</w:t>
      </w:r>
      <w:r w:rsidR="000158FA">
        <w:rPr>
          <w:rFonts w:ascii="Times New Roman" w:hAnsi="Times New Roman" w:cs="Times New Roman"/>
          <w:sz w:val="28"/>
          <w:szCs w:val="28"/>
        </w:rPr>
        <w:t>ы</w:t>
      </w:r>
      <w:r w:rsidR="000158FA">
        <w:rPr>
          <w:rFonts w:ascii="Times New Roman" w:hAnsi="Times New Roman" w:cs="Times New Roman"/>
          <w:sz w:val="28"/>
          <w:szCs w:val="28"/>
        </w:rPr>
        <w:t>ночный риск</w:t>
      </w:r>
      <w:r w:rsidR="00E9419D">
        <w:rPr>
          <w:rFonts w:ascii="Times New Roman" w:hAnsi="Times New Roman" w:cs="Times New Roman"/>
          <w:sz w:val="28"/>
          <w:szCs w:val="28"/>
        </w:rPr>
        <w:t xml:space="preserve"> –</w:t>
      </w:r>
      <w:r w:rsidR="000158FA">
        <w:rPr>
          <w:rFonts w:ascii="Times New Roman" w:hAnsi="Times New Roman" w:cs="Times New Roman"/>
          <w:sz w:val="28"/>
          <w:szCs w:val="28"/>
        </w:rPr>
        <w:t xml:space="preserve"> </w:t>
      </w:r>
      <w:r w:rsidR="00E9419D" w:rsidRPr="00E9419D">
        <w:rPr>
          <w:rFonts w:ascii="Times New Roman" w:hAnsi="Times New Roman" w:cs="Times New Roman"/>
          <w:sz w:val="28"/>
          <w:szCs w:val="28"/>
        </w:rPr>
        <w:t>это риск изменения значений параметров рынка, таких как процентные ставки, курсы валют, цены акций или товаров, корреляция ме</w:t>
      </w:r>
      <w:r w:rsidR="00E9419D" w:rsidRPr="00E9419D">
        <w:rPr>
          <w:rFonts w:ascii="Times New Roman" w:hAnsi="Times New Roman" w:cs="Times New Roman"/>
          <w:sz w:val="28"/>
          <w:szCs w:val="28"/>
        </w:rPr>
        <w:t>ж</w:t>
      </w:r>
      <w:r w:rsidR="00E9419D" w:rsidRPr="00E9419D">
        <w:rPr>
          <w:rFonts w:ascii="Times New Roman" w:hAnsi="Times New Roman" w:cs="Times New Roman"/>
          <w:sz w:val="28"/>
          <w:szCs w:val="28"/>
        </w:rPr>
        <w:t>ду различными параметрами рынка и изменчивость этих параметров.</w:t>
      </w:r>
      <w:r w:rsidR="00C03A81">
        <w:rPr>
          <w:rFonts w:ascii="Times New Roman" w:hAnsi="Times New Roman" w:cs="Times New Roman"/>
          <w:sz w:val="28"/>
          <w:szCs w:val="28"/>
        </w:rPr>
        <w:t xml:space="preserve"> </w:t>
      </w:r>
      <w:r w:rsidR="00064EDE" w:rsidRPr="00064EDE">
        <w:rPr>
          <w:rFonts w:ascii="Times New Roman" w:hAnsi="Times New Roman" w:cs="Times New Roman"/>
          <w:sz w:val="28"/>
          <w:szCs w:val="28"/>
        </w:rPr>
        <w:t>[</w:t>
      </w:r>
      <w:r w:rsidR="005C6B05">
        <w:rPr>
          <w:rFonts w:ascii="Times New Roman" w:hAnsi="Times New Roman" w:cs="Times New Roman"/>
          <w:sz w:val="28"/>
          <w:szCs w:val="28"/>
        </w:rPr>
        <w:t>16</w:t>
      </w:r>
      <w:r w:rsidR="00064EDE" w:rsidRPr="007F6075">
        <w:rPr>
          <w:rFonts w:ascii="Times New Roman" w:hAnsi="Times New Roman" w:cs="Times New Roman"/>
          <w:sz w:val="28"/>
          <w:szCs w:val="28"/>
        </w:rPr>
        <w:t>]</w:t>
      </w:r>
    </w:p>
    <w:p w:rsidR="00C03A81" w:rsidRPr="006A4141" w:rsidRDefault="00C03A81" w:rsidP="00C03A8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Выявив перечень возможных рисков, следует разработать</w:t>
      </w:r>
      <w:r w:rsidRPr="00C03A81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Pr="00C03A81">
        <w:rPr>
          <w:rFonts w:ascii="Times New Roman" w:hAnsi="Times New Roman" w:cs="Times New Roman"/>
          <w:sz w:val="28"/>
          <w:szCs w:val="28"/>
        </w:rPr>
        <w:t>и</w:t>
      </w:r>
      <w:r w:rsidRPr="00C03A81">
        <w:rPr>
          <w:rFonts w:ascii="Times New Roman" w:hAnsi="Times New Roman" w:cs="Times New Roman"/>
          <w:sz w:val="28"/>
          <w:szCs w:val="28"/>
        </w:rPr>
        <w:t>онные меры по профилактик</w:t>
      </w:r>
      <w:r>
        <w:rPr>
          <w:rFonts w:ascii="Times New Roman" w:hAnsi="Times New Roman" w:cs="Times New Roman"/>
          <w:sz w:val="28"/>
          <w:szCs w:val="28"/>
        </w:rPr>
        <w:t>е и нейтрализации рисков</w:t>
      </w:r>
      <w:r w:rsidRPr="00C03A81">
        <w:rPr>
          <w:rFonts w:ascii="Times New Roman" w:hAnsi="Times New Roman" w:cs="Times New Roman"/>
          <w:sz w:val="28"/>
          <w:szCs w:val="28"/>
        </w:rPr>
        <w:t>. Среди мер снижения риска выделяют эффективное прогнозирование и систематическое планир</w:t>
      </w:r>
      <w:r w:rsidRPr="00C03A81">
        <w:rPr>
          <w:rFonts w:ascii="Times New Roman" w:hAnsi="Times New Roman" w:cs="Times New Roman"/>
          <w:sz w:val="28"/>
          <w:szCs w:val="28"/>
        </w:rPr>
        <w:t>о</w:t>
      </w:r>
      <w:r w:rsidRPr="00C03A81">
        <w:rPr>
          <w:rFonts w:ascii="Times New Roman" w:hAnsi="Times New Roman" w:cs="Times New Roman"/>
          <w:sz w:val="28"/>
          <w:szCs w:val="28"/>
        </w:rPr>
        <w:t>вание деятельности фирмы, страхование и самострахование, хеджирование фьючерсных сделок, выпуск опционов, диверсификацию. Коммерческие ри</w:t>
      </w:r>
      <w:r w:rsidRPr="00C03A81">
        <w:rPr>
          <w:rFonts w:ascii="Times New Roman" w:hAnsi="Times New Roman" w:cs="Times New Roman"/>
          <w:sz w:val="28"/>
          <w:szCs w:val="28"/>
        </w:rPr>
        <w:t>с</w:t>
      </w:r>
      <w:r w:rsidRPr="00C03A81">
        <w:rPr>
          <w:rFonts w:ascii="Times New Roman" w:hAnsi="Times New Roman" w:cs="Times New Roman"/>
          <w:sz w:val="28"/>
          <w:szCs w:val="28"/>
        </w:rPr>
        <w:t>ки, как правило, принимают на себя инвесторы или же они страхуются путем заключения долгосрочных контрактов на поставку сырья, материалов или необходимого оборудования. Технические риски могут быть застрахованы соглашением</w:t>
      </w:r>
      <w:r>
        <w:rPr>
          <w:rFonts w:ascii="Times New Roman" w:hAnsi="Times New Roman" w:cs="Times New Roman"/>
          <w:sz w:val="28"/>
          <w:szCs w:val="28"/>
        </w:rPr>
        <w:t>, при котором выбирается один из инвесторов, обладающий наиболее высоким уровнем технической экспертизы, который будет нести полную ответственность за текущую эксплуатацию объекта. Данное согл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шение называет Соглашение </w:t>
      </w:r>
      <w:r w:rsidRPr="00C03A81">
        <w:rPr>
          <w:rFonts w:ascii="Times New Roman" w:hAnsi="Times New Roman" w:cs="Times New Roman"/>
          <w:sz w:val="28"/>
          <w:szCs w:val="28"/>
        </w:rPr>
        <w:t>о г</w:t>
      </w:r>
      <w:r>
        <w:rPr>
          <w:rFonts w:ascii="Times New Roman" w:hAnsi="Times New Roman" w:cs="Times New Roman"/>
          <w:sz w:val="28"/>
          <w:szCs w:val="28"/>
        </w:rPr>
        <w:t xml:space="preserve">енеральном управляющем проекта. </w:t>
      </w:r>
      <w:r w:rsidRPr="00C03A81">
        <w:rPr>
          <w:rFonts w:ascii="Times New Roman" w:hAnsi="Times New Roman" w:cs="Times New Roman"/>
          <w:sz w:val="28"/>
          <w:szCs w:val="28"/>
        </w:rPr>
        <w:t>Полит</w:t>
      </w:r>
      <w:r w:rsidRPr="00C03A81">
        <w:rPr>
          <w:rFonts w:ascii="Times New Roman" w:hAnsi="Times New Roman" w:cs="Times New Roman"/>
          <w:sz w:val="28"/>
          <w:szCs w:val="28"/>
        </w:rPr>
        <w:t>и</w:t>
      </w:r>
      <w:r w:rsidRPr="00C03A81">
        <w:rPr>
          <w:rFonts w:ascii="Times New Roman" w:hAnsi="Times New Roman" w:cs="Times New Roman"/>
          <w:sz w:val="28"/>
          <w:szCs w:val="28"/>
        </w:rPr>
        <w:t>ческие риски труднее поддаются оценке и страхованию. В большинстве сл</w:t>
      </w:r>
      <w:r w:rsidRPr="00C03A81">
        <w:rPr>
          <w:rFonts w:ascii="Times New Roman" w:hAnsi="Times New Roman" w:cs="Times New Roman"/>
          <w:sz w:val="28"/>
          <w:szCs w:val="28"/>
        </w:rPr>
        <w:t>у</w:t>
      </w:r>
      <w:r w:rsidRPr="00C03A81">
        <w:rPr>
          <w:rFonts w:ascii="Times New Roman" w:hAnsi="Times New Roman" w:cs="Times New Roman"/>
          <w:sz w:val="28"/>
          <w:szCs w:val="28"/>
        </w:rPr>
        <w:t>чаев политические и региональные риски принимают на себя специальные организации; т. е. финансово-кредитные институты, специализирующиеся на страховании подобного вида рисков.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14A" w:rsidRPr="006A4141">
        <w:rPr>
          <w:rFonts w:ascii="Times New Roman" w:hAnsi="Times New Roman" w:cs="Times New Roman"/>
          <w:sz w:val="28"/>
          <w:szCs w:val="28"/>
        </w:rPr>
        <w:t>[</w:t>
      </w:r>
      <w:r w:rsidR="00902136">
        <w:rPr>
          <w:rFonts w:ascii="Times New Roman" w:hAnsi="Times New Roman" w:cs="Times New Roman"/>
          <w:sz w:val="28"/>
          <w:szCs w:val="28"/>
        </w:rPr>
        <w:t>1</w:t>
      </w:r>
      <w:r w:rsidR="005C6B05">
        <w:rPr>
          <w:rFonts w:ascii="Times New Roman" w:hAnsi="Times New Roman" w:cs="Times New Roman"/>
          <w:sz w:val="28"/>
          <w:szCs w:val="28"/>
        </w:rPr>
        <w:t>1</w:t>
      </w:r>
      <w:r w:rsidR="007C214A" w:rsidRPr="006A4141">
        <w:rPr>
          <w:rFonts w:ascii="Times New Roman" w:hAnsi="Times New Roman" w:cs="Times New Roman"/>
          <w:sz w:val="28"/>
          <w:szCs w:val="28"/>
        </w:rPr>
        <w:t>]</w:t>
      </w:r>
    </w:p>
    <w:p w:rsidR="00C03A81" w:rsidRDefault="00C03A81" w:rsidP="00C03A8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Разработав меры предосторожности, далее необходимо предъявить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грамму страхования от рисков. После чего рассчитать затраты на минимиз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рисков.</w:t>
      </w:r>
      <w:r w:rsidR="000158FA">
        <w:rPr>
          <w:rFonts w:ascii="Times New Roman" w:hAnsi="Times New Roman" w:cs="Times New Roman"/>
          <w:sz w:val="28"/>
          <w:szCs w:val="28"/>
        </w:rPr>
        <w:t xml:space="preserve"> </w:t>
      </w:r>
      <w:r w:rsidR="000158FA" w:rsidRPr="000158FA">
        <w:rPr>
          <w:rFonts w:ascii="Times New Roman" w:hAnsi="Times New Roman" w:cs="Times New Roman"/>
          <w:sz w:val="28"/>
          <w:szCs w:val="28"/>
        </w:rPr>
        <w:t>[</w:t>
      </w:r>
      <w:r w:rsidR="005C6B05">
        <w:rPr>
          <w:rFonts w:ascii="Times New Roman" w:hAnsi="Times New Roman" w:cs="Times New Roman"/>
          <w:sz w:val="28"/>
          <w:szCs w:val="28"/>
        </w:rPr>
        <w:t>6</w:t>
      </w:r>
      <w:r w:rsidR="000158FA" w:rsidRPr="000158FA">
        <w:rPr>
          <w:rFonts w:ascii="Times New Roman" w:hAnsi="Times New Roman" w:cs="Times New Roman"/>
          <w:sz w:val="28"/>
          <w:szCs w:val="28"/>
        </w:rPr>
        <w:t>]</w:t>
      </w:r>
    </w:p>
    <w:p w:rsidR="006E27A3" w:rsidRDefault="006E27A3" w:rsidP="00C03A8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A81">
        <w:rPr>
          <w:rFonts w:ascii="Times New Roman" w:hAnsi="Times New Roman" w:cs="Times New Roman"/>
          <w:sz w:val="28"/>
          <w:szCs w:val="28"/>
        </w:rPr>
        <w:t xml:space="preserve">13. </w:t>
      </w:r>
      <w:r w:rsidR="00C03A81">
        <w:rPr>
          <w:rFonts w:ascii="Times New Roman" w:hAnsi="Times New Roman" w:cs="Times New Roman"/>
          <w:sz w:val="28"/>
          <w:szCs w:val="28"/>
        </w:rPr>
        <w:t>Р</w:t>
      </w:r>
      <w:r w:rsidRPr="00C03A81">
        <w:rPr>
          <w:rFonts w:ascii="Times New Roman" w:hAnsi="Times New Roman" w:cs="Times New Roman"/>
          <w:sz w:val="28"/>
          <w:szCs w:val="28"/>
        </w:rPr>
        <w:t>азработка финансового плана</w:t>
      </w:r>
      <w:r w:rsidR="00C03A81">
        <w:rPr>
          <w:rFonts w:ascii="Times New Roman" w:hAnsi="Times New Roman" w:cs="Times New Roman"/>
          <w:sz w:val="28"/>
          <w:szCs w:val="28"/>
        </w:rPr>
        <w:t xml:space="preserve">. </w:t>
      </w:r>
      <w:r w:rsidR="00C03A81" w:rsidRPr="00C03A81">
        <w:rPr>
          <w:rFonts w:ascii="Times New Roman" w:hAnsi="Times New Roman" w:cs="Times New Roman"/>
          <w:sz w:val="28"/>
          <w:szCs w:val="28"/>
        </w:rPr>
        <w:t>Финансовый план — составная часть внутрифирменного планирования, процесс разработки системы показателей по обеспечению предприятия необходимыми денежными средствами и п</w:t>
      </w:r>
      <w:r w:rsidR="00C03A81" w:rsidRPr="00C03A81">
        <w:rPr>
          <w:rFonts w:ascii="Times New Roman" w:hAnsi="Times New Roman" w:cs="Times New Roman"/>
          <w:sz w:val="28"/>
          <w:szCs w:val="28"/>
        </w:rPr>
        <w:t>о</w:t>
      </w:r>
      <w:r w:rsidR="00C03A81" w:rsidRPr="00C03A81">
        <w:rPr>
          <w:rFonts w:ascii="Times New Roman" w:hAnsi="Times New Roman" w:cs="Times New Roman"/>
          <w:sz w:val="28"/>
          <w:szCs w:val="28"/>
        </w:rPr>
        <w:t>вышению эффективности его финансовой деятельности в будущем периоде.</w:t>
      </w:r>
      <w:r w:rsidR="00C03A81">
        <w:rPr>
          <w:rFonts w:ascii="Times New Roman" w:hAnsi="Times New Roman" w:cs="Times New Roman"/>
          <w:sz w:val="28"/>
          <w:szCs w:val="28"/>
        </w:rPr>
        <w:t xml:space="preserve"> </w:t>
      </w:r>
      <w:r w:rsidR="00C03A81" w:rsidRPr="00C03A81">
        <w:rPr>
          <w:rFonts w:ascii="Times New Roman" w:hAnsi="Times New Roman" w:cs="Times New Roman"/>
          <w:sz w:val="28"/>
          <w:szCs w:val="28"/>
        </w:rPr>
        <w:t>Финансовое планирование</w:t>
      </w:r>
      <w:r w:rsidR="00C03A81">
        <w:rPr>
          <w:rFonts w:ascii="Times New Roman" w:hAnsi="Times New Roman" w:cs="Times New Roman"/>
          <w:sz w:val="28"/>
          <w:szCs w:val="28"/>
        </w:rPr>
        <w:t xml:space="preserve"> способно</w:t>
      </w:r>
      <w:r w:rsidR="00C03A81" w:rsidRPr="00C03A81">
        <w:rPr>
          <w:rFonts w:ascii="Times New Roman" w:hAnsi="Times New Roman" w:cs="Times New Roman"/>
          <w:sz w:val="28"/>
          <w:szCs w:val="28"/>
        </w:rPr>
        <w:t xml:space="preserve"> </w:t>
      </w:r>
      <w:r w:rsidR="00C03A81">
        <w:rPr>
          <w:rFonts w:ascii="Times New Roman" w:hAnsi="Times New Roman" w:cs="Times New Roman"/>
          <w:sz w:val="28"/>
          <w:szCs w:val="28"/>
        </w:rPr>
        <w:t>определить</w:t>
      </w:r>
      <w:r w:rsidR="00C03A81" w:rsidRPr="00C03A81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C03A81">
        <w:rPr>
          <w:rFonts w:ascii="Times New Roman" w:hAnsi="Times New Roman" w:cs="Times New Roman"/>
          <w:sz w:val="28"/>
          <w:szCs w:val="28"/>
        </w:rPr>
        <w:t>ый</w:t>
      </w:r>
      <w:r w:rsidR="00C03A81" w:rsidRPr="00C03A81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C03A81">
        <w:rPr>
          <w:rFonts w:ascii="Times New Roman" w:hAnsi="Times New Roman" w:cs="Times New Roman"/>
          <w:sz w:val="28"/>
          <w:szCs w:val="28"/>
        </w:rPr>
        <w:t xml:space="preserve"> </w:t>
      </w:r>
      <w:r w:rsidR="00C03A81" w:rsidRPr="00C03A81">
        <w:rPr>
          <w:rFonts w:ascii="Times New Roman" w:hAnsi="Times New Roman" w:cs="Times New Roman"/>
          <w:sz w:val="28"/>
          <w:szCs w:val="28"/>
        </w:rPr>
        <w:t>ресу</w:t>
      </w:r>
      <w:r w:rsidR="00C03A81" w:rsidRPr="00C03A81">
        <w:rPr>
          <w:rFonts w:ascii="Times New Roman" w:hAnsi="Times New Roman" w:cs="Times New Roman"/>
          <w:sz w:val="28"/>
          <w:szCs w:val="28"/>
        </w:rPr>
        <w:t>р</w:t>
      </w:r>
      <w:r w:rsidR="00C03A81" w:rsidRPr="00C03A81">
        <w:rPr>
          <w:rFonts w:ascii="Times New Roman" w:hAnsi="Times New Roman" w:cs="Times New Roman"/>
          <w:sz w:val="28"/>
          <w:szCs w:val="28"/>
        </w:rPr>
        <w:t>сов из различных источников и рационально распредел</w:t>
      </w:r>
      <w:r w:rsidR="001C4A2D">
        <w:rPr>
          <w:rFonts w:ascii="Times New Roman" w:hAnsi="Times New Roman" w:cs="Times New Roman"/>
          <w:sz w:val="28"/>
          <w:szCs w:val="28"/>
        </w:rPr>
        <w:t>ить</w:t>
      </w:r>
      <w:r w:rsidR="00C03A81" w:rsidRPr="00C03A81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1C4A2D">
        <w:rPr>
          <w:rFonts w:ascii="Times New Roman" w:hAnsi="Times New Roman" w:cs="Times New Roman"/>
          <w:sz w:val="28"/>
          <w:szCs w:val="28"/>
        </w:rPr>
        <w:t>е</w:t>
      </w:r>
      <w:r w:rsidR="00C03A81" w:rsidRPr="00C03A81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1C4A2D">
        <w:rPr>
          <w:rFonts w:ascii="Times New Roman" w:hAnsi="Times New Roman" w:cs="Times New Roman"/>
          <w:sz w:val="28"/>
          <w:szCs w:val="28"/>
        </w:rPr>
        <w:t xml:space="preserve">ы </w:t>
      </w:r>
      <w:r w:rsidR="00C03A81" w:rsidRPr="00C03A81">
        <w:rPr>
          <w:rFonts w:ascii="Times New Roman" w:hAnsi="Times New Roman" w:cs="Times New Roman"/>
          <w:sz w:val="28"/>
          <w:szCs w:val="28"/>
        </w:rPr>
        <w:t>во времени и по структурным подразделениям предприятия.</w:t>
      </w:r>
    </w:p>
    <w:p w:rsidR="001C4A2D" w:rsidRDefault="001C4A2D" w:rsidP="001C4A2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A2D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66347C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заключительн</w:t>
      </w:r>
      <w:r w:rsidR="00B30797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30797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шага </w:t>
      </w:r>
      <w:r w:rsidRPr="001C4A2D">
        <w:rPr>
          <w:rFonts w:ascii="Times New Roman" w:hAnsi="Times New Roman" w:cs="Times New Roman"/>
          <w:sz w:val="28"/>
          <w:szCs w:val="28"/>
        </w:rPr>
        <w:t>является проведение анализа усто</w:t>
      </w:r>
      <w:r w:rsidRPr="001C4A2D">
        <w:rPr>
          <w:rFonts w:ascii="Times New Roman" w:hAnsi="Times New Roman" w:cs="Times New Roman"/>
          <w:sz w:val="28"/>
          <w:szCs w:val="28"/>
        </w:rPr>
        <w:t>й</w:t>
      </w:r>
      <w:r w:rsidRPr="001C4A2D">
        <w:rPr>
          <w:rFonts w:ascii="Times New Roman" w:hAnsi="Times New Roman" w:cs="Times New Roman"/>
          <w:sz w:val="28"/>
          <w:szCs w:val="28"/>
        </w:rPr>
        <w:t>чивости и эффективности проекта по отношению к различным внешним п</w:t>
      </w:r>
      <w:r w:rsidRPr="001C4A2D">
        <w:rPr>
          <w:rFonts w:ascii="Times New Roman" w:hAnsi="Times New Roman" w:cs="Times New Roman"/>
          <w:sz w:val="28"/>
          <w:szCs w:val="28"/>
        </w:rPr>
        <w:t>о</w:t>
      </w:r>
      <w:r w:rsidRPr="001C4A2D">
        <w:rPr>
          <w:rFonts w:ascii="Times New Roman" w:hAnsi="Times New Roman" w:cs="Times New Roman"/>
          <w:sz w:val="28"/>
          <w:szCs w:val="28"/>
        </w:rPr>
        <w:t xml:space="preserve">казателям. </w:t>
      </w:r>
      <w:r>
        <w:rPr>
          <w:rFonts w:ascii="Times New Roman" w:hAnsi="Times New Roman" w:cs="Times New Roman"/>
          <w:sz w:val="28"/>
          <w:szCs w:val="28"/>
        </w:rPr>
        <w:t>Для этого нужно провести: Расчет показателей ликвидности (</w:t>
      </w:r>
      <w:r w:rsidRPr="001C4A2D">
        <w:rPr>
          <w:rFonts w:ascii="Times New Roman" w:hAnsi="Times New Roman" w:cs="Times New Roman"/>
          <w:sz w:val="28"/>
          <w:szCs w:val="28"/>
        </w:rPr>
        <w:t>и</w:t>
      </w:r>
      <w:r w:rsidRPr="001C4A2D">
        <w:rPr>
          <w:rFonts w:ascii="Times New Roman" w:hAnsi="Times New Roman" w:cs="Times New Roman"/>
          <w:sz w:val="28"/>
          <w:szCs w:val="28"/>
        </w:rPr>
        <w:t>н</w:t>
      </w:r>
      <w:r w:rsidRPr="001C4A2D">
        <w:rPr>
          <w:rFonts w:ascii="Times New Roman" w:hAnsi="Times New Roman" w:cs="Times New Roman"/>
          <w:sz w:val="28"/>
          <w:szCs w:val="28"/>
        </w:rPr>
        <w:t>дексы ликвидности, чистый оборотный капитал и т.п.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1C4A2D">
        <w:rPr>
          <w:rFonts w:ascii="Times New Roman" w:hAnsi="Times New Roman" w:cs="Times New Roman"/>
          <w:sz w:val="28"/>
          <w:szCs w:val="28"/>
        </w:rPr>
        <w:t xml:space="preserve"> Опреде</w:t>
      </w:r>
      <w:r>
        <w:rPr>
          <w:rFonts w:ascii="Times New Roman" w:hAnsi="Times New Roman" w:cs="Times New Roman"/>
          <w:sz w:val="28"/>
          <w:szCs w:val="28"/>
        </w:rPr>
        <w:t>ление показ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теля рентабельности;</w:t>
      </w:r>
      <w:r w:rsidRPr="001C4A2D">
        <w:rPr>
          <w:rFonts w:ascii="Times New Roman" w:hAnsi="Times New Roman" w:cs="Times New Roman"/>
          <w:sz w:val="28"/>
          <w:szCs w:val="28"/>
        </w:rPr>
        <w:t xml:space="preserve"> Подсчет пока</w:t>
      </w:r>
      <w:r>
        <w:rPr>
          <w:rFonts w:ascii="Times New Roman" w:hAnsi="Times New Roman" w:cs="Times New Roman"/>
          <w:sz w:val="28"/>
          <w:szCs w:val="28"/>
        </w:rPr>
        <w:t>зателей финансовой устойчивости;</w:t>
      </w:r>
      <w:r w:rsidRPr="001C4A2D">
        <w:rPr>
          <w:rFonts w:ascii="Times New Roman" w:hAnsi="Times New Roman" w:cs="Times New Roman"/>
          <w:sz w:val="28"/>
          <w:szCs w:val="28"/>
        </w:rPr>
        <w:t xml:space="preserve"> Опр</w:t>
      </w:r>
      <w:r w:rsidRPr="001C4A2D">
        <w:rPr>
          <w:rFonts w:ascii="Times New Roman" w:hAnsi="Times New Roman" w:cs="Times New Roman"/>
          <w:sz w:val="28"/>
          <w:szCs w:val="28"/>
        </w:rPr>
        <w:t>е</w:t>
      </w:r>
      <w:r w:rsidRPr="001C4A2D">
        <w:rPr>
          <w:rFonts w:ascii="Times New Roman" w:hAnsi="Times New Roman" w:cs="Times New Roman"/>
          <w:sz w:val="28"/>
          <w:szCs w:val="28"/>
        </w:rPr>
        <w:t>деление показателей эффективности инвестиций в зависи</w:t>
      </w:r>
      <w:r>
        <w:rPr>
          <w:rFonts w:ascii="Times New Roman" w:hAnsi="Times New Roman" w:cs="Times New Roman"/>
          <w:sz w:val="28"/>
          <w:szCs w:val="28"/>
        </w:rPr>
        <w:t>мости от ставки дисконтирования (</w:t>
      </w:r>
      <w:r w:rsidRPr="001C4A2D">
        <w:rPr>
          <w:rFonts w:ascii="Times New Roman" w:hAnsi="Times New Roman" w:cs="Times New Roman"/>
          <w:sz w:val="28"/>
          <w:szCs w:val="28"/>
        </w:rPr>
        <w:t>индекс прибыльности, период окупаемости проекта, ч</w:t>
      </w:r>
      <w:r w:rsidRPr="001C4A2D">
        <w:rPr>
          <w:rFonts w:ascii="Times New Roman" w:hAnsi="Times New Roman" w:cs="Times New Roman"/>
          <w:sz w:val="28"/>
          <w:szCs w:val="28"/>
        </w:rPr>
        <w:t>и</w:t>
      </w:r>
      <w:r w:rsidRPr="001C4A2D">
        <w:rPr>
          <w:rFonts w:ascii="Times New Roman" w:hAnsi="Times New Roman" w:cs="Times New Roman"/>
          <w:sz w:val="28"/>
          <w:szCs w:val="28"/>
        </w:rPr>
        <w:t>стый приведенный доход, внутренняя норма рентабельности и пр</w:t>
      </w:r>
      <w:r>
        <w:rPr>
          <w:rFonts w:ascii="Times New Roman" w:hAnsi="Times New Roman" w:cs="Times New Roman"/>
          <w:sz w:val="28"/>
          <w:szCs w:val="28"/>
        </w:rPr>
        <w:t>очее);</w:t>
      </w:r>
      <w:r w:rsidRPr="001C4A2D">
        <w:rPr>
          <w:rFonts w:ascii="Times New Roman" w:hAnsi="Times New Roman" w:cs="Times New Roman"/>
          <w:sz w:val="28"/>
          <w:szCs w:val="28"/>
        </w:rPr>
        <w:t xml:space="preserve"> Определение степени влияния на чистый доход различных изменчивых внешних факторов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C4A2D">
        <w:rPr>
          <w:rFonts w:ascii="Times New Roman" w:hAnsi="Times New Roman" w:cs="Times New Roman"/>
          <w:sz w:val="28"/>
          <w:szCs w:val="28"/>
        </w:rPr>
        <w:t>цен реализации, объема продаж, налогов, условно-постоянных издержек, переменных издержек, суммы инвестиционных затрат, ставки дисконтирования, стоимости привлеченных средств и др.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1C4A2D">
        <w:rPr>
          <w:rFonts w:ascii="Times New Roman" w:hAnsi="Times New Roman" w:cs="Times New Roman"/>
          <w:sz w:val="28"/>
          <w:szCs w:val="28"/>
        </w:rPr>
        <w:t xml:space="preserve"> Расчет точки безубыточности для основных категорий услуг и товаров.</w:t>
      </w:r>
    </w:p>
    <w:p w:rsidR="001C4A2D" w:rsidRPr="001C4A2D" w:rsidRDefault="001C4A2D" w:rsidP="001C4A2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Написание резюме.</w:t>
      </w:r>
    </w:p>
    <w:p w:rsidR="006E27A3" w:rsidRDefault="006E27A3" w:rsidP="007E543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3FDF" w:rsidRDefault="000E3FDF" w:rsidP="00320FE0">
      <w:pPr>
        <w:pStyle w:val="2"/>
        <w:numPr>
          <w:ilvl w:val="1"/>
          <w:numId w:val="2"/>
        </w:numPr>
        <w:spacing w:line="36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84724393"/>
      <w:r w:rsidRPr="00726C4A">
        <w:rPr>
          <w:rFonts w:ascii="Times New Roman" w:hAnsi="Times New Roman" w:cs="Times New Roman"/>
          <w:b/>
          <w:color w:val="auto"/>
          <w:sz w:val="28"/>
          <w:szCs w:val="28"/>
        </w:rPr>
        <w:t>Структура бизнес-плана</w:t>
      </w:r>
      <w:bookmarkEnd w:id="5"/>
    </w:p>
    <w:p w:rsidR="001C4A2D" w:rsidRDefault="001C4A2D" w:rsidP="001C4A2D">
      <w:pPr>
        <w:pStyle w:val="a6"/>
        <w:spacing w:line="360" w:lineRule="auto"/>
        <w:ind w:firstLine="720"/>
      </w:pPr>
      <w:r>
        <w:t xml:space="preserve">К факторам, определяющим объем и структуру бизнес-плана, степень его детализации можно отнести: 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специфику и вид предпринимательской деятельности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lastRenderedPageBreak/>
        <w:t>размеры предприятия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цель составления бизнес-плана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общую стратегию предприятия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перспективы роста создаваемого предприятия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размер предполагаемого рынка сбыта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наличие конкурентов</w:t>
      </w:r>
    </w:p>
    <w:p w:rsidR="001C4A2D" w:rsidRDefault="001C4A2D" w:rsidP="001C4A2D">
      <w:pPr>
        <w:pStyle w:val="a6"/>
        <w:spacing w:line="360" w:lineRule="auto"/>
        <w:ind w:firstLine="720"/>
      </w:pPr>
      <w:r>
        <w:t>Не существует жестко регламентированной формы и структуры би</w:t>
      </w:r>
      <w:r>
        <w:t>з</w:t>
      </w:r>
      <w:r>
        <w:t>нес-плана.</w:t>
      </w:r>
    </w:p>
    <w:p w:rsidR="001C4A2D" w:rsidRDefault="001C4A2D" w:rsidP="001C4A2D">
      <w:pPr>
        <w:pStyle w:val="a6"/>
        <w:spacing w:line="360" w:lineRule="auto"/>
        <w:ind w:firstLine="720"/>
      </w:pPr>
      <w:r>
        <w:t>Изучение и обобщение отечественного и зарубежного опыта бизнес-планирования позволяет свести предлагаемые рекомендации к следующей структуре:</w:t>
      </w:r>
    </w:p>
    <w:p w:rsidR="001C4A2D" w:rsidRDefault="001C4A2D" w:rsidP="00320FE0">
      <w:pPr>
        <w:pStyle w:val="a6"/>
        <w:numPr>
          <w:ilvl w:val="0"/>
          <w:numId w:val="7"/>
        </w:numPr>
        <w:spacing w:line="360" w:lineRule="auto"/>
      </w:pPr>
      <w:r>
        <w:t>Резюме</w:t>
      </w:r>
    </w:p>
    <w:p w:rsidR="001C4A2D" w:rsidRDefault="001C4A2D" w:rsidP="00320FE0">
      <w:pPr>
        <w:pStyle w:val="a6"/>
        <w:numPr>
          <w:ilvl w:val="0"/>
          <w:numId w:val="7"/>
        </w:numPr>
        <w:spacing w:line="360" w:lineRule="auto"/>
      </w:pPr>
      <w:r>
        <w:t>Описание товаров и услуг</w:t>
      </w:r>
    </w:p>
    <w:p w:rsidR="001C4A2D" w:rsidRDefault="001C4A2D" w:rsidP="00320FE0">
      <w:pPr>
        <w:pStyle w:val="a6"/>
        <w:numPr>
          <w:ilvl w:val="0"/>
          <w:numId w:val="7"/>
        </w:numPr>
        <w:spacing w:line="360" w:lineRule="auto"/>
      </w:pPr>
      <w:r>
        <w:t>Рынок сбыта товара</w:t>
      </w:r>
    </w:p>
    <w:p w:rsidR="001C4A2D" w:rsidRDefault="001C4A2D" w:rsidP="00320FE0">
      <w:pPr>
        <w:pStyle w:val="a6"/>
        <w:numPr>
          <w:ilvl w:val="0"/>
          <w:numId w:val="7"/>
        </w:numPr>
        <w:spacing w:line="360" w:lineRule="auto"/>
      </w:pPr>
      <w:r>
        <w:t>Конкуренция и конкурентные преимущества</w:t>
      </w:r>
    </w:p>
    <w:p w:rsidR="001C4A2D" w:rsidRDefault="001C4A2D" w:rsidP="00320FE0">
      <w:pPr>
        <w:pStyle w:val="a6"/>
        <w:numPr>
          <w:ilvl w:val="0"/>
          <w:numId w:val="7"/>
        </w:numPr>
        <w:spacing w:line="360" w:lineRule="auto"/>
      </w:pPr>
      <w:r>
        <w:t>План маркетинга</w:t>
      </w:r>
    </w:p>
    <w:p w:rsidR="001C4A2D" w:rsidRDefault="001C4A2D" w:rsidP="00320FE0">
      <w:pPr>
        <w:pStyle w:val="a6"/>
        <w:numPr>
          <w:ilvl w:val="0"/>
          <w:numId w:val="7"/>
        </w:numPr>
        <w:spacing w:line="360" w:lineRule="auto"/>
      </w:pPr>
      <w:r>
        <w:t>План производства</w:t>
      </w:r>
    </w:p>
    <w:p w:rsidR="001C4A2D" w:rsidRDefault="001C4A2D" w:rsidP="00320FE0">
      <w:pPr>
        <w:pStyle w:val="a6"/>
        <w:numPr>
          <w:ilvl w:val="0"/>
          <w:numId w:val="7"/>
        </w:numPr>
        <w:spacing w:line="360" w:lineRule="auto"/>
      </w:pPr>
      <w:r>
        <w:t>Организационный план</w:t>
      </w:r>
    </w:p>
    <w:p w:rsidR="001C4A2D" w:rsidRDefault="001C4A2D" w:rsidP="00320FE0">
      <w:pPr>
        <w:pStyle w:val="a6"/>
        <w:numPr>
          <w:ilvl w:val="0"/>
          <w:numId w:val="7"/>
        </w:numPr>
        <w:spacing w:line="360" w:lineRule="auto"/>
      </w:pPr>
      <w:r>
        <w:t>Юридический план</w:t>
      </w:r>
    </w:p>
    <w:p w:rsidR="001C4A2D" w:rsidRDefault="001C4A2D" w:rsidP="00320FE0">
      <w:pPr>
        <w:pStyle w:val="a6"/>
        <w:numPr>
          <w:ilvl w:val="0"/>
          <w:numId w:val="7"/>
        </w:numPr>
        <w:spacing w:line="360" w:lineRule="auto"/>
      </w:pPr>
      <w:r>
        <w:t>Оценка, прогнозирование и управление разного рода рисками</w:t>
      </w:r>
    </w:p>
    <w:p w:rsidR="001C4A2D" w:rsidRDefault="001C4A2D" w:rsidP="00320FE0">
      <w:pPr>
        <w:pStyle w:val="a6"/>
        <w:numPr>
          <w:ilvl w:val="0"/>
          <w:numId w:val="7"/>
        </w:numPr>
        <w:spacing w:line="360" w:lineRule="auto"/>
      </w:pPr>
      <w:r>
        <w:t xml:space="preserve"> Финансовый план</w:t>
      </w:r>
    </w:p>
    <w:p w:rsidR="001C4A2D" w:rsidRPr="001C4A2D" w:rsidRDefault="001C4A2D" w:rsidP="00320FE0">
      <w:pPr>
        <w:pStyle w:val="a6"/>
        <w:numPr>
          <w:ilvl w:val="0"/>
          <w:numId w:val="7"/>
        </w:numPr>
        <w:spacing w:line="360" w:lineRule="auto"/>
      </w:pPr>
      <w:r w:rsidRPr="001C4A2D">
        <w:t>Стратегия финансирования</w:t>
      </w:r>
    </w:p>
    <w:p w:rsidR="001C4A2D" w:rsidRPr="001C4A2D" w:rsidRDefault="001C4A2D" w:rsidP="00320FE0">
      <w:pPr>
        <w:pStyle w:val="a6"/>
        <w:numPr>
          <w:ilvl w:val="0"/>
          <w:numId w:val="9"/>
        </w:numPr>
        <w:spacing w:line="360" w:lineRule="auto"/>
      </w:pPr>
      <w:r w:rsidRPr="001C4A2D">
        <w:t>Резюме</w:t>
      </w:r>
    </w:p>
    <w:p w:rsidR="001C4A2D" w:rsidRDefault="001C4A2D" w:rsidP="001C4A2D">
      <w:pPr>
        <w:pStyle w:val="a6"/>
        <w:spacing w:line="360" w:lineRule="auto"/>
        <w:ind w:firstLine="720"/>
      </w:pPr>
      <w:r>
        <w:t>Представляет собой краткое (1-3 страницы) изложение плана с подче</w:t>
      </w:r>
      <w:r>
        <w:t>р</w:t>
      </w:r>
      <w:r>
        <w:t>киванием его привлекательности для потенциальных инвесторов. Этот раздел должен вызвать интерес, придать ощущение значимости проекта.</w:t>
      </w:r>
    </w:p>
    <w:p w:rsidR="001C4A2D" w:rsidRDefault="001C4A2D" w:rsidP="001C4A2D">
      <w:pPr>
        <w:pStyle w:val="a6"/>
        <w:spacing w:line="360" w:lineRule="auto"/>
        <w:ind w:firstLine="720"/>
      </w:pPr>
      <w:r>
        <w:t>Основные пункты этого раздела: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краткое описание бизнеса и рынка, на который он ориентируется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конкурентные преимущества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lastRenderedPageBreak/>
        <w:t>необходимый размер инвестиций, ожидаемые доходы, перспективы для инвестора</w:t>
      </w:r>
    </w:p>
    <w:p w:rsidR="001C4A2D" w:rsidRDefault="001C4A2D" w:rsidP="00320FE0">
      <w:pPr>
        <w:pStyle w:val="a6"/>
        <w:numPr>
          <w:ilvl w:val="0"/>
          <w:numId w:val="9"/>
        </w:numPr>
        <w:spacing w:line="360" w:lineRule="auto"/>
        <w:ind w:left="284" w:firstLine="0"/>
      </w:pPr>
      <w:r>
        <w:t>Описание товаров и услуг.</w:t>
      </w:r>
    </w:p>
    <w:p w:rsidR="001C4A2D" w:rsidRDefault="001C4A2D" w:rsidP="001C4A2D">
      <w:pPr>
        <w:pStyle w:val="a6"/>
        <w:spacing w:line="360" w:lineRule="auto"/>
      </w:pPr>
      <w:r>
        <w:t>В этом разделе необходимо объяснить, почему покупатели выберут име</w:t>
      </w:r>
      <w:r>
        <w:t>н</w:t>
      </w:r>
      <w:r>
        <w:t>но этот товар: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конкурентное описание товара и способов его применения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тенденции применения данного товара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каков диапазон подобных товаров, предлагаемых конкурентами, обладает ли данный товар уникальностью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каков уровень защиты товара (патенты, авторские права, зарегистрир</w:t>
      </w:r>
      <w:r>
        <w:t>о</w:t>
      </w:r>
      <w:r>
        <w:t>ванная торговая марка)</w:t>
      </w:r>
    </w:p>
    <w:p w:rsidR="001C4A2D" w:rsidRDefault="001C4A2D" w:rsidP="001C4A2D">
      <w:pPr>
        <w:pStyle w:val="a6"/>
        <w:spacing w:line="360" w:lineRule="auto"/>
        <w:ind w:firstLine="709"/>
      </w:pPr>
      <w:r>
        <w:t>В описании товара должно входить не только перечисление химич</w:t>
      </w:r>
      <w:r>
        <w:t>е</w:t>
      </w:r>
      <w:r>
        <w:t>ских физических свойств товара, но и дизайн, упаковка.</w:t>
      </w:r>
    </w:p>
    <w:p w:rsidR="001C4A2D" w:rsidRPr="001C4A2D" w:rsidRDefault="001C4A2D" w:rsidP="00320FE0">
      <w:pPr>
        <w:pStyle w:val="a6"/>
        <w:numPr>
          <w:ilvl w:val="0"/>
          <w:numId w:val="4"/>
        </w:numPr>
        <w:spacing w:line="360" w:lineRule="auto"/>
        <w:ind w:left="709" w:hanging="425"/>
      </w:pPr>
      <w:r w:rsidRPr="001C4A2D">
        <w:t>Рынок сбыта товара</w:t>
      </w:r>
    </w:p>
    <w:p w:rsidR="001C4A2D" w:rsidRPr="001C4A2D" w:rsidRDefault="001C4A2D" w:rsidP="001C4A2D">
      <w:pPr>
        <w:pStyle w:val="a6"/>
        <w:spacing w:line="360" w:lineRule="auto"/>
        <w:ind w:firstLine="709"/>
      </w:pPr>
      <w:r w:rsidRPr="001C4A2D">
        <w:t>В этом разделе делается вывод об общей привлекательности рынка. Е</w:t>
      </w:r>
      <w:r w:rsidRPr="001C4A2D">
        <w:t>с</w:t>
      </w:r>
      <w:r w:rsidRPr="001C4A2D">
        <w:t>ли она удовлетворительна, нужно определить свою потенциальную долю, дать прогноз продаж своей продукции.</w:t>
      </w:r>
    </w:p>
    <w:p w:rsidR="001C4A2D" w:rsidRPr="001C4A2D" w:rsidRDefault="001C4A2D" w:rsidP="00320FE0">
      <w:pPr>
        <w:pStyle w:val="a6"/>
        <w:numPr>
          <w:ilvl w:val="0"/>
          <w:numId w:val="4"/>
        </w:numPr>
        <w:spacing w:line="360" w:lineRule="auto"/>
        <w:ind w:left="709" w:hanging="425"/>
      </w:pPr>
      <w:r w:rsidRPr="001C4A2D">
        <w:t>Конкуренция и конкурентные преимущества</w:t>
      </w:r>
    </w:p>
    <w:p w:rsidR="001C4A2D" w:rsidRPr="001C4A2D" w:rsidRDefault="001C4A2D" w:rsidP="001C4A2D">
      <w:pPr>
        <w:pStyle w:val="a6"/>
        <w:spacing w:line="360" w:lineRule="auto"/>
        <w:ind w:firstLine="709"/>
      </w:pPr>
      <w:r w:rsidRPr="001C4A2D">
        <w:t>В этом разделе представляется информация о возможных конкурентах, качестве продукции, ценах, условиях продаж, чтобы инвестор мог оценить продуманность вашего проекта.</w:t>
      </w:r>
    </w:p>
    <w:p w:rsidR="001C4A2D" w:rsidRPr="001C4A2D" w:rsidRDefault="001C4A2D" w:rsidP="00320FE0">
      <w:pPr>
        <w:pStyle w:val="a6"/>
        <w:numPr>
          <w:ilvl w:val="0"/>
          <w:numId w:val="4"/>
        </w:numPr>
        <w:spacing w:line="360" w:lineRule="auto"/>
        <w:ind w:left="709" w:hanging="425"/>
      </w:pPr>
      <w:r w:rsidRPr="001C4A2D">
        <w:t>План маркетинга</w:t>
      </w:r>
    </w:p>
    <w:p w:rsidR="001C4A2D" w:rsidRDefault="001C4A2D" w:rsidP="001C4A2D">
      <w:pPr>
        <w:pStyle w:val="a6"/>
        <w:spacing w:line="360" w:lineRule="auto"/>
        <w:ind w:firstLine="0"/>
      </w:pPr>
      <w:r>
        <w:t>Содержание раздела: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каковы основные характеристики покупателей на том рынке, на который ориентируется фирма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на какую долю в данном сегменте рынка может претендовать фирма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какова методика расчета цен на товары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какие каналы распространения товаров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какие меры фирма предпримет для эффективного продвижения товаров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как планируется организовать послепродажный сервис</w:t>
      </w:r>
    </w:p>
    <w:p w:rsidR="001C4A2D" w:rsidRPr="001C4A2D" w:rsidRDefault="001C4A2D" w:rsidP="00320FE0">
      <w:pPr>
        <w:pStyle w:val="a6"/>
        <w:numPr>
          <w:ilvl w:val="0"/>
          <w:numId w:val="4"/>
        </w:numPr>
        <w:spacing w:line="360" w:lineRule="auto"/>
        <w:ind w:left="709"/>
      </w:pPr>
      <w:r w:rsidRPr="001C4A2D">
        <w:lastRenderedPageBreak/>
        <w:t>План производства</w:t>
      </w:r>
    </w:p>
    <w:p w:rsidR="001C4A2D" w:rsidRDefault="001C4A2D" w:rsidP="001C4A2D">
      <w:pPr>
        <w:pStyle w:val="a6"/>
        <w:spacing w:line="360" w:lineRule="auto"/>
        <w:ind w:firstLine="720"/>
      </w:pPr>
      <w:r>
        <w:t>Доказывается, что фирма в состоянии производить нужное количество товаров требуемого качества: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основные методы производства и используемые технологии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общая структура производственного процесса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необходимые сырье и материалы (основные поставщики)</w:t>
      </w:r>
    </w:p>
    <w:p w:rsidR="001C4A2D" w:rsidRDefault="00CC4E7C" w:rsidP="00320FE0">
      <w:pPr>
        <w:pStyle w:val="a6"/>
        <w:numPr>
          <w:ilvl w:val="0"/>
          <w:numId w:val="6"/>
        </w:numPr>
        <w:spacing w:line="360" w:lineRule="auto"/>
      </w:pPr>
      <w:r>
        <w:t xml:space="preserve">необходимые мощности </w:t>
      </w:r>
      <w:r w:rsidR="001C4A2D">
        <w:t>для организации производства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контроль качества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месторасположение производства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потребность в рабочей силе</w:t>
      </w:r>
    </w:p>
    <w:p w:rsidR="001C4A2D" w:rsidRPr="001C4A2D" w:rsidRDefault="001C4A2D" w:rsidP="00320FE0">
      <w:pPr>
        <w:pStyle w:val="a6"/>
        <w:numPr>
          <w:ilvl w:val="0"/>
          <w:numId w:val="8"/>
        </w:numPr>
        <w:tabs>
          <w:tab w:val="clear" w:pos="360"/>
        </w:tabs>
        <w:spacing w:line="360" w:lineRule="auto"/>
        <w:ind w:left="709"/>
      </w:pPr>
      <w:r w:rsidRPr="001C4A2D">
        <w:t>Организационный план</w:t>
      </w:r>
    </w:p>
    <w:p w:rsidR="001C4A2D" w:rsidRDefault="001C4A2D" w:rsidP="00CC4E7C">
      <w:pPr>
        <w:pStyle w:val="a6"/>
        <w:spacing w:line="360" w:lineRule="auto"/>
        <w:ind w:firstLine="708"/>
      </w:pPr>
      <w:r>
        <w:t>Организационный план знакомит с формой собственности, вопросами руководства, распределения полномочий и ответственности, типом организ</w:t>
      </w:r>
      <w:r>
        <w:t>а</w:t>
      </w:r>
      <w:r>
        <w:t>ционной структуры фирмы.</w:t>
      </w:r>
    </w:p>
    <w:p w:rsidR="001C4A2D" w:rsidRDefault="001C4A2D" w:rsidP="00320FE0">
      <w:pPr>
        <w:pStyle w:val="a6"/>
        <w:numPr>
          <w:ilvl w:val="0"/>
          <w:numId w:val="8"/>
        </w:numPr>
        <w:tabs>
          <w:tab w:val="clear" w:pos="360"/>
          <w:tab w:val="num" w:pos="426"/>
        </w:tabs>
        <w:spacing w:line="360" w:lineRule="auto"/>
        <w:ind w:left="709"/>
        <w:rPr>
          <w:b/>
        </w:rPr>
      </w:pPr>
      <w:r w:rsidRPr="001C4A2D">
        <w:t>Юридический план</w:t>
      </w:r>
      <w:r>
        <w:rPr>
          <w:b/>
        </w:rPr>
        <w:t xml:space="preserve"> </w:t>
      </w:r>
      <w:r>
        <w:t>знакомит с организационно-правовой формой предприятия</w:t>
      </w:r>
      <w:r w:rsidR="00CC4E7C">
        <w:t>.</w:t>
      </w:r>
    </w:p>
    <w:p w:rsidR="001C4A2D" w:rsidRDefault="001C4A2D" w:rsidP="00320FE0">
      <w:pPr>
        <w:pStyle w:val="a6"/>
        <w:numPr>
          <w:ilvl w:val="0"/>
          <w:numId w:val="8"/>
        </w:numPr>
        <w:spacing w:line="360" w:lineRule="auto"/>
        <w:ind w:firstLine="66"/>
      </w:pPr>
      <w:r w:rsidRPr="001C4A2D">
        <w:t>Оценка, прогнозирование и управление разного рода рисками</w:t>
      </w:r>
      <w:r>
        <w:rPr>
          <w:b/>
        </w:rPr>
        <w:t xml:space="preserve"> </w:t>
      </w:r>
      <w:r>
        <w:t>(общая оценка рисков, анализ рисков, их источников, разработка мер по миним</w:t>
      </w:r>
      <w:r>
        <w:t>и</w:t>
      </w:r>
      <w:r>
        <w:t>зации рисков)</w:t>
      </w:r>
    </w:p>
    <w:p w:rsidR="001C4A2D" w:rsidRDefault="001C4A2D" w:rsidP="00320FE0">
      <w:pPr>
        <w:pStyle w:val="a6"/>
        <w:numPr>
          <w:ilvl w:val="0"/>
          <w:numId w:val="8"/>
        </w:numPr>
        <w:spacing w:line="360" w:lineRule="auto"/>
        <w:ind w:hanging="76"/>
        <w:rPr>
          <w:b/>
        </w:rPr>
      </w:pPr>
      <w:r w:rsidRPr="001C4A2D">
        <w:t xml:space="preserve"> Финансовый план</w:t>
      </w:r>
      <w:r>
        <w:rPr>
          <w:b/>
        </w:rPr>
        <w:t xml:space="preserve"> </w:t>
      </w:r>
      <w:r>
        <w:t>содержит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план продаж (разрабатывается в разрезе каналов реализации по видам т</w:t>
      </w:r>
      <w:r>
        <w:t>о</w:t>
      </w:r>
      <w:r>
        <w:t>варов, в первый год – по месяцам, второй – по кварталам, на последующие годы – за год)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план доходов и расходов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план денежных поступлений и платежей (составляется для обоснования потребности предприятия в заемных средствах)</w:t>
      </w:r>
    </w:p>
    <w:p w:rsidR="001C4A2D" w:rsidRDefault="001C4A2D" w:rsidP="00320FE0">
      <w:pPr>
        <w:pStyle w:val="a6"/>
        <w:numPr>
          <w:ilvl w:val="0"/>
          <w:numId w:val="6"/>
        </w:numPr>
        <w:spacing w:line="360" w:lineRule="auto"/>
      </w:pPr>
      <w:r>
        <w:t>баланс (составляется для оценки финансового состояния предприятия в период осуществления проекта)</w:t>
      </w:r>
    </w:p>
    <w:p w:rsidR="001C4A2D" w:rsidRDefault="001C4A2D" w:rsidP="00320FE0">
      <w:pPr>
        <w:pStyle w:val="a6"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284"/>
        <w:rPr>
          <w:b/>
        </w:rPr>
      </w:pPr>
      <w:r w:rsidRPr="001C4A2D">
        <w:lastRenderedPageBreak/>
        <w:t>Стратегия финансирования</w:t>
      </w:r>
      <w:r>
        <w:t xml:space="preserve"> включает обоснование потребности в инв</w:t>
      </w:r>
      <w:r>
        <w:t>е</w:t>
      </w:r>
      <w:r>
        <w:t>стициях, выбор источника финансирования и оценку эффективности прое</w:t>
      </w:r>
      <w:r>
        <w:t>к</w:t>
      </w:r>
      <w:r>
        <w:t>тируемых вложений.</w:t>
      </w:r>
    </w:p>
    <w:p w:rsidR="001C4A2D" w:rsidRDefault="001C4A2D" w:rsidP="00CC4E7C">
      <w:pPr>
        <w:pStyle w:val="a6"/>
        <w:spacing w:line="360" w:lineRule="auto"/>
        <w:ind w:firstLine="720"/>
      </w:pPr>
      <w:r>
        <w:t>Эту структуру нельзя рассматривать как нечто застывшее, она будет изменяться в зависимости от конкретных целей, задач и объекта бизнеса</w:t>
      </w:r>
      <w:r w:rsidR="00A86852">
        <w:t>.</w:t>
      </w:r>
    </w:p>
    <w:p w:rsidR="001C4A2D" w:rsidRPr="001C4A2D" w:rsidRDefault="001C4A2D" w:rsidP="001C4A2D">
      <w:pPr>
        <w:pStyle w:val="a3"/>
      </w:pPr>
    </w:p>
    <w:p w:rsidR="000E3FDF" w:rsidRDefault="000E3FDF" w:rsidP="00320FE0">
      <w:pPr>
        <w:pStyle w:val="2"/>
        <w:numPr>
          <w:ilvl w:val="1"/>
          <w:numId w:val="2"/>
        </w:numPr>
        <w:spacing w:line="360" w:lineRule="auto"/>
        <w:ind w:left="426" w:hanging="426"/>
        <w:contextualSpacing/>
        <w:rPr>
          <w:color w:val="auto"/>
        </w:rPr>
      </w:pPr>
      <w:bookmarkStart w:id="6" w:name="_Toc484724394"/>
      <w:r w:rsidRPr="00726C4A">
        <w:rPr>
          <w:rFonts w:ascii="Times New Roman" w:hAnsi="Times New Roman" w:cs="Times New Roman"/>
          <w:b/>
          <w:color w:val="auto"/>
          <w:sz w:val="28"/>
          <w:szCs w:val="28"/>
        </w:rPr>
        <w:t>Особенности бизнес-планирования туристических агентств</w:t>
      </w:r>
      <w:bookmarkEnd w:id="6"/>
      <w:r w:rsidRPr="00726C4A">
        <w:rPr>
          <w:color w:val="auto"/>
        </w:rPr>
        <w:t xml:space="preserve"> </w:t>
      </w:r>
    </w:p>
    <w:p w:rsidR="008365A6" w:rsidRDefault="00A86852" w:rsidP="00155D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852">
        <w:rPr>
          <w:rFonts w:ascii="Times New Roman" w:hAnsi="Times New Roman" w:cs="Times New Roman"/>
          <w:sz w:val="28"/>
          <w:szCs w:val="28"/>
        </w:rPr>
        <w:t>Рассматривая основные моменты бизнес-планирования в сфере тури</w:t>
      </w:r>
      <w:r w:rsidRPr="00A86852">
        <w:rPr>
          <w:rFonts w:ascii="Times New Roman" w:hAnsi="Times New Roman" w:cs="Times New Roman"/>
          <w:sz w:val="28"/>
          <w:szCs w:val="28"/>
        </w:rPr>
        <w:t>з</w:t>
      </w:r>
      <w:r w:rsidRPr="00A86852">
        <w:rPr>
          <w:rFonts w:ascii="Times New Roman" w:hAnsi="Times New Roman" w:cs="Times New Roman"/>
          <w:sz w:val="28"/>
          <w:szCs w:val="28"/>
        </w:rPr>
        <w:t>ма, сперва стоит обратить внимание на месторасположение офиса.</w:t>
      </w:r>
      <w:r>
        <w:rPr>
          <w:rFonts w:ascii="Times New Roman" w:hAnsi="Times New Roman" w:cs="Times New Roman"/>
          <w:sz w:val="28"/>
          <w:szCs w:val="28"/>
        </w:rPr>
        <w:t xml:space="preserve"> Он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 должен находиться в приличном районе, в центре города</w:t>
      </w:r>
      <w:r w:rsidR="008365A6">
        <w:rPr>
          <w:rFonts w:ascii="Times New Roman" w:hAnsi="Times New Roman" w:cs="Times New Roman"/>
          <w:sz w:val="28"/>
          <w:szCs w:val="28"/>
        </w:rPr>
        <w:t>, с развитой инфраструктурой</w:t>
      </w:r>
      <w:r>
        <w:rPr>
          <w:rFonts w:ascii="Times New Roman" w:hAnsi="Times New Roman" w:cs="Times New Roman"/>
          <w:sz w:val="28"/>
          <w:szCs w:val="28"/>
        </w:rPr>
        <w:t xml:space="preserve"> и в «проходном месте». Наличие яркой и эффектной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кламной вывески также необходимо, так как она является лицом офиса,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торое должно притягивать клиентов. Если вложить хорошую сумму денег на вывеску, то это сэкономит средств в дальнейшей рекламе.</w:t>
      </w:r>
      <w:r w:rsidR="008365A6">
        <w:rPr>
          <w:rFonts w:ascii="Times New Roman" w:hAnsi="Times New Roman" w:cs="Times New Roman"/>
          <w:sz w:val="28"/>
          <w:szCs w:val="28"/>
        </w:rPr>
        <w:t xml:space="preserve"> Оформляя интер</w:t>
      </w:r>
      <w:r w:rsidR="008365A6">
        <w:rPr>
          <w:rFonts w:ascii="Times New Roman" w:hAnsi="Times New Roman" w:cs="Times New Roman"/>
          <w:sz w:val="28"/>
          <w:szCs w:val="28"/>
        </w:rPr>
        <w:t>ь</w:t>
      </w:r>
      <w:r w:rsidR="008365A6">
        <w:rPr>
          <w:rFonts w:ascii="Times New Roman" w:hAnsi="Times New Roman" w:cs="Times New Roman"/>
          <w:sz w:val="28"/>
          <w:szCs w:val="28"/>
        </w:rPr>
        <w:t>ер офиса, необходимо помнить, что клиенты туристических агентств – сост</w:t>
      </w:r>
      <w:r w:rsidR="008365A6">
        <w:rPr>
          <w:rFonts w:ascii="Times New Roman" w:hAnsi="Times New Roman" w:cs="Times New Roman"/>
          <w:sz w:val="28"/>
          <w:szCs w:val="28"/>
        </w:rPr>
        <w:t>о</w:t>
      </w:r>
      <w:r w:rsidR="008365A6">
        <w:rPr>
          <w:rFonts w:ascii="Times New Roman" w:hAnsi="Times New Roman" w:cs="Times New Roman"/>
          <w:sz w:val="28"/>
          <w:szCs w:val="28"/>
        </w:rPr>
        <w:t>ятельные люди, высоко ценящие комфорт и уют. Интерьер должен быть в</w:t>
      </w:r>
      <w:r w:rsidR="008365A6">
        <w:rPr>
          <w:rFonts w:ascii="Times New Roman" w:hAnsi="Times New Roman" w:cs="Times New Roman"/>
          <w:sz w:val="28"/>
          <w:szCs w:val="28"/>
        </w:rPr>
        <w:t>ы</w:t>
      </w:r>
      <w:r w:rsidR="008365A6">
        <w:rPr>
          <w:rFonts w:ascii="Times New Roman" w:hAnsi="Times New Roman" w:cs="Times New Roman"/>
          <w:sz w:val="28"/>
          <w:szCs w:val="28"/>
        </w:rPr>
        <w:t>полнен в едином стиле с добавлением туристической атрибутики. Следует оформить и уголок для клиента, так как подбор оператором тура, займет н</w:t>
      </w:r>
      <w:r w:rsidR="008365A6">
        <w:rPr>
          <w:rFonts w:ascii="Times New Roman" w:hAnsi="Times New Roman" w:cs="Times New Roman"/>
          <w:sz w:val="28"/>
          <w:szCs w:val="28"/>
        </w:rPr>
        <w:t>е</w:t>
      </w:r>
      <w:r w:rsidR="008365A6">
        <w:rPr>
          <w:rFonts w:ascii="Times New Roman" w:hAnsi="Times New Roman" w:cs="Times New Roman"/>
          <w:sz w:val="28"/>
          <w:szCs w:val="28"/>
        </w:rPr>
        <w:t>которое время.</w:t>
      </w:r>
    </w:p>
    <w:p w:rsidR="00155DD4" w:rsidRDefault="008365A6" w:rsidP="00F533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7E19">
        <w:rPr>
          <w:rFonts w:ascii="Times New Roman" w:hAnsi="Times New Roman" w:cs="Times New Roman"/>
          <w:sz w:val="28"/>
          <w:szCs w:val="28"/>
        </w:rPr>
        <w:t>равильно подобранный персонал – это основа успеха. Поэтому не следует нанимать родственников и друзей, так как можно лишиться хороший отношений с ними. Американский предприниматель, первый долларовый миллиардер Д.Д. Рокфеллер однажды сказал: «Дружба, основанная на бизн</w:t>
      </w:r>
      <w:r w:rsidR="00277E19">
        <w:rPr>
          <w:rFonts w:ascii="Times New Roman" w:hAnsi="Times New Roman" w:cs="Times New Roman"/>
          <w:sz w:val="28"/>
          <w:szCs w:val="28"/>
        </w:rPr>
        <w:t>е</w:t>
      </w:r>
      <w:r w:rsidR="00277E19">
        <w:rPr>
          <w:rFonts w:ascii="Times New Roman" w:hAnsi="Times New Roman" w:cs="Times New Roman"/>
          <w:sz w:val="28"/>
          <w:szCs w:val="28"/>
        </w:rPr>
        <w:t>се, лучше, чем бизнес, основанный на дружбе». Стоит записать это высказ</w:t>
      </w:r>
      <w:r w:rsidR="00277E19">
        <w:rPr>
          <w:rFonts w:ascii="Times New Roman" w:hAnsi="Times New Roman" w:cs="Times New Roman"/>
          <w:sz w:val="28"/>
          <w:szCs w:val="28"/>
        </w:rPr>
        <w:t>ы</w:t>
      </w:r>
      <w:r w:rsidR="00277E19">
        <w:rPr>
          <w:rFonts w:ascii="Times New Roman" w:hAnsi="Times New Roman" w:cs="Times New Roman"/>
          <w:sz w:val="28"/>
          <w:szCs w:val="28"/>
        </w:rPr>
        <w:t>вание в разряд правил, касающихся открытия любого бизнеса. Умение вести правильно диалог, грамотно излагать свои мысли и предложения, выходить из любой конфликтной ситуации, обладать широко развитым кругозором</w:t>
      </w:r>
      <w:r w:rsidR="00155DD4">
        <w:rPr>
          <w:rFonts w:ascii="Times New Roman" w:hAnsi="Times New Roman" w:cs="Times New Roman"/>
          <w:sz w:val="28"/>
          <w:szCs w:val="28"/>
        </w:rPr>
        <w:t>,</w:t>
      </w:r>
      <w:r w:rsidR="00F53367">
        <w:rPr>
          <w:rFonts w:ascii="Times New Roman" w:hAnsi="Times New Roman" w:cs="Times New Roman"/>
          <w:sz w:val="28"/>
          <w:szCs w:val="28"/>
        </w:rPr>
        <w:t xml:space="preserve"> быть компетентным в своих вопросах,</w:t>
      </w:r>
      <w:r w:rsidR="00155DD4">
        <w:rPr>
          <w:rFonts w:ascii="Times New Roman" w:hAnsi="Times New Roman" w:cs="Times New Roman"/>
          <w:sz w:val="28"/>
          <w:szCs w:val="28"/>
        </w:rPr>
        <w:t xml:space="preserve"> это </w:t>
      </w:r>
      <w:r w:rsidR="00277E19">
        <w:rPr>
          <w:rFonts w:ascii="Times New Roman" w:hAnsi="Times New Roman" w:cs="Times New Roman"/>
          <w:sz w:val="28"/>
          <w:szCs w:val="28"/>
        </w:rPr>
        <w:t>наименее важные качества с</w:t>
      </w:r>
      <w:r w:rsidR="00277E19">
        <w:rPr>
          <w:rFonts w:ascii="Times New Roman" w:hAnsi="Times New Roman" w:cs="Times New Roman"/>
          <w:sz w:val="28"/>
          <w:szCs w:val="28"/>
        </w:rPr>
        <w:t>о</w:t>
      </w:r>
      <w:r w:rsidR="00277E19">
        <w:rPr>
          <w:rFonts w:ascii="Times New Roman" w:hAnsi="Times New Roman" w:cs="Times New Roman"/>
          <w:sz w:val="28"/>
          <w:szCs w:val="28"/>
        </w:rPr>
        <w:t>трудников</w:t>
      </w:r>
      <w:r w:rsidR="00155DD4">
        <w:rPr>
          <w:rFonts w:ascii="Times New Roman" w:hAnsi="Times New Roman" w:cs="Times New Roman"/>
          <w:sz w:val="28"/>
          <w:szCs w:val="28"/>
        </w:rPr>
        <w:t xml:space="preserve"> туристического бизнеса. Наличие их у кандидата на должность менеджера по продажам, поможет занять выигрышную позицию перед тем, </w:t>
      </w:r>
      <w:r w:rsidR="00155DD4">
        <w:rPr>
          <w:rFonts w:ascii="Times New Roman" w:hAnsi="Times New Roman" w:cs="Times New Roman"/>
          <w:sz w:val="28"/>
          <w:szCs w:val="28"/>
        </w:rPr>
        <w:lastRenderedPageBreak/>
        <w:t>кто обладает просто наработанным опытом.</w:t>
      </w:r>
      <w:r w:rsidR="00F53367">
        <w:rPr>
          <w:rFonts w:ascii="Times New Roman" w:hAnsi="Times New Roman" w:cs="Times New Roman"/>
          <w:sz w:val="28"/>
          <w:szCs w:val="28"/>
        </w:rPr>
        <w:t xml:space="preserve"> </w:t>
      </w:r>
      <w:r w:rsidR="00155DD4">
        <w:rPr>
          <w:rFonts w:ascii="Times New Roman" w:hAnsi="Times New Roman" w:cs="Times New Roman"/>
          <w:sz w:val="28"/>
          <w:szCs w:val="28"/>
        </w:rPr>
        <w:t>Туризм – это персонифицир</w:t>
      </w:r>
      <w:r w:rsidR="00155DD4">
        <w:rPr>
          <w:rFonts w:ascii="Times New Roman" w:hAnsi="Times New Roman" w:cs="Times New Roman"/>
          <w:sz w:val="28"/>
          <w:szCs w:val="28"/>
        </w:rPr>
        <w:t>о</w:t>
      </w:r>
      <w:r w:rsidR="00155DD4">
        <w:rPr>
          <w:rFonts w:ascii="Times New Roman" w:hAnsi="Times New Roman" w:cs="Times New Roman"/>
          <w:sz w:val="28"/>
          <w:szCs w:val="28"/>
        </w:rPr>
        <w:t>ванный бизнес, где клиенты склонны доверять лишь конкретным, провере</w:t>
      </w:r>
      <w:r w:rsidR="00155DD4">
        <w:rPr>
          <w:rFonts w:ascii="Times New Roman" w:hAnsi="Times New Roman" w:cs="Times New Roman"/>
          <w:sz w:val="28"/>
          <w:szCs w:val="28"/>
        </w:rPr>
        <w:t>н</w:t>
      </w:r>
      <w:r w:rsidR="00155DD4">
        <w:rPr>
          <w:rFonts w:ascii="Times New Roman" w:hAnsi="Times New Roman" w:cs="Times New Roman"/>
          <w:sz w:val="28"/>
          <w:szCs w:val="28"/>
        </w:rPr>
        <w:t xml:space="preserve">ным работникам. Данное обстоятельство как плюс, так и минус, потому что при уходе из организации опытный менеджер уведет значительную часть своих клиентов за собой. </w:t>
      </w:r>
      <w:r w:rsidR="00155DD4" w:rsidRPr="00155DD4">
        <w:rPr>
          <w:rFonts w:ascii="Times New Roman" w:hAnsi="Times New Roman" w:cs="Times New Roman"/>
          <w:sz w:val="28"/>
          <w:szCs w:val="28"/>
        </w:rPr>
        <w:t>В туризме как нигде сильна зависимость от ко</w:t>
      </w:r>
      <w:r w:rsidR="00155DD4" w:rsidRPr="00155DD4">
        <w:rPr>
          <w:rFonts w:ascii="Times New Roman" w:hAnsi="Times New Roman" w:cs="Times New Roman"/>
          <w:sz w:val="28"/>
          <w:szCs w:val="28"/>
        </w:rPr>
        <w:t>н</w:t>
      </w:r>
      <w:r w:rsidR="00155DD4" w:rsidRPr="00155DD4">
        <w:rPr>
          <w:rFonts w:ascii="Times New Roman" w:hAnsi="Times New Roman" w:cs="Times New Roman"/>
          <w:sz w:val="28"/>
          <w:szCs w:val="28"/>
        </w:rPr>
        <w:t>кретных людей.</w:t>
      </w:r>
    </w:p>
    <w:p w:rsidR="00F53367" w:rsidRDefault="00271244" w:rsidP="00F533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один современный бизнес не обойдется без всемирной социальной сети. Несомненно, в офисе должен быть интернет, а сотрудники с легкостью способны искать на просторах всю необходимую информацию. Наличие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ственного сайта, с проработанной базой туров, красивыми картинками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чими составляющими играют важную роль. Существуют единые базы поиска туров и туроператоров, например, </w:t>
      </w:r>
      <w:r>
        <w:rPr>
          <w:rFonts w:ascii="Times New Roman" w:hAnsi="Times New Roman" w:cs="Times New Roman"/>
          <w:sz w:val="28"/>
          <w:szCs w:val="28"/>
          <w:lang w:val="en-US"/>
        </w:rPr>
        <w:t>tourindex</w:t>
      </w:r>
      <w:r w:rsidRPr="002712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является самой распростр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нённой, где необходимо размешать свои предложения</w:t>
      </w:r>
      <w:r w:rsidR="00D45C5A">
        <w:rPr>
          <w:rFonts w:ascii="Times New Roman" w:hAnsi="Times New Roman" w:cs="Times New Roman"/>
          <w:sz w:val="28"/>
          <w:szCs w:val="28"/>
        </w:rPr>
        <w:t>. Для этого следует приобрести доступ к базе, годовое обслуживание которого составляет около 26 тыс. руб.</w:t>
      </w:r>
    </w:p>
    <w:p w:rsidR="0090250D" w:rsidRDefault="00E82127" w:rsidP="00F533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секрет, что туристический бизнес носит сезонный характер, что в первую очередь нанесет большой урон новорожденным агентствам.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ство клиентов летом, не сравниться в зимний период. </w:t>
      </w:r>
      <w:r w:rsidR="00190E33">
        <w:rPr>
          <w:rFonts w:ascii="Times New Roman" w:hAnsi="Times New Roman" w:cs="Times New Roman"/>
          <w:sz w:val="28"/>
          <w:szCs w:val="28"/>
        </w:rPr>
        <w:t>Анализируя статист</w:t>
      </w:r>
      <w:r w:rsidR="00190E33">
        <w:rPr>
          <w:rFonts w:ascii="Times New Roman" w:hAnsi="Times New Roman" w:cs="Times New Roman"/>
          <w:sz w:val="28"/>
          <w:szCs w:val="28"/>
        </w:rPr>
        <w:t>и</w:t>
      </w:r>
      <w:r w:rsidR="00190E33">
        <w:rPr>
          <w:rFonts w:ascii="Times New Roman" w:hAnsi="Times New Roman" w:cs="Times New Roman"/>
          <w:sz w:val="28"/>
          <w:szCs w:val="28"/>
        </w:rPr>
        <w:t>ку, видно, что пик продаж приходится на майские праздники, на летний с</w:t>
      </w:r>
      <w:r w:rsidR="00190E33">
        <w:rPr>
          <w:rFonts w:ascii="Times New Roman" w:hAnsi="Times New Roman" w:cs="Times New Roman"/>
          <w:sz w:val="28"/>
          <w:szCs w:val="28"/>
        </w:rPr>
        <w:t>е</w:t>
      </w:r>
      <w:r w:rsidR="00190E33">
        <w:rPr>
          <w:rFonts w:ascii="Times New Roman" w:hAnsi="Times New Roman" w:cs="Times New Roman"/>
          <w:sz w:val="28"/>
          <w:szCs w:val="28"/>
        </w:rPr>
        <w:t>зон отпусков (июль-август), как нестранно, сентябрь популярен среди мол</w:t>
      </w:r>
      <w:r w:rsidR="00190E33">
        <w:rPr>
          <w:rFonts w:ascii="Times New Roman" w:hAnsi="Times New Roman" w:cs="Times New Roman"/>
          <w:sz w:val="28"/>
          <w:szCs w:val="28"/>
        </w:rPr>
        <w:t>о</w:t>
      </w:r>
      <w:r w:rsidR="00190E33">
        <w:rPr>
          <w:rFonts w:ascii="Times New Roman" w:hAnsi="Times New Roman" w:cs="Times New Roman"/>
          <w:sz w:val="28"/>
          <w:szCs w:val="28"/>
        </w:rPr>
        <w:t xml:space="preserve">дежи и молодых пар, а также новогодние туры в период с конца ноября и начало декабря. </w:t>
      </w:r>
      <w:r w:rsidR="001F24A1">
        <w:rPr>
          <w:rFonts w:ascii="Times New Roman" w:hAnsi="Times New Roman" w:cs="Times New Roman"/>
          <w:sz w:val="28"/>
          <w:szCs w:val="28"/>
        </w:rPr>
        <w:t>Остальные месяце являются провальными, когда может с</w:t>
      </w:r>
      <w:r w:rsidR="001F24A1">
        <w:rPr>
          <w:rFonts w:ascii="Times New Roman" w:hAnsi="Times New Roman" w:cs="Times New Roman"/>
          <w:sz w:val="28"/>
          <w:szCs w:val="28"/>
        </w:rPr>
        <w:t>о</w:t>
      </w:r>
      <w:r w:rsidR="001F24A1">
        <w:rPr>
          <w:rFonts w:ascii="Times New Roman" w:hAnsi="Times New Roman" w:cs="Times New Roman"/>
          <w:sz w:val="28"/>
          <w:szCs w:val="28"/>
        </w:rPr>
        <w:t xml:space="preserve">вершенно не быть клиентов. </w:t>
      </w:r>
      <w:r w:rsidR="00190E33">
        <w:rPr>
          <w:rFonts w:ascii="Times New Roman" w:hAnsi="Times New Roman" w:cs="Times New Roman"/>
          <w:sz w:val="28"/>
          <w:szCs w:val="28"/>
        </w:rPr>
        <w:t>В связи с этим, на рынок нужно предлагать н</w:t>
      </w:r>
      <w:r w:rsidR="00190E33">
        <w:rPr>
          <w:rFonts w:ascii="Times New Roman" w:hAnsi="Times New Roman" w:cs="Times New Roman"/>
          <w:sz w:val="28"/>
          <w:szCs w:val="28"/>
        </w:rPr>
        <w:t>е</w:t>
      </w:r>
      <w:r w:rsidR="00190E33">
        <w:rPr>
          <w:rFonts w:ascii="Times New Roman" w:hAnsi="Times New Roman" w:cs="Times New Roman"/>
          <w:sz w:val="28"/>
          <w:szCs w:val="28"/>
        </w:rPr>
        <w:t>что новое, что будет популярно круглый год.</w:t>
      </w:r>
    </w:p>
    <w:p w:rsidR="00FB67DC" w:rsidRPr="006A4141" w:rsidRDefault="001F24A1" w:rsidP="00FB67D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Продукт, предлагаемый туристическими агентствами, является неким территориально закрепленным комплексом свойств, вызывающий интерес у клиентов и побуждающий на его покупку. Такими объектами туристического интереса выступают: зарубежные страны, отечественные культурно-исторические памятники (музеи, церкви, монастыри и др.), природно-ландшафтные территории, памятники природы (водоемы, пещеры, скалы, </w:t>
      </w:r>
      <w:r>
        <w:rPr>
          <w:rFonts w:ascii="Times New Roman" w:hAnsi="Times New Roman" w:cs="Times New Roman"/>
          <w:sz w:val="28"/>
          <w:szCs w:val="28"/>
        </w:rPr>
        <w:lastRenderedPageBreak/>
        <w:t>минеральные источники</w:t>
      </w:r>
      <w:r w:rsidR="00FB67DC">
        <w:rPr>
          <w:rFonts w:ascii="Times New Roman" w:hAnsi="Times New Roman" w:cs="Times New Roman"/>
          <w:sz w:val="28"/>
          <w:szCs w:val="28"/>
        </w:rPr>
        <w:t>, парки и др.). Территории, имеющие большее кол</w:t>
      </w:r>
      <w:r w:rsidR="00FB67DC">
        <w:rPr>
          <w:rFonts w:ascii="Times New Roman" w:hAnsi="Times New Roman" w:cs="Times New Roman"/>
          <w:sz w:val="28"/>
          <w:szCs w:val="28"/>
        </w:rPr>
        <w:t>и</w:t>
      </w:r>
      <w:r w:rsidR="00FB67DC">
        <w:rPr>
          <w:rFonts w:ascii="Times New Roman" w:hAnsi="Times New Roman" w:cs="Times New Roman"/>
          <w:sz w:val="28"/>
          <w:szCs w:val="28"/>
        </w:rPr>
        <w:t>чество этих объектов интересных для туристов, обладают высоким потенц</w:t>
      </w:r>
      <w:r w:rsidR="00FB67DC">
        <w:rPr>
          <w:rFonts w:ascii="Times New Roman" w:hAnsi="Times New Roman" w:cs="Times New Roman"/>
          <w:sz w:val="28"/>
          <w:szCs w:val="28"/>
        </w:rPr>
        <w:t>и</w:t>
      </w:r>
      <w:r w:rsidR="00FB67DC">
        <w:rPr>
          <w:rFonts w:ascii="Times New Roman" w:hAnsi="Times New Roman" w:cs="Times New Roman"/>
          <w:sz w:val="28"/>
          <w:szCs w:val="28"/>
        </w:rPr>
        <w:t>алом развития туризма. Они способны привлечь значительное количество т</w:t>
      </w:r>
      <w:r w:rsidR="00FB67DC">
        <w:rPr>
          <w:rFonts w:ascii="Times New Roman" w:hAnsi="Times New Roman" w:cs="Times New Roman"/>
          <w:sz w:val="28"/>
          <w:szCs w:val="28"/>
        </w:rPr>
        <w:t>у</w:t>
      </w:r>
      <w:r w:rsidR="00FB67DC">
        <w:rPr>
          <w:rFonts w:ascii="Times New Roman" w:hAnsi="Times New Roman" w:cs="Times New Roman"/>
          <w:sz w:val="28"/>
          <w:szCs w:val="28"/>
        </w:rPr>
        <w:t>ристов. А показатель туристкой привлекательности выступит в качестве х</w:t>
      </w:r>
      <w:r w:rsidR="00FB67DC">
        <w:rPr>
          <w:rFonts w:ascii="Times New Roman" w:hAnsi="Times New Roman" w:cs="Times New Roman"/>
          <w:sz w:val="28"/>
          <w:szCs w:val="28"/>
        </w:rPr>
        <w:t>а</w:t>
      </w:r>
      <w:r w:rsidR="00FB67DC">
        <w:rPr>
          <w:rFonts w:ascii="Times New Roman" w:hAnsi="Times New Roman" w:cs="Times New Roman"/>
          <w:sz w:val="28"/>
          <w:szCs w:val="28"/>
        </w:rPr>
        <w:t>рактеристики этого объекта или территории. Однако, составляющие этого показателя туристического интереса измеряются большим набором разли</w:t>
      </w:r>
      <w:r w:rsidR="00FB67DC">
        <w:rPr>
          <w:rFonts w:ascii="Times New Roman" w:hAnsi="Times New Roman" w:cs="Times New Roman"/>
          <w:sz w:val="28"/>
          <w:szCs w:val="28"/>
        </w:rPr>
        <w:t>ч</w:t>
      </w:r>
      <w:r w:rsidR="00FB67DC">
        <w:rPr>
          <w:rFonts w:ascii="Times New Roman" w:hAnsi="Times New Roman" w:cs="Times New Roman"/>
          <w:sz w:val="28"/>
          <w:szCs w:val="28"/>
        </w:rPr>
        <w:t>ных факторов, что составляет некую сложность при анализе. Туристический интерес в первую очередь зависит от культурно-ценностных ориентиров населения, влияния СМИ. Также факторами оценки данного интереса будут экономиче</w:t>
      </w:r>
      <w:r w:rsidR="00460A08">
        <w:rPr>
          <w:rFonts w:ascii="Times New Roman" w:hAnsi="Times New Roman" w:cs="Times New Roman"/>
          <w:sz w:val="28"/>
          <w:szCs w:val="28"/>
        </w:rPr>
        <w:t>ские, политические, социальные аспекты. Таким образом, чтобы сгруппировать все полученные оценки туристического интереса и формал</w:t>
      </w:r>
      <w:r w:rsidR="00460A08">
        <w:rPr>
          <w:rFonts w:ascii="Times New Roman" w:hAnsi="Times New Roman" w:cs="Times New Roman"/>
          <w:sz w:val="28"/>
          <w:szCs w:val="28"/>
        </w:rPr>
        <w:t>и</w:t>
      </w:r>
      <w:r w:rsidR="00460A08">
        <w:rPr>
          <w:rFonts w:ascii="Times New Roman" w:hAnsi="Times New Roman" w:cs="Times New Roman"/>
          <w:sz w:val="28"/>
          <w:szCs w:val="28"/>
        </w:rPr>
        <w:t>зовать их, необходимо прибегнуть к теории многокритериального принятия решения. Использование существующих программ ПП «</w:t>
      </w:r>
      <w:r w:rsidR="00460A08">
        <w:rPr>
          <w:rFonts w:ascii="Times New Roman" w:hAnsi="Times New Roman" w:cs="Times New Roman"/>
          <w:sz w:val="28"/>
          <w:szCs w:val="28"/>
          <w:lang w:val="en-US"/>
        </w:rPr>
        <w:t>DEMIS</w:t>
      </w:r>
      <w:r w:rsidR="00460A08">
        <w:rPr>
          <w:rFonts w:ascii="Times New Roman" w:hAnsi="Times New Roman" w:cs="Times New Roman"/>
          <w:sz w:val="28"/>
          <w:szCs w:val="28"/>
        </w:rPr>
        <w:t>», поможет создать систему оценок туристской привлекательности объектов и террит</w:t>
      </w:r>
      <w:r w:rsidR="00460A08">
        <w:rPr>
          <w:rFonts w:ascii="Times New Roman" w:hAnsi="Times New Roman" w:cs="Times New Roman"/>
          <w:sz w:val="28"/>
          <w:szCs w:val="28"/>
        </w:rPr>
        <w:t>о</w:t>
      </w:r>
      <w:r w:rsidR="00460A08">
        <w:rPr>
          <w:rFonts w:ascii="Times New Roman" w:hAnsi="Times New Roman" w:cs="Times New Roman"/>
          <w:sz w:val="28"/>
          <w:szCs w:val="28"/>
        </w:rPr>
        <w:t xml:space="preserve">рий. </w:t>
      </w:r>
      <w:r w:rsidR="00902136" w:rsidRPr="006A4141">
        <w:rPr>
          <w:rFonts w:ascii="Times New Roman" w:hAnsi="Times New Roman" w:cs="Times New Roman"/>
          <w:sz w:val="28"/>
          <w:szCs w:val="28"/>
        </w:rPr>
        <w:t>[1</w:t>
      </w:r>
      <w:r w:rsidR="005C6B05">
        <w:rPr>
          <w:rFonts w:ascii="Times New Roman" w:hAnsi="Times New Roman" w:cs="Times New Roman"/>
          <w:sz w:val="28"/>
          <w:szCs w:val="28"/>
        </w:rPr>
        <w:t>7</w:t>
      </w:r>
      <w:r w:rsidR="00902136" w:rsidRPr="006A4141">
        <w:rPr>
          <w:rFonts w:ascii="Times New Roman" w:hAnsi="Times New Roman" w:cs="Times New Roman"/>
          <w:sz w:val="28"/>
          <w:szCs w:val="28"/>
        </w:rPr>
        <w:t>]</w:t>
      </w:r>
    </w:p>
    <w:p w:rsidR="003A78DF" w:rsidRPr="003A78DF" w:rsidRDefault="003A78DF" w:rsidP="003A78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«Малая Родина» планирует заниматься специальным видом 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ризма – экотуризм. Созданные примерные маршруты и туры разработаны на основе существующих</w:t>
      </w:r>
      <w:r w:rsidRPr="003A78DF">
        <w:rPr>
          <w:rFonts w:ascii="Times New Roman" w:hAnsi="Times New Roman" w:cs="Times New Roman"/>
          <w:sz w:val="28"/>
          <w:szCs w:val="28"/>
        </w:rPr>
        <w:t xml:space="preserve"> четыре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A78DF">
        <w:rPr>
          <w:rFonts w:ascii="Times New Roman" w:hAnsi="Times New Roman" w:cs="Times New Roman"/>
          <w:sz w:val="28"/>
          <w:szCs w:val="28"/>
        </w:rPr>
        <w:t xml:space="preserve"> вида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A78DF">
        <w:rPr>
          <w:rFonts w:ascii="Times New Roman" w:hAnsi="Times New Roman" w:cs="Times New Roman"/>
          <w:sz w:val="28"/>
          <w:szCs w:val="28"/>
        </w:rPr>
        <w:t xml:space="preserve"> экологического туризма:</w:t>
      </w:r>
    </w:p>
    <w:p w:rsidR="003A78DF" w:rsidRDefault="003A78DF" w:rsidP="003A78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8DF">
        <w:rPr>
          <w:rFonts w:ascii="Times New Roman" w:hAnsi="Times New Roman" w:cs="Times New Roman"/>
          <w:sz w:val="28"/>
          <w:szCs w:val="28"/>
        </w:rPr>
        <w:t>1. Научный туризм.</w:t>
      </w:r>
      <w:r>
        <w:rPr>
          <w:rFonts w:ascii="Times New Roman" w:hAnsi="Times New Roman" w:cs="Times New Roman"/>
          <w:sz w:val="28"/>
          <w:szCs w:val="28"/>
        </w:rPr>
        <w:t xml:space="preserve"> Туристам предлагается посетить особо охраняемые</w:t>
      </w:r>
      <w:r w:rsidRPr="003A78DF">
        <w:rPr>
          <w:rFonts w:ascii="Times New Roman" w:hAnsi="Times New Roman" w:cs="Times New Roman"/>
          <w:sz w:val="28"/>
          <w:szCs w:val="28"/>
        </w:rPr>
        <w:t xml:space="preserve"> природные территории, заповедники, заказники, национальные парки. В ходе научных экологических туров туристы участвуют в различных исследов</w:t>
      </w:r>
      <w:r w:rsidRPr="003A78DF">
        <w:rPr>
          <w:rFonts w:ascii="Times New Roman" w:hAnsi="Times New Roman" w:cs="Times New Roman"/>
          <w:sz w:val="28"/>
          <w:szCs w:val="28"/>
        </w:rPr>
        <w:t>а</w:t>
      </w:r>
      <w:r w:rsidRPr="003A78DF">
        <w:rPr>
          <w:rFonts w:ascii="Times New Roman" w:hAnsi="Times New Roman" w:cs="Times New Roman"/>
          <w:sz w:val="28"/>
          <w:szCs w:val="28"/>
        </w:rPr>
        <w:t xml:space="preserve">тельских экспедициях, ведут полевые наблюдения. </w:t>
      </w:r>
    </w:p>
    <w:p w:rsidR="003A78DF" w:rsidRDefault="003A78DF" w:rsidP="003A78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8DF">
        <w:rPr>
          <w:rFonts w:ascii="Times New Roman" w:hAnsi="Times New Roman" w:cs="Times New Roman"/>
          <w:sz w:val="28"/>
          <w:szCs w:val="28"/>
        </w:rPr>
        <w:t>2. Туры истории природы. Это совокупность учебных, научно культу</w:t>
      </w:r>
      <w:r w:rsidRPr="003A78DF">
        <w:rPr>
          <w:rFonts w:ascii="Times New Roman" w:hAnsi="Times New Roman" w:cs="Times New Roman"/>
          <w:sz w:val="28"/>
          <w:szCs w:val="28"/>
        </w:rPr>
        <w:t>р</w:t>
      </w:r>
      <w:r w:rsidRPr="003A78DF">
        <w:rPr>
          <w:rFonts w:ascii="Times New Roman" w:hAnsi="Times New Roman" w:cs="Times New Roman"/>
          <w:sz w:val="28"/>
          <w:szCs w:val="28"/>
        </w:rPr>
        <w:t>ных и туристских экскурсий, пролегающих по специально образованным экологическим маршрутам. Наиболее часто такие экологические туры орг</w:t>
      </w:r>
      <w:r w:rsidRPr="003A78DF">
        <w:rPr>
          <w:rFonts w:ascii="Times New Roman" w:hAnsi="Times New Roman" w:cs="Times New Roman"/>
          <w:sz w:val="28"/>
          <w:szCs w:val="28"/>
        </w:rPr>
        <w:t>а</w:t>
      </w:r>
      <w:r w:rsidRPr="003A78DF">
        <w:rPr>
          <w:rFonts w:ascii="Times New Roman" w:hAnsi="Times New Roman" w:cs="Times New Roman"/>
          <w:sz w:val="28"/>
          <w:szCs w:val="28"/>
        </w:rPr>
        <w:t>низуются по территориям заповедников, национальных парков, по турис</w:t>
      </w:r>
      <w:r w:rsidRPr="003A78DF">
        <w:rPr>
          <w:rFonts w:ascii="Times New Roman" w:hAnsi="Times New Roman" w:cs="Times New Roman"/>
          <w:sz w:val="28"/>
          <w:szCs w:val="28"/>
        </w:rPr>
        <w:t>т</w:t>
      </w:r>
      <w:r w:rsidRPr="003A78DF">
        <w:rPr>
          <w:rFonts w:ascii="Times New Roman" w:hAnsi="Times New Roman" w:cs="Times New Roman"/>
          <w:sz w:val="28"/>
          <w:szCs w:val="28"/>
        </w:rPr>
        <w:t xml:space="preserve">ским территориям и акваториям. </w:t>
      </w:r>
    </w:p>
    <w:p w:rsidR="003A78DF" w:rsidRPr="003A78DF" w:rsidRDefault="003A78DF" w:rsidP="003A78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8DF">
        <w:rPr>
          <w:rFonts w:ascii="Times New Roman" w:hAnsi="Times New Roman" w:cs="Times New Roman"/>
          <w:sz w:val="28"/>
          <w:szCs w:val="28"/>
        </w:rPr>
        <w:t xml:space="preserve">3. Приключенческий туризм. </w:t>
      </w:r>
      <w:r>
        <w:rPr>
          <w:rFonts w:ascii="Times New Roman" w:hAnsi="Times New Roman" w:cs="Times New Roman"/>
          <w:sz w:val="28"/>
          <w:szCs w:val="28"/>
        </w:rPr>
        <w:t>Данный вид предполагает путешествовать на велосипедах, пешком по сложным маршрутам, с значительными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скими нагрузками, с погружениями, участием в рыбалке, охоте и т.п.  </w:t>
      </w:r>
    </w:p>
    <w:p w:rsidR="003A78DF" w:rsidRPr="003A78DF" w:rsidRDefault="003A78DF" w:rsidP="003A78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8DF">
        <w:rPr>
          <w:rFonts w:ascii="Times New Roman" w:hAnsi="Times New Roman" w:cs="Times New Roman"/>
          <w:sz w:val="28"/>
          <w:szCs w:val="28"/>
        </w:rPr>
        <w:lastRenderedPageBreak/>
        <w:t>Данный вид экотуризма объединяет все путешествия, связанные с а</w:t>
      </w:r>
      <w:r w:rsidRPr="003A78DF">
        <w:rPr>
          <w:rFonts w:ascii="Times New Roman" w:hAnsi="Times New Roman" w:cs="Times New Roman"/>
          <w:sz w:val="28"/>
          <w:szCs w:val="28"/>
        </w:rPr>
        <w:t>к</w:t>
      </w:r>
      <w:r w:rsidRPr="003A78DF">
        <w:rPr>
          <w:rFonts w:ascii="Times New Roman" w:hAnsi="Times New Roman" w:cs="Times New Roman"/>
          <w:sz w:val="28"/>
          <w:szCs w:val="28"/>
        </w:rPr>
        <w:t>тивными способами передвижения и отдыха на природе. К данному виду экологического туризма также относятся следующие: альпинизм, скал</w:t>
      </w:r>
      <w:r w:rsidR="00B3079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A78DF">
        <w:rPr>
          <w:rFonts w:ascii="Times New Roman" w:hAnsi="Times New Roman" w:cs="Times New Roman"/>
          <w:sz w:val="28"/>
          <w:szCs w:val="28"/>
        </w:rPr>
        <w:t>лаз</w:t>
      </w:r>
      <w:r w:rsidRPr="003A78DF">
        <w:rPr>
          <w:rFonts w:ascii="Times New Roman" w:hAnsi="Times New Roman" w:cs="Times New Roman"/>
          <w:sz w:val="28"/>
          <w:szCs w:val="28"/>
        </w:rPr>
        <w:t>а</w:t>
      </w:r>
      <w:r w:rsidRPr="003A78DF">
        <w:rPr>
          <w:rFonts w:ascii="Times New Roman" w:hAnsi="Times New Roman" w:cs="Times New Roman"/>
          <w:sz w:val="28"/>
          <w:szCs w:val="28"/>
        </w:rPr>
        <w:t>ние, лед</w:t>
      </w:r>
      <w:r w:rsidR="00B3079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A78DF">
        <w:rPr>
          <w:rFonts w:ascii="Times New Roman" w:hAnsi="Times New Roman" w:cs="Times New Roman"/>
          <w:sz w:val="28"/>
          <w:szCs w:val="28"/>
        </w:rPr>
        <w:t>лазание, спеле</w:t>
      </w:r>
      <w:r w:rsidR="00B3079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A78DF">
        <w:rPr>
          <w:rFonts w:ascii="Times New Roman" w:hAnsi="Times New Roman" w:cs="Times New Roman"/>
          <w:sz w:val="28"/>
          <w:szCs w:val="28"/>
        </w:rPr>
        <w:t>туризм, горный и пешеходный туризм, водный, лыжный, горнолыжный туризм, конный туризм, дайвинг, парапланеризм. Многие из этих видов туризма появились недавно и относятся к специальн</w:t>
      </w:r>
      <w:r w:rsidRPr="003A78DF">
        <w:rPr>
          <w:rFonts w:ascii="Times New Roman" w:hAnsi="Times New Roman" w:cs="Times New Roman"/>
          <w:sz w:val="28"/>
          <w:szCs w:val="28"/>
        </w:rPr>
        <w:t>о</w:t>
      </w:r>
      <w:r w:rsidRPr="003A78DF">
        <w:rPr>
          <w:rFonts w:ascii="Times New Roman" w:hAnsi="Times New Roman" w:cs="Times New Roman"/>
          <w:sz w:val="28"/>
          <w:szCs w:val="28"/>
        </w:rPr>
        <w:t>му виду туризма - экстремальному.</w:t>
      </w:r>
    </w:p>
    <w:p w:rsidR="003A78DF" w:rsidRPr="007C214A" w:rsidRDefault="003A78DF" w:rsidP="003A78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8DF">
        <w:rPr>
          <w:rFonts w:ascii="Times New Roman" w:hAnsi="Times New Roman" w:cs="Times New Roman"/>
          <w:sz w:val="28"/>
          <w:szCs w:val="28"/>
        </w:rPr>
        <w:t xml:space="preserve">4. Путешествия в природные заповедники и резервации. </w:t>
      </w:r>
      <w:r w:rsidR="007C214A">
        <w:rPr>
          <w:rFonts w:ascii="Times New Roman" w:hAnsi="Times New Roman" w:cs="Times New Roman"/>
          <w:sz w:val="28"/>
          <w:szCs w:val="28"/>
        </w:rPr>
        <w:t xml:space="preserve">Уникальность </w:t>
      </w:r>
      <w:r w:rsidRPr="003A78DF">
        <w:rPr>
          <w:rFonts w:ascii="Times New Roman" w:hAnsi="Times New Roman" w:cs="Times New Roman"/>
          <w:sz w:val="28"/>
          <w:szCs w:val="28"/>
        </w:rPr>
        <w:t xml:space="preserve">и </w:t>
      </w:r>
      <w:r w:rsidR="007C214A" w:rsidRPr="003A78DF">
        <w:rPr>
          <w:rFonts w:ascii="Times New Roman" w:hAnsi="Times New Roman" w:cs="Times New Roman"/>
          <w:sz w:val="28"/>
          <w:szCs w:val="28"/>
        </w:rPr>
        <w:t>экзотичн</w:t>
      </w:r>
      <w:r w:rsidR="007C214A">
        <w:rPr>
          <w:rFonts w:ascii="Times New Roman" w:hAnsi="Times New Roman" w:cs="Times New Roman"/>
          <w:sz w:val="28"/>
          <w:szCs w:val="28"/>
        </w:rPr>
        <w:t xml:space="preserve">ость </w:t>
      </w:r>
      <w:r w:rsidRPr="003A78DF">
        <w:rPr>
          <w:rFonts w:ascii="Times New Roman" w:hAnsi="Times New Roman" w:cs="Times New Roman"/>
          <w:sz w:val="28"/>
          <w:szCs w:val="28"/>
        </w:rPr>
        <w:t>природных объектов, и явлений, находящихся в заповедн</w:t>
      </w:r>
      <w:r w:rsidRPr="003A78DF">
        <w:rPr>
          <w:rFonts w:ascii="Times New Roman" w:hAnsi="Times New Roman" w:cs="Times New Roman"/>
          <w:sz w:val="28"/>
          <w:szCs w:val="28"/>
        </w:rPr>
        <w:t>и</w:t>
      </w:r>
      <w:r w:rsidRPr="003A78DF">
        <w:rPr>
          <w:rFonts w:ascii="Times New Roman" w:hAnsi="Times New Roman" w:cs="Times New Roman"/>
          <w:sz w:val="28"/>
          <w:szCs w:val="28"/>
        </w:rPr>
        <w:t xml:space="preserve">ках, привлекает множество туристов. </w:t>
      </w:r>
      <w:r w:rsidR="000B4A89" w:rsidRPr="007C214A">
        <w:rPr>
          <w:rFonts w:ascii="Times New Roman" w:hAnsi="Times New Roman" w:cs="Times New Roman"/>
          <w:sz w:val="28"/>
          <w:szCs w:val="28"/>
        </w:rPr>
        <w:t>[</w:t>
      </w:r>
      <w:r w:rsidR="005C6B05">
        <w:rPr>
          <w:rFonts w:ascii="Times New Roman" w:hAnsi="Times New Roman" w:cs="Times New Roman"/>
          <w:sz w:val="28"/>
          <w:szCs w:val="28"/>
        </w:rPr>
        <w:t>4</w:t>
      </w:r>
      <w:r w:rsidR="000B4A89" w:rsidRPr="007C214A">
        <w:rPr>
          <w:rFonts w:ascii="Times New Roman" w:hAnsi="Times New Roman" w:cs="Times New Roman"/>
          <w:sz w:val="28"/>
          <w:szCs w:val="28"/>
        </w:rPr>
        <w:t>]</w:t>
      </w:r>
    </w:p>
    <w:p w:rsidR="00FB67DC" w:rsidRDefault="00FB67DC" w:rsidP="00F533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0A08" w:rsidRDefault="00460A08" w:rsidP="00F533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0A08" w:rsidRDefault="00460A08" w:rsidP="00F533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0A08" w:rsidRDefault="00460A08" w:rsidP="00F533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0A08" w:rsidRDefault="00460A08" w:rsidP="00F533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0A08" w:rsidRDefault="00460A08" w:rsidP="00F533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0A08" w:rsidRDefault="00460A08" w:rsidP="00F533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0A08" w:rsidRDefault="00460A08" w:rsidP="00F533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0A08" w:rsidRDefault="00460A08" w:rsidP="00F533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0A08" w:rsidRDefault="00460A08" w:rsidP="00F533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4A1" w:rsidRDefault="001F24A1" w:rsidP="00F533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3FDF" w:rsidRDefault="008365A6" w:rsidP="00A868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2481" w:rsidRDefault="00942481" w:rsidP="00A868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Default="00942481" w:rsidP="00A868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Pr="00A86852" w:rsidRDefault="00942481" w:rsidP="00A868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FDF" w:rsidRDefault="000E3FDF" w:rsidP="00320FE0">
      <w:pPr>
        <w:pStyle w:val="1"/>
        <w:numPr>
          <w:ilvl w:val="0"/>
          <w:numId w:val="3"/>
        </w:numPr>
        <w:spacing w:line="360" w:lineRule="auto"/>
        <w:ind w:left="284" w:hanging="284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484724395"/>
      <w:r w:rsidRPr="00C5381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Бизнес-план организации нового предприятия – ООО «Малая Родина» г.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53810">
        <w:rPr>
          <w:rFonts w:ascii="Times New Roman" w:hAnsi="Times New Roman" w:cs="Times New Roman"/>
          <w:b/>
          <w:color w:val="auto"/>
          <w:sz w:val="28"/>
          <w:szCs w:val="28"/>
        </w:rPr>
        <w:t>Киров</w:t>
      </w:r>
      <w:bookmarkEnd w:id="7"/>
    </w:p>
    <w:p w:rsidR="00942481" w:rsidRPr="0066347C" w:rsidRDefault="00942481" w:rsidP="00320FE0">
      <w:pPr>
        <w:pStyle w:val="2"/>
        <w:numPr>
          <w:ilvl w:val="1"/>
          <w:numId w:val="3"/>
        </w:numPr>
        <w:ind w:left="426" w:hanging="426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484724396"/>
      <w:r w:rsidRPr="0066347C">
        <w:rPr>
          <w:rFonts w:ascii="Times New Roman" w:hAnsi="Times New Roman" w:cs="Times New Roman"/>
          <w:b/>
          <w:color w:val="auto"/>
          <w:sz w:val="28"/>
          <w:szCs w:val="28"/>
        </w:rPr>
        <w:t>Резюме</w:t>
      </w:r>
      <w:bookmarkEnd w:id="8"/>
    </w:p>
    <w:p w:rsidR="0066347C" w:rsidRPr="0066347C" w:rsidRDefault="0066347C" w:rsidP="006634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Pr="00942481" w:rsidRDefault="00942481" w:rsidP="00942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481">
        <w:rPr>
          <w:rFonts w:ascii="Times New Roman" w:hAnsi="Times New Roman" w:cs="Times New Roman"/>
          <w:sz w:val="28"/>
          <w:szCs w:val="28"/>
        </w:rPr>
        <w:t>За последнее время общество стало больше уделять внимание здоров</w:t>
      </w:r>
      <w:r w:rsidRPr="00942481">
        <w:rPr>
          <w:rFonts w:ascii="Times New Roman" w:hAnsi="Times New Roman" w:cs="Times New Roman"/>
          <w:sz w:val="28"/>
          <w:szCs w:val="28"/>
        </w:rPr>
        <w:t>о</w:t>
      </w:r>
      <w:r w:rsidRPr="00942481">
        <w:rPr>
          <w:rFonts w:ascii="Times New Roman" w:hAnsi="Times New Roman" w:cs="Times New Roman"/>
          <w:sz w:val="28"/>
          <w:szCs w:val="28"/>
        </w:rPr>
        <w:t>му образу жизни. Посещаются физкультурно-оздоровительные комплексы, включающие в себя тренажерные залы, фитнес, йогу, бассейн и многое др</w:t>
      </w:r>
      <w:r w:rsidRPr="00942481">
        <w:rPr>
          <w:rFonts w:ascii="Times New Roman" w:hAnsi="Times New Roman" w:cs="Times New Roman"/>
          <w:sz w:val="28"/>
          <w:szCs w:val="28"/>
        </w:rPr>
        <w:t>у</w:t>
      </w:r>
      <w:r w:rsidRPr="00942481">
        <w:rPr>
          <w:rFonts w:ascii="Times New Roman" w:hAnsi="Times New Roman" w:cs="Times New Roman"/>
          <w:sz w:val="28"/>
          <w:szCs w:val="28"/>
        </w:rPr>
        <w:t>гое, что для многих стало обыденным и повседневным. Для того чтобы ра</w:t>
      </w:r>
      <w:r w:rsidRPr="00942481">
        <w:rPr>
          <w:rFonts w:ascii="Times New Roman" w:hAnsi="Times New Roman" w:cs="Times New Roman"/>
          <w:sz w:val="28"/>
          <w:szCs w:val="28"/>
        </w:rPr>
        <w:t>з</w:t>
      </w:r>
      <w:r w:rsidRPr="00942481">
        <w:rPr>
          <w:rFonts w:ascii="Times New Roman" w:hAnsi="Times New Roman" w:cs="Times New Roman"/>
          <w:sz w:val="28"/>
          <w:szCs w:val="28"/>
        </w:rPr>
        <w:t>нообразить досуг каждого, данный бизнес-план предлагает туры по Киро</w:t>
      </w:r>
      <w:r w:rsidRPr="00942481">
        <w:rPr>
          <w:rFonts w:ascii="Times New Roman" w:hAnsi="Times New Roman" w:cs="Times New Roman"/>
          <w:sz w:val="28"/>
          <w:szCs w:val="28"/>
        </w:rPr>
        <w:t>в</w:t>
      </w:r>
      <w:r w:rsidRPr="00942481">
        <w:rPr>
          <w:rFonts w:ascii="Times New Roman" w:hAnsi="Times New Roman" w:cs="Times New Roman"/>
          <w:sz w:val="28"/>
          <w:szCs w:val="28"/>
        </w:rPr>
        <w:t>ской области. В данной области направление сельского туризма считается неразвитым, хотя регион обладает высоким потенциалом. Изучив 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2481">
        <w:rPr>
          <w:rFonts w:ascii="Times New Roman" w:hAnsi="Times New Roman" w:cs="Times New Roman"/>
          <w:sz w:val="28"/>
          <w:szCs w:val="28"/>
        </w:rPr>
        <w:t xml:space="preserve"> мы решили придумать проект, который предполагает создание нового и ун</w:t>
      </w:r>
      <w:r w:rsidRPr="00942481">
        <w:rPr>
          <w:rFonts w:ascii="Times New Roman" w:hAnsi="Times New Roman" w:cs="Times New Roman"/>
          <w:sz w:val="28"/>
          <w:szCs w:val="28"/>
        </w:rPr>
        <w:t>и</w:t>
      </w:r>
      <w:r w:rsidRPr="00942481">
        <w:rPr>
          <w:rFonts w:ascii="Times New Roman" w:hAnsi="Times New Roman" w:cs="Times New Roman"/>
          <w:sz w:val="28"/>
          <w:szCs w:val="28"/>
        </w:rPr>
        <w:t>кального в своем роде туристического оператора «Малая Родина» в г. Кир</w:t>
      </w:r>
      <w:r w:rsidRPr="00942481">
        <w:rPr>
          <w:rFonts w:ascii="Times New Roman" w:hAnsi="Times New Roman" w:cs="Times New Roman"/>
          <w:sz w:val="28"/>
          <w:szCs w:val="28"/>
        </w:rPr>
        <w:t>о</w:t>
      </w:r>
      <w:r w:rsidRPr="00942481">
        <w:rPr>
          <w:rFonts w:ascii="Times New Roman" w:hAnsi="Times New Roman" w:cs="Times New Roman"/>
          <w:sz w:val="28"/>
          <w:szCs w:val="28"/>
        </w:rPr>
        <w:t>ве. Предлагаемые туры основаны на путешествие по недрам природы, един</w:t>
      </w:r>
      <w:r w:rsidRPr="00942481">
        <w:rPr>
          <w:rFonts w:ascii="Times New Roman" w:hAnsi="Times New Roman" w:cs="Times New Roman"/>
          <w:sz w:val="28"/>
          <w:szCs w:val="28"/>
        </w:rPr>
        <w:t>е</w:t>
      </w:r>
      <w:r w:rsidRPr="00942481">
        <w:rPr>
          <w:rFonts w:ascii="Times New Roman" w:hAnsi="Times New Roman" w:cs="Times New Roman"/>
          <w:sz w:val="28"/>
          <w:szCs w:val="28"/>
        </w:rPr>
        <w:t>ние с природой, изучение животного, растительного мира и традиций, рем</w:t>
      </w:r>
      <w:r w:rsidRPr="00942481">
        <w:rPr>
          <w:rFonts w:ascii="Times New Roman" w:hAnsi="Times New Roman" w:cs="Times New Roman"/>
          <w:sz w:val="28"/>
          <w:szCs w:val="28"/>
        </w:rPr>
        <w:t>е</w:t>
      </w:r>
      <w:r w:rsidRPr="00942481">
        <w:rPr>
          <w:rFonts w:ascii="Times New Roman" w:hAnsi="Times New Roman" w:cs="Times New Roman"/>
          <w:sz w:val="28"/>
          <w:szCs w:val="28"/>
        </w:rPr>
        <w:t>сел районов области. Помимо ведения туристической деятельности, проект предусматривает торговлю местными сувенирами, поделками. По сути, сел</w:t>
      </w:r>
      <w:r w:rsidRPr="00942481">
        <w:rPr>
          <w:rFonts w:ascii="Times New Roman" w:hAnsi="Times New Roman" w:cs="Times New Roman"/>
          <w:sz w:val="28"/>
          <w:szCs w:val="28"/>
        </w:rPr>
        <w:t>ь</w:t>
      </w:r>
      <w:r w:rsidRPr="00942481">
        <w:rPr>
          <w:rFonts w:ascii="Times New Roman" w:hAnsi="Times New Roman" w:cs="Times New Roman"/>
          <w:sz w:val="28"/>
          <w:szCs w:val="28"/>
        </w:rPr>
        <w:t xml:space="preserve">ский туризм, который мы предлагаем, не требует больших инвестиций, но появляется возможность развивать социальную инфраструктуру, сокращать безработицу, помочь реализовать продукцию личных подсобных хозяйств. </w:t>
      </w:r>
    </w:p>
    <w:p w:rsidR="00942481" w:rsidRPr="00942481" w:rsidRDefault="00942481" w:rsidP="00942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481">
        <w:rPr>
          <w:rFonts w:ascii="Times New Roman" w:hAnsi="Times New Roman" w:cs="Times New Roman"/>
          <w:sz w:val="28"/>
          <w:szCs w:val="28"/>
        </w:rPr>
        <w:t xml:space="preserve">ООО «Малая Родина» ориентируется как на местный рынок, так и на рынки ближнего и дальнего зарубежья: страны СНГ, страны центральной и западной Европы. </w:t>
      </w:r>
    </w:p>
    <w:p w:rsidR="00942481" w:rsidRPr="00942481" w:rsidRDefault="00942481" w:rsidP="00942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481">
        <w:rPr>
          <w:rFonts w:ascii="Times New Roman" w:hAnsi="Times New Roman" w:cs="Times New Roman"/>
          <w:sz w:val="28"/>
          <w:szCs w:val="28"/>
        </w:rPr>
        <w:t>Таким образом, данный проект актуален, вполне реалистичен и нео</w:t>
      </w:r>
      <w:r w:rsidRPr="00942481">
        <w:rPr>
          <w:rFonts w:ascii="Times New Roman" w:hAnsi="Times New Roman" w:cs="Times New Roman"/>
          <w:sz w:val="28"/>
          <w:szCs w:val="28"/>
        </w:rPr>
        <w:t>б</w:t>
      </w:r>
      <w:r w:rsidRPr="00942481">
        <w:rPr>
          <w:rFonts w:ascii="Times New Roman" w:hAnsi="Times New Roman" w:cs="Times New Roman"/>
          <w:sz w:val="28"/>
          <w:szCs w:val="28"/>
        </w:rPr>
        <w:t>ходим населению нашей страны, в частности жителям Кировской области, для того чтобы повысить уровень физического и духовного развития. Тем самым целью организации данного экологического туризма является сохр</w:t>
      </w:r>
      <w:r w:rsidRPr="00942481">
        <w:rPr>
          <w:rFonts w:ascii="Times New Roman" w:hAnsi="Times New Roman" w:cs="Times New Roman"/>
          <w:sz w:val="28"/>
          <w:szCs w:val="28"/>
        </w:rPr>
        <w:t>а</w:t>
      </w:r>
      <w:r w:rsidRPr="00942481">
        <w:rPr>
          <w:rFonts w:ascii="Times New Roman" w:hAnsi="Times New Roman" w:cs="Times New Roman"/>
          <w:sz w:val="28"/>
          <w:szCs w:val="28"/>
        </w:rPr>
        <w:t xml:space="preserve">нение и улучшение природного культурного наследия нашего региона. </w:t>
      </w:r>
    </w:p>
    <w:p w:rsidR="00942481" w:rsidRPr="007C2B9A" w:rsidRDefault="00942481" w:rsidP="0094248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lastRenderedPageBreak/>
        <w:t>Срок реализации проекта: февраль-</w:t>
      </w:r>
      <w:r w:rsidR="0040076A">
        <w:rPr>
          <w:rFonts w:ascii="Times New Roman" w:hAnsi="Times New Roman" w:cs="Times New Roman"/>
          <w:sz w:val="28"/>
          <w:szCs w:val="28"/>
        </w:rPr>
        <w:t>апрель</w:t>
      </w:r>
      <w:r w:rsidRPr="007C2B9A">
        <w:rPr>
          <w:rFonts w:ascii="Times New Roman" w:hAnsi="Times New Roman" w:cs="Times New Roman"/>
          <w:sz w:val="28"/>
          <w:szCs w:val="28"/>
        </w:rPr>
        <w:t xml:space="preserve"> 201</w:t>
      </w:r>
      <w:r w:rsidR="0040076A">
        <w:rPr>
          <w:rFonts w:ascii="Times New Roman" w:hAnsi="Times New Roman" w:cs="Times New Roman"/>
          <w:sz w:val="28"/>
          <w:szCs w:val="28"/>
        </w:rPr>
        <w:t>8</w:t>
      </w:r>
      <w:r w:rsidRPr="007C2B9A">
        <w:rPr>
          <w:rFonts w:ascii="Times New Roman" w:hAnsi="Times New Roman" w:cs="Times New Roman"/>
          <w:sz w:val="28"/>
          <w:szCs w:val="28"/>
        </w:rPr>
        <w:t>г. Количество дополн</w:t>
      </w:r>
      <w:r w:rsidRPr="007C2B9A">
        <w:rPr>
          <w:rFonts w:ascii="Times New Roman" w:hAnsi="Times New Roman" w:cs="Times New Roman"/>
          <w:sz w:val="28"/>
          <w:szCs w:val="28"/>
        </w:rPr>
        <w:t>и</w:t>
      </w:r>
      <w:r w:rsidRPr="007C2B9A">
        <w:rPr>
          <w:rFonts w:ascii="Times New Roman" w:hAnsi="Times New Roman" w:cs="Times New Roman"/>
          <w:sz w:val="28"/>
          <w:szCs w:val="28"/>
        </w:rPr>
        <w:t>тел</w:t>
      </w:r>
      <w:r w:rsidR="009C3DB5">
        <w:rPr>
          <w:rFonts w:ascii="Times New Roman" w:hAnsi="Times New Roman" w:cs="Times New Roman"/>
          <w:sz w:val="28"/>
          <w:szCs w:val="28"/>
        </w:rPr>
        <w:t>ьно создаваемых рабочих мест: 9</w:t>
      </w:r>
      <w:r w:rsidRPr="007C2B9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42481" w:rsidRPr="007C2B9A" w:rsidRDefault="00942481" w:rsidP="0094248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Текущая стадия реализации проекта – стадия разработки. Требуемая сумма инвестиций, необходимая для реализации бизнес-плана 1000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B9A">
        <w:rPr>
          <w:rFonts w:ascii="Times New Roman" w:hAnsi="Times New Roman" w:cs="Times New Roman"/>
          <w:sz w:val="28"/>
          <w:szCs w:val="28"/>
        </w:rPr>
        <w:t>руб. заемных средств, 400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B9A">
        <w:rPr>
          <w:rFonts w:ascii="Times New Roman" w:hAnsi="Times New Roman" w:cs="Times New Roman"/>
          <w:sz w:val="28"/>
          <w:szCs w:val="28"/>
        </w:rPr>
        <w:t xml:space="preserve">руб. собственных средств. Инициаторами проекта выступили </w:t>
      </w:r>
      <w:r w:rsidR="00B7067F" w:rsidRPr="007C2B9A">
        <w:rPr>
          <w:rFonts w:ascii="Times New Roman" w:hAnsi="Times New Roman" w:cs="Times New Roman"/>
          <w:sz w:val="28"/>
          <w:szCs w:val="28"/>
        </w:rPr>
        <w:t xml:space="preserve">Лузина Татьяна Сергеевна </w:t>
      </w:r>
      <w:r w:rsidR="00B7067F">
        <w:rPr>
          <w:rFonts w:ascii="Times New Roman" w:hAnsi="Times New Roman" w:cs="Times New Roman"/>
          <w:sz w:val="28"/>
          <w:szCs w:val="28"/>
        </w:rPr>
        <w:t>и Трушкова Марина Сергеевна</w:t>
      </w:r>
      <w:r w:rsidRPr="007C2B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136" w:rsidRDefault="00942481" w:rsidP="0090213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136">
        <w:rPr>
          <w:rFonts w:ascii="Times New Roman" w:hAnsi="Times New Roman" w:cs="Times New Roman"/>
          <w:sz w:val="28"/>
          <w:szCs w:val="28"/>
        </w:rPr>
        <w:t xml:space="preserve">Средняя годовая чистая прибыль Общества составляет порядка </w:t>
      </w:r>
      <w:r w:rsidR="00902136">
        <w:rPr>
          <w:rFonts w:ascii="Times New Roman" w:hAnsi="Times New Roman" w:cs="Times New Roman"/>
          <w:sz w:val="28"/>
          <w:szCs w:val="28"/>
        </w:rPr>
        <w:t>367,4</w:t>
      </w:r>
      <w:r w:rsidRPr="0090213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7C2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136" w:rsidRDefault="00942481" w:rsidP="0090213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Анализ показателей эффективности инвестиций настоящего бизнес-плана позволяет сделать вывод, что при прогнозируемых объемах произво</w:t>
      </w:r>
      <w:r w:rsidRPr="00A042C8">
        <w:rPr>
          <w:rFonts w:ascii="Times New Roman" w:hAnsi="Times New Roman" w:cs="Times New Roman"/>
          <w:sz w:val="28"/>
          <w:szCs w:val="28"/>
        </w:rPr>
        <w:t>д</w:t>
      </w:r>
      <w:r w:rsidRPr="00A042C8">
        <w:rPr>
          <w:rFonts w:ascii="Times New Roman" w:hAnsi="Times New Roman" w:cs="Times New Roman"/>
          <w:sz w:val="28"/>
          <w:szCs w:val="28"/>
        </w:rPr>
        <w:t>ства, капитальных вложениях, ценах на готовую продукцию и произво</w:t>
      </w:r>
      <w:r w:rsidRPr="00A042C8">
        <w:rPr>
          <w:rFonts w:ascii="Times New Roman" w:hAnsi="Times New Roman" w:cs="Times New Roman"/>
          <w:sz w:val="28"/>
          <w:szCs w:val="28"/>
        </w:rPr>
        <w:t>д</w:t>
      </w:r>
      <w:r w:rsidRPr="00A042C8">
        <w:rPr>
          <w:rFonts w:ascii="Times New Roman" w:hAnsi="Times New Roman" w:cs="Times New Roman"/>
          <w:sz w:val="28"/>
          <w:szCs w:val="28"/>
        </w:rPr>
        <w:t xml:space="preserve">ственных издержках проект является достаточно надежным и рентабельным. </w:t>
      </w:r>
    </w:p>
    <w:p w:rsidR="00942481" w:rsidRPr="00A042C8" w:rsidRDefault="00942481" w:rsidP="0090213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Успешная реализация настоящего проекта создает благоприятные пе</w:t>
      </w:r>
      <w:r w:rsidRPr="00A042C8">
        <w:rPr>
          <w:rFonts w:ascii="Times New Roman" w:hAnsi="Times New Roman" w:cs="Times New Roman"/>
          <w:sz w:val="28"/>
          <w:szCs w:val="28"/>
        </w:rPr>
        <w:t>р</w:t>
      </w:r>
      <w:r w:rsidRPr="00A042C8">
        <w:rPr>
          <w:rFonts w:ascii="Times New Roman" w:hAnsi="Times New Roman" w:cs="Times New Roman"/>
          <w:sz w:val="28"/>
          <w:szCs w:val="28"/>
        </w:rPr>
        <w:t>спективы для выхода предприятия по основным показателям на безубыто</w:t>
      </w:r>
      <w:r w:rsidRPr="00A042C8">
        <w:rPr>
          <w:rFonts w:ascii="Times New Roman" w:hAnsi="Times New Roman" w:cs="Times New Roman"/>
          <w:sz w:val="28"/>
          <w:szCs w:val="28"/>
        </w:rPr>
        <w:t>ч</w:t>
      </w:r>
      <w:r w:rsidRPr="00A042C8">
        <w:rPr>
          <w:rFonts w:ascii="Times New Roman" w:hAnsi="Times New Roman" w:cs="Times New Roman"/>
          <w:sz w:val="28"/>
          <w:szCs w:val="28"/>
        </w:rPr>
        <w:t>ный уровень, получение и увеличение в дальнейшем объемов чистой приб</w:t>
      </w:r>
      <w:r w:rsidRPr="00A042C8">
        <w:rPr>
          <w:rFonts w:ascii="Times New Roman" w:hAnsi="Times New Roman" w:cs="Times New Roman"/>
          <w:sz w:val="28"/>
          <w:szCs w:val="28"/>
        </w:rPr>
        <w:t>ы</w:t>
      </w:r>
      <w:r w:rsidRPr="00A042C8">
        <w:rPr>
          <w:rFonts w:ascii="Times New Roman" w:hAnsi="Times New Roman" w:cs="Times New Roman"/>
          <w:sz w:val="28"/>
          <w:szCs w:val="28"/>
        </w:rPr>
        <w:t>ли по основной деятельности.</w:t>
      </w:r>
    </w:p>
    <w:p w:rsidR="00942481" w:rsidRPr="00A042C8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Pr="0066347C" w:rsidRDefault="00942481" w:rsidP="00320FE0">
      <w:pPr>
        <w:pStyle w:val="2"/>
        <w:numPr>
          <w:ilvl w:val="1"/>
          <w:numId w:val="3"/>
        </w:numPr>
        <w:ind w:left="426" w:hanging="426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484724397"/>
      <w:r w:rsidRPr="0066347C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Характеристика организации и стратегия ее развития</w:t>
      </w:r>
      <w:bookmarkEnd w:id="9"/>
    </w:p>
    <w:p w:rsidR="00902136" w:rsidRDefault="00902136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Pr="00A042C8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Наименование: ООО «Малая Родина»</w:t>
      </w:r>
    </w:p>
    <w:p w:rsidR="00942481" w:rsidRPr="00A042C8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Полное наименование на русском языке: Общество с ограниченной о</w:t>
      </w:r>
      <w:r w:rsidRPr="00A042C8">
        <w:rPr>
          <w:rFonts w:ascii="Times New Roman" w:hAnsi="Times New Roman" w:cs="Times New Roman"/>
          <w:sz w:val="28"/>
          <w:szCs w:val="28"/>
        </w:rPr>
        <w:t>т</w:t>
      </w:r>
      <w:r w:rsidRPr="00A042C8">
        <w:rPr>
          <w:rFonts w:ascii="Times New Roman" w:hAnsi="Times New Roman" w:cs="Times New Roman"/>
          <w:sz w:val="28"/>
          <w:szCs w:val="28"/>
        </w:rPr>
        <w:t xml:space="preserve">ветственностью «Малая Родина» </w:t>
      </w:r>
    </w:p>
    <w:p w:rsidR="00942481" w:rsidRPr="00A042C8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Сокращенное наименование на русском языке: ООО «Малая Родина». Юридический адрес ООО «Малая Родина» РФ, г. Киров ул. Володарского, 130.</w:t>
      </w:r>
    </w:p>
    <w:p w:rsidR="00942481" w:rsidRPr="00A042C8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 xml:space="preserve">Общество является юридическим лицом согласно законодательству РФ, имеет самостоятельный баланс, может от своего имени приобретать имущественные и личные неимущественные права и нести обязанности, быть истцом и ответчиком в суде, открывать расчетный, валютный и другие счета </w:t>
      </w:r>
      <w:r w:rsidRPr="00A042C8">
        <w:rPr>
          <w:rFonts w:ascii="Times New Roman" w:hAnsi="Times New Roman" w:cs="Times New Roman"/>
          <w:sz w:val="28"/>
          <w:szCs w:val="28"/>
        </w:rPr>
        <w:lastRenderedPageBreak/>
        <w:t xml:space="preserve">в учреждениях банков, иметь печати, штампы и иные реквизиты со своим наименованием. </w:t>
      </w:r>
    </w:p>
    <w:p w:rsidR="00942481" w:rsidRPr="00A042C8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Общества является получение прибыли и ее распределение между Участниками. </w:t>
      </w:r>
    </w:p>
    <w:p w:rsidR="001F3D32" w:rsidRDefault="00942481" w:rsidP="001F3D32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Предметом деятельности Общества будет оказание широкого спектра информационно-посреднических услуг в туристической сфере, делая акцент на развитии местного экологического туризма, розничная торговля сувен</w:t>
      </w:r>
      <w:r w:rsidRPr="00A042C8">
        <w:rPr>
          <w:rFonts w:ascii="Times New Roman" w:hAnsi="Times New Roman" w:cs="Times New Roman"/>
          <w:sz w:val="28"/>
          <w:szCs w:val="28"/>
        </w:rPr>
        <w:t>и</w:t>
      </w:r>
      <w:r w:rsidRPr="00A042C8">
        <w:rPr>
          <w:rFonts w:ascii="Times New Roman" w:hAnsi="Times New Roman" w:cs="Times New Roman"/>
          <w:sz w:val="28"/>
          <w:szCs w:val="28"/>
        </w:rPr>
        <w:t xml:space="preserve">рами. </w:t>
      </w:r>
    </w:p>
    <w:p w:rsidR="00942481" w:rsidRPr="00A042C8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Проект принимает участие в решении социальных вопросов, каса</w:t>
      </w:r>
      <w:r w:rsidRPr="00A042C8">
        <w:rPr>
          <w:rFonts w:ascii="Times New Roman" w:hAnsi="Times New Roman" w:cs="Times New Roman"/>
          <w:sz w:val="28"/>
          <w:szCs w:val="28"/>
        </w:rPr>
        <w:t>ю</w:t>
      </w:r>
      <w:r w:rsidRPr="00A042C8">
        <w:rPr>
          <w:rFonts w:ascii="Times New Roman" w:hAnsi="Times New Roman" w:cs="Times New Roman"/>
          <w:sz w:val="28"/>
          <w:szCs w:val="28"/>
        </w:rPr>
        <w:t>щихся трудовой деятельности своих сотрудников, охраны их здоровья, с</w:t>
      </w:r>
      <w:r w:rsidRPr="00A042C8">
        <w:rPr>
          <w:rFonts w:ascii="Times New Roman" w:hAnsi="Times New Roman" w:cs="Times New Roman"/>
          <w:sz w:val="28"/>
          <w:szCs w:val="28"/>
        </w:rPr>
        <w:t>о</w:t>
      </w:r>
      <w:r w:rsidRPr="00A042C8">
        <w:rPr>
          <w:rFonts w:ascii="Times New Roman" w:hAnsi="Times New Roman" w:cs="Times New Roman"/>
          <w:sz w:val="28"/>
          <w:szCs w:val="28"/>
        </w:rPr>
        <w:t xml:space="preserve">хранения рабочих мест. </w:t>
      </w:r>
    </w:p>
    <w:p w:rsidR="00942481" w:rsidRPr="00A042C8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Общество осуществляет следующие виды экономической деятельн</w:t>
      </w:r>
      <w:r w:rsidRPr="00A042C8">
        <w:rPr>
          <w:rFonts w:ascii="Times New Roman" w:hAnsi="Times New Roman" w:cs="Times New Roman"/>
          <w:sz w:val="28"/>
          <w:szCs w:val="28"/>
        </w:rPr>
        <w:t>о</w:t>
      </w:r>
      <w:r w:rsidRPr="00A042C8">
        <w:rPr>
          <w:rFonts w:ascii="Times New Roman" w:hAnsi="Times New Roman" w:cs="Times New Roman"/>
          <w:sz w:val="28"/>
          <w:szCs w:val="28"/>
        </w:rPr>
        <w:t xml:space="preserve">сти: </w:t>
      </w:r>
    </w:p>
    <w:p w:rsidR="00942481" w:rsidRPr="00A042C8" w:rsidRDefault="00942481" w:rsidP="00320FE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 xml:space="preserve">Организация комплексного туристического обслуживания; </w:t>
      </w:r>
    </w:p>
    <w:p w:rsidR="00942481" w:rsidRPr="00A042C8" w:rsidRDefault="00942481" w:rsidP="00320FE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Обеспечение экскурсионными билетами, обеспечение прожив</w:t>
      </w:r>
      <w:r w:rsidRPr="00A042C8">
        <w:rPr>
          <w:rFonts w:ascii="Times New Roman" w:hAnsi="Times New Roman" w:cs="Times New Roman"/>
          <w:sz w:val="28"/>
          <w:szCs w:val="28"/>
        </w:rPr>
        <w:t>а</w:t>
      </w:r>
      <w:r w:rsidRPr="00A042C8">
        <w:rPr>
          <w:rFonts w:ascii="Times New Roman" w:hAnsi="Times New Roman" w:cs="Times New Roman"/>
          <w:sz w:val="28"/>
          <w:szCs w:val="28"/>
        </w:rPr>
        <w:t xml:space="preserve">ния, обеспечение транспортными средствами; </w:t>
      </w:r>
    </w:p>
    <w:p w:rsidR="00942481" w:rsidRPr="00A042C8" w:rsidRDefault="00942481" w:rsidP="00320FE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 xml:space="preserve">Предоставление туристических информационных услуг; </w:t>
      </w:r>
    </w:p>
    <w:p w:rsidR="00942481" w:rsidRPr="00A042C8" w:rsidRDefault="00942481" w:rsidP="00320FE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 xml:space="preserve">Предоставление туристических экскурсионных услуг; </w:t>
      </w:r>
    </w:p>
    <w:p w:rsidR="00942481" w:rsidRPr="00A042C8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Общество осуществляет внешнеэкономическую деятельность в поря</w:t>
      </w:r>
      <w:r w:rsidRPr="00A042C8">
        <w:rPr>
          <w:rFonts w:ascii="Times New Roman" w:hAnsi="Times New Roman" w:cs="Times New Roman"/>
          <w:sz w:val="28"/>
          <w:szCs w:val="28"/>
        </w:rPr>
        <w:t>д</w:t>
      </w:r>
      <w:r w:rsidRPr="00A042C8">
        <w:rPr>
          <w:rFonts w:ascii="Times New Roman" w:hAnsi="Times New Roman" w:cs="Times New Roman"/>
          <w:sz w:val="28"/>
          <w:szCs w:val="28"/>
        </w:rPr>
        <w:t xml:space="preserve">ке, установленном законодательством Российской Федерации. </w:t>
      </w:r>
    </w:p>
    <w:p w:rsidR="00942481" w:rsidRPr="00A042C8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 xml:space="preserve">Общество вправе самостоятельно определять конкретные направления своей деятельности в зависимости от конъюнктуры рынка. </w:t>
      </w:r>
    </w:p>
    <w:p w:rsidR="00942481" w:rsidRPr="00A042C8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 xml:space="preserve">Уставный фонд Общества определяет минимальный размер имущества Общества, гарантирующего интересы его кредиторов. Размер Уставного фонда не может быть менее размера, установленного законодательством. Размер Уставного фонда Общества составляет 10000 рублей. </w:t>
      </w:r>
    </w:p>
    <w:p w:rsidR="00942481" w:rsidRPr="00A042C8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 xml:space="preserve">Участники определили следующие размеры долей каждого участника в Уставном фонде Общества: </w:t>
      </w:r>
    </w:p>
    <w:p w:rsidR="009C3DB5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Т</w:t>
      </w:r>
      <w:r w:rsidR="009C3DB5">
        <w:rPr>
          <w:rFonts w:ascii="Times New Roman" w:hAnsi="Times New Roman" w:cs="Times New Roman"/>
          <w:sz w:val="28"/>
          <w:szCs w:val="28"/>
        </w:rPr>
        <w:t>рушкова Марина Сергеевна – 5000 (Пять тысяч) рублей, что составл</w:t>
      </w:r>
      <w:r w:rsidR="009C3DB5">
        <w:rPr>
          <w:rFonts w:ascii="Times New Roman" w:hAnsi="Times New Roman" w:cs="Times New Roman"/>
          <w:sz w:val="28"/>
          <w:szCs w:val="28"/>
        </w:rPr>
        <w:t>я</w:t>
      </w:r>
      <w:r w:rsidR="009C3DB5">
        <w:rPr>
          <w:rFonts w:ascii="Times New Roman" w:hAnsi="Times New Roman" w:cs="Times New Roman"/>
          <w:sz w:val="28"/>
          <w:szCs w:val="28"/>
        </w:rPr>
        <w:t>ет 50</w:t>
      </w:r>
      <w:r w:rsidRPr="00A042C8">
        <w:rPr>
          <w:rFonts w:ascii="Times New Roman" w:hAnsi="Times New Roman" w:cs="Times New Roman"/>
          <w:sz w:val="28"/>
          <w:szCs w:val="28"/>
        </w:rPr>
        <w:t xml:space="preserve"> % Уставного фонда</w:t>
      </w:r>
    </w:p>
    <w:p w:rsidR="00942481" w:rsidRPr="00A042C8" w:rsidRDefault="009C3DB5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Лузина Татьяна Сергеевна – 5000 (Пять тысяч) рублей, что составл</w:t>
      </w:r>
      <w:r w:rsidR="003778D5">
        <w:rPr>
          <w:rFonts w:ascii="Times New Roman" w:hAnsi="Times New Roman" w:cs="Times New Roman"/>
          <w:sz w:val="28"/>
          <w:szCs w:val="28"/>
        </w:rPr>
        <w:t>яет 50% У</w:t>
      </w:r>
      <w:r>
        <w:rPr>
          <w:rFonts w:ascii="Times New Roman" w:hAnsi="Times New Roman" w:cs="Times New Roman"/>
          <w:sz w:val="28"/>
          <w:szCs w:val="28"/>
        </w:rPr>
        <w:t>ставного фонда</w:t>
      </w:r>
      <w:r w:rsidR="00942481" w:rsidRPr="00A042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42481" w:rsidRPr="00A042C8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Уставный фонд на момент государственной регист</w:t>
      </w:r>
      <w:r w:rsidR="003778D5">
        <w:rPr>
          <w:rFonts w:ascii="Times New Roman" w:hAnsi="Times New Roman" w:cs="Times New Roman"/>
          <w:sz w:val="28"/>
          <w:szCs w:val="28"/>
        </w:rPr>
        <w:t>рации Общества внесен Участниками</w:t>
      </w:r>
      <w:r w:rsidRPr="00A042C8">
        <w:rPr>
          <w:rFonts w:ascii="Times New Roman" w:hAnsi="Times New Roman" w:cs="Times New Roman"/>
          <w:sz w:val="28"/>
          <w:szCs w:val="28"/>
        </w:rPr>
        <w:t xml:space="preserve"> в полном размере. </w:t>
      </w:r>
    </w:p>
    <w:p w:rsidR="00942481" w:rsidRPr="00A042C8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Динамика развития современного общества требует обладания совр</w:t>
      </w:r>
      <w:r w:rsidRPr="00A042C8">
        <w:rPr>
          <w:rFonts w:ascii="Times New Roman" w:hAnsi="Times New Roman" w:cs="Times New Roman"/>
          <w:sz w:val="28"/>
          <w:szCs w:val="28"/>
        </w:rPr>
        <w:t>е</w:t>
      </w:r>
      <w:r w:rsidRPr="00A042C8">
        <w:rPr>
          <w:rFonts w:ascii="Times New Roman" w:hAnsi="Times New Roman" w:cs="Times New Roman"/>
          <w:sz w:val="28"/>
          <w:szCs w:val="28"/>
        </w:rPr>
        <w:t>менными технологиями во всех областях, в том числе и в туристической. Планируется оказание туристических услуг по разработанным нами маршр</w:t>
      </w:r>
      <w:r w:rsidRPr="00A042C8">
        <w:rPr>
          <w:rFonts w:ascii="Times New Roman" w:hAnsi="Times New Roman" w:cs="Times New Roman"/>
          <w:sz w:val="28"/>
          <w:szCs w:val="28"/>
        </w:rPr>
        <w:t>у</w:t>
      </w:r>
      <w:r w:rsidRPr="00A042C8">
        <w:rPr>
          <w:rFonts w:ascii="Times New Roman" w:hAnsi="Times New Roman" w:cs="Times New Roman"/>
          <w:sz w:val="28"/>
          <w:szCs w:val="28"/>
        </w:rPr>
        <w:t>там по Кировской области, но также возможно и создание уникального, со</w:t>
      </w:r>
      <w:r w:rsidRPr="00A042C8">
        <w:rPr>
          <w:rFonts w:ascii="Times New Roman" w:hAnsi="Times New Roman" w:cs="Times New Roman"/>
          <w:sz w:val="28"/>
          <w:szCs w:val="28"/>
        </w:rPr>
        <w:t>б</w:t>
      </w:r>
      <w:r w:rsidRPr="00A042C8">
        <w:rPr>
          <w:rFonts w:ascii="Times New Roman" w:hAnsi="Times New Roman" w:cs="Times New Roman"/>
          <w:sz w:val="28"/>
          <w:szCs w:val="28"/>
        </w:rPr>
        <w:t>ственного маршрута клиентами</w:t>
      </w:r>
      <w:r w:rsidR="00A042C8">
        <w:rPr>
          <w:rFonts w:ascii="Times New Roman" w:hAnsi="Times New Roman" w:cs="Times New Roman"/>
          <w:sz w:val="28"/>
          <w:szCs w:val="28"/>
        </w:rPr>
        <w:t>. Необходимо</w:t>
      </w:r>
      <w:r w:rsidRPr="00A042C8">
        <w:rPr>
          <w:rFonts w:ascii="Times New Roman" w:hAnsi="Times New Roman" w:cs="Times New Roman"/>
          <w:sz w:val="28"/>
          <w:szCs w:val="28"/>
        </w:rPr>
        <w:t xml:space="preserve"> приобрести комплект оборуд</w:t>
      </w:r>
      <w:r w:rsidRPr="00A042C8">
        <w:rPr>
          <w:rFonts w:ascii="Times New Roman" w:hAnsi="Times New Roman" w:cs="Times New Roman"/>
          <w:sz w:val="28"/>
          <w:szCs w:val="28"/>
        </w:rPr>
        <w:t>о</w:t>
      </w:r>
      <w:r w:rsidRPr="00A042C8">
        <w:rPr>
          <w:rFonts w:ascii="Times New Roman" w:hAnsi="Times New Roman" w:cs="Times New Roman"/>
          <w:sz w:val="28"/>
          <w:szCs w:val="28"/>
        </w:rPr>
        <w:t xml:space="preserve">вания во-первых для </w:t>
      </w:r>
      <w:r w:rsidRPr="00A042C8">
        <w:rPr>
          <w:rFonts w:ascii="Times New Roman" w:hAnsi="Times New Roman" w:cs="Times New Roman"/>
          <w:bCs/>
          <w:sz w:val="28"/>
          <w:szCs w:val="28"/>
        </w:rPr>
        <w:t>зоны приема клиентов (холл), выполняющей также роль мини-магазина по продаже сувениров, во-вторых для зала, где будут офор</w:t>
      </w:r>
      <w:r w:rsidRPr="00A042C8">
        <w:rPr>
          <w:rFonts w:ascii="Times New Roman" w:hAnsi="Times New Roman" w:cs="Times New Roman"/>
          <w:bCs/>
          <w:sz w:val="28"/>
          <w:szCs w:val="28"/>
        </w:rPr>
        <w:t>м</w:t>
      </w:r>
      <w:r w:rsidRPr="00A042C8">
        <w:rPr>
          <w:rFonts w:ascii="Times New Roman" w:hAnsi="Times New Roman" w:cs="Times New Roman"/>
          <w:bCs/>
          <w:sz w:val="28"/>
          <w:szCs w:val="28"/>
        </w:rPr>
        <w:t>ляться путевки, в-четвертых для кабинета руководства, в-пятых для орган</w:t>
      </w:r>
      <w:r w:rsidRPr="00A042C8">
        <w:rPr>
          <w:rFonts w:ascii="Times New Roman" w:hAnsi="Times New Roman" w:cs="Times New Roman"/>
          <w:bCs/>
          <w:sz w:val="28"/>
          <w:szCs w:val="28"/>
        </w:rPr>
        <w:t>и</w:t>
      </w:r>
      <w:r w:rsidRPr="00A042C8">
        <w:rPr>
          <w:rFonts w:ascii="Times New Roman" w:hAnsi="Times New Roman" w:cs="Times New Roman"/>
          <w:bCs/>
          <w:sz w:val="28"/>
          <w:szCs w:val="28"/>
        </w:rPr>
        <w:t xml:space="preserve">зации </w:t>
      </w:r>
      <w:r w:rsidR="00B30797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A042C8">
        <w:rPr>
          <w:rFonts w:ascii="Times New Roman" w:hAnsi="Times New Roman" w:cs="Times New Roman"/>
          <w:bCs/>
          <w:sz w:val="28"/>
          <w:szCs w:val="28"/>
        </w:rPr>
        <w:t>ан.узла, зоны для хранения инвентаря, оргтехники</w:t>
      </w:r>
      <w:r w:rsidRPr="00A042C8">
        <w:rPr>
          <w:rFonts w:ascii="Times New Roman" w:hAnsi="Times New Roman" w:cs="Times New Roman"/>
          <w:sz w:val="28"/>
          <w:szCs w:val="28"/>
        </w:rPr>
        <w:t>, оснастить тур</w:t>
      </w:r>
      <w:r w:rsidRPr="00A042C8">
        <w:rPr>
          <w:rFonts w:ascii="Times New Roman" w:hAnsi="Times New Roman" w:cs="Times New Roman"/>
          <w:sz w:val="28"/>
          <w:szCs w:val="28"/>
        </w:rPr>
        <w:t>и</w:t>
      </w:r>
      <w:r w:rsidRPr="00A042C8">
        <w:rPr>
          <w:rFonts w:ascii="Times New Roman" w:hAnsi="Times New Roman" w:cs="Times New Roman"/>
          <w:sz w:val="28"/>
          <w:szCs w:val="28"/>
        </w:rPr>
        <w:t>стический дом оборудованием для хозяйственного обслуживания туристов, закупить сувенирную продукцию, которая будет реализоваться как в главном офисе, так и во время туров, арендовать 2 микроавтобуса, а также задейств</w:t>
      </w:r>
      <w:r w:rsidRPr="00A042C8">
        <w:rPr>
          <w:rFonts w:ascii="Times New Roman" w:hAnsi="Times New Roman" w:cs="Times New Roman"/>
          <w:sz w:val="28"/>
          <w:szCs w:val="28"/>
        </w:rPr>
        <w:t>о</w:t>
      </w:r>
      <w:r w:rsidRPr="00A042C8">
        <w:rPr>
          <w:rFonts w:ascii="Times New Roman" w:hAnsi="Times New Roman" w:cs="Times New Roman"/>
          <w:sz w:val="28"/>
          <w:szCs w:val="28"/>
        </w:rPr>
        <w:t>вать высококвалифицированных специалистов для выполнения данных р</w:t>
      </w:r>
      <w:r w:rsidRPr="00A042C8">
        <w:rPr>
          <w:rFonts w:ascii="Times New Roman" w:hAnsi="Times New Roman" w:cs="Times New Roman"/>
          <w:sz w:val="28"/>
          <w:szCs w:val="28"/>
        </w:rPr>
        <w:t>а</w:t>
      </w:r>
      <w:r w:rsidRPr="00A042C8">
        <w:rPr>
          <w:rFonts w:ascii="Times New Roman" w:hAnsi="Times New Roman" w:cs="Times New Roman"/>
          <w:sz w:val="28"/>
          <w:szCs w:val="28"/>
        </w:rPr>
        <w:t xml:space="preserve">бот. </w:t>
      </w:r>
    </w:p>
    <w:p w:rsidR="00942481" w:rsidRPr="00A042C8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 xml:space="preserve">ООО «Малая Родина» осуществляет также торговлю сувенирами. </w:t>
      </w:r>
      <w:r w:rsidR="009D0547">
        <w:rPr>
          <w:rFonts w:ascii="Times New Roman" w:hAnsi="Times New Roman" w:cs="Times New Roman"/>
          <w:sz w:val="28"/>
          <w:szCs w:val="28"/>
        </w:rPr>
        <w:t xml:space="preserve">Эта </w:t>
      </w:r>
      <w:r w:rsidRPr="00A042C8">
        <w:rPr>
          <w:rFonts w:ascii="Times New Roman" w:hAnsi="Times New Roman" w:cs="Times New Roman"/>
          <w:sz w:val="28"/>
          <w:szCs w:val="28"/>
        </w:rPr>
        <w:t>доля в общем объеме</w:t>
      </w:r>
      <w:r w:rsidR="009342C2">
        <w:rPr>
          <w:rFonts w:ascii="Times New Roman" w:hAnsi="Times New Roman" w:cs="Times New Roman"/>
          <w:sz w:val="28"/>
          <w:szCs w:val="28"/>
        </w:rPr>
        <w:t xml:space="preserve"> прибыли</w:t>
      </w:r>
      <w:r w:rsidRPr="00A042C8">
        <w:rPr>
          <w:rFonts w:ascii="Times New Roman" w:hAnsi="Times New Roman" w:cs="Times New Roman"/>
          <w:sz w:val="28"/>
          <w:szCs w:val="28"/>
        </w:rPr>
        <w:t xml:space="preserve"> деятельности составляет около </w:t>
      </w:r>
      <w:r w:rsidR="009342C2">
        <w:rPr>
          <w:rFonts w:ascii="Times New Roman" w:hAnsi="Times New Roman" w:cs="Times New Roman"/>
          <w:sz w:val="28"/>
          <w:szCs w:val="28"/>
        </w:rPr>
        <w:t>4</w:t>
      </w:r>
      <w:r w:rsidRPr="009342C2">
        <w:rPr>
          <w:rFonts w:ascii="Times New Roman" w:hAnsi="Times New Roman" w:cs="Times New Roman"/>
          <w:sz w:val="28"/>
          <w:szCs w:val="28"/>
        </w:rPr>
        <w:t>%.</w:t>
      </w:r>
      <w:r w:rsidRPr="00A042C8">
        <w:rPr>
          <w:rFonts w:ascii="Times New Roman" w:hAnsi="Times New Roman" w:cs="Times New Roman"/>
          <w:sz w:val="28"/>
          <w:szCs w:val="28"/>
        </w:rPr>
        <w:t xml:space="preserve"> </w:t>
      </w:r>
      <w:r w:rsidR="00B7067F">
        <w:rPr>
          <w:rFonts w:ascii="Times New Roman" w:hAnsi="Times New Roman" w:cs="Times New Roman"/>
          <w:sz w:val="28"/>
          <w:szCs w:val="28"/>
        </w:rPr>
        <w:t>На буд</w:t>
      </w:r>
      <w:r w:rsidR="00B7067F">
        <w:rPr>
          <w:rFonts w:ascii="Times New Roman" w:hAnsi="Times New Roman" w:cs="Times New Roman"/>
          <w:sz w:val="28"/>
          <w:szCs w:val="28"/>
        </w:rPr>
        <w:t>у</w:t>
      </w:r>
      <w:r w:rsidR="00B7067F">
        <w:rPr>
          <w:rFonts w:ascii="Times New Roman" w:hAnsi="Times New Roman" w:cs="Times New Roman"/>
          <w:sz w:val="28"/>
          <w:szCs w:val="28"/>
        </w:rPr>
        <w:t>щее планируется расширение и открытие туристических кабинетов по рай</w:t>
      </w:r>
      <w:r w:rsidR="00B7067F">
        <w:rPr>
          <w:rFonts w:ascii="Times New Roman" w:hAnsi="Times New Roman" w:cs="Times New Roman"/>
          <w:sz w:val="28"/>
          <w:szCs w:val="28"/>
        </w:rPr>
        <w:t>о</w:t>
      </w:r>
      <w:r w:rsidR="00B7067F">
        <w:rPr>
          <w:rFonts w:ascii="Times New Roman" w:hAnsi="Times New Roman" w:cs="Times New Roman"/>
          <w:sz w:val="28"/>
          <w:szCs w:val="28"/>
        </w:rPr>
        <w:t>нам области, приглашение иностранных туристов целыми группами.</w:t>
      </w:r>
    </w:p>
    <w:p w:rsidR="00B7067F" w:rsidRDefault="00B7067F" w:rsidP="00B7067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481" w:rsidRPr="00B7067F" w:rsidRDefault="00942481" w:rsidP="00B7067F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67F">
        <w:rPr>
          <w:rFonts w:ascii="Times New Roman" w:hAnsi="Times New Roman" w:cs="Times New Roman"/>
          <w:b/>
          <w:sz w:val="28"/>
          <w:szCs w:val="28"/>
        </w:rPr>
        <w:t>Описание продукции</w:t>
      </w:r>
    </w:p>
    <w:p w:rsidR="00942481" w:rsidRPr="00A042C8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color w:val="000000"/>
          <w:sz w:val="28"/>
          <w:szCs w:val="28"/>
        </w:rPr>
        <w:t>В России туризм — это развивающаяся ветвь, и воздействие турист</w:t>
      </w:r>
      <w:r w:rsidRPr="00A042C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042C8">
        <w:rPr>
          <w:rFonts w:ascii="Times New Roman" w:hAnsi="Times New Roman" w:cs="Times New Roman"/>
          <w:color w:val="000000"/>
          <w:sz w:val="28"/>
          <w:szCs w:val="28"/>
        </w:rPr>
        <w:t>ческой промышленности на экономику страны пока некардинально. Оно ра</w:t>
      </w:r>
      <w:r w:rsidRPr="00A042C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042C8">
        <w:rPr>
          <w:rFonts w:ascii="Times New Roman" w:hAnsi="Times New Roman" w:cs="Times New Roman"/>
          <w:color w:val="000000"/>
          <w:sz w:val="28"/>
          <w:szCs w:val="28"/>
        </w:rPr>
        <w:t>ноценно вкладу страны в развитие данной отрасли, финансирование которой, как и других отраслей социальной сферы, делается по остаточному принц</w:t>
      </w:r>
      <w:r w:rsidRPr="00A042C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042C8">
        <w:rPr>
          <w:rFonts w:ascii="Times New Roman" w:hAnsi="Times New Roman" w:cs="Times New Roman"/>
          <w:color w:val="000000"/>
          <w:sz w:val="28"/>
          <w:szCs w:val="28"/>
        </w:rPr>
        <w:t xml:space="preserve">пу. Неразвитость туристической инфраструктуры, низкое качество сервиса, </w:t>
      </w:r>
      <w:r w:rsidRPr="00A042C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устойчивый миф о РФ как о стране завышенного риска привели к тому, что в текущее время на нашу страну приходится около 1% мирового туристическ</w:t>
      </w:r>
      <w:r w:rsidRPr="00A042C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042C8">
        <w:rPr>
          <w:rFonts w:ascii="Times New Roman" w:hAnsi="Times New Roman" w:cs="Times New Roman"/>
          <w:color w:val="000000"/>
          <w:sz w:val="28"/>
          <w:szCs w:val="28"/>
        </w:rPr>
        <w:t>го потока.</w:t>
      </w:r>
    </w:p>
    <w:p w:rsidR="00942481" w:rsidRPr="00A042C8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Значение туристического агентства в экономике страны общеизвестно: к</w:t>
      </w:r>
      <w:r w:rsidRPr="00A042C8">
        <w:rPr>
          <w:rFonts w:ascii="Times New Roman" w:hAnsi="Times New Roman" w:cs="Times New Roman"/>
          <w:color w:val="000000"/>
          <w:sz w:val="28"/>
          <w:szCs w:val="28"/>
        </w:rPr>
        <w:t>роме очевидной прибыльности, туризм на Западе является массивным фа</w:t>
      </w:r>
      <w:r w:rsidRPr="00A042C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042C8">
        <w:rPr>
          <w:rFonts w:ascii="Times New Roman" w:hAnsi="Times New Roman" w:cs="Times New Roman"/>
          <w:color w:val="000000"/>
          <w:sz w:val="28"/>
          <w:szCs w:val="28"/>
        </w:rPr>
        <w:t>тором усиления престижа страны, роста ее значения в очах мирового общ</w:t>
      </w:r>
      <w:r w:rsidRPr="00A042C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042C8">
        <w:rPr>
          <w:rFonts w:ascii="Times New Roman" w:hAnsi="Times New Roman" w:cs="Times New Roman"/>
          <w:color w:val="000000"/>
          <w:sz w:val="28"/>
          <w:szCs w:val="28"/>
        </w:rPr>
        <w:t>ства и рядовых людей. Не считая того, туризм имеет соц</w:t>
      </w:r>
      <w:r w:rsidR="00EF4DB2">
        <w:rPr>
          <w:rFonts w:ascii="Times New Roman" w:hAnsi="Times New Roman" w:cs="Times New Roman"/>
          <w:color w:val="000000"/>
          <w:sz w:val="28"/>
          <w:szCs w:val="28"/>
        </w:rPr>
        <w:t>иальное</w:t>
      </w:r>
      <w:r w:rsidRPr="00A042C8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как фактор увеличения образовательного уровня людей. Туристическая ветвь оказывает существенное воздействие на международные связи, стабилизируя дела меж странами и регионами.</w:t>
      </w:r>
    </w:p>
    <w:p w:rsidR="00942481" w:rsidRPr="00A042C8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Географическое положение Кировской области способствует привл</w:t>
      </w:r>
      <w:r w:rsidRPr="00A042C8">
        <w:rPr>
          <w:rFonts w:ascii="Times New Roman" w:hAnsi="Times New Roman" w:cs="Times New Roman"/>
          <w:sz w:val="28"/>
          <w:szCs w:val="28"/>
        </w:rPr>
        <w:t>е</w:t>
      </w:r>
      <w:r w:rsidRPr="00A042C8">
        <w:rPr>
          <w:rFonts w:ascii="Times New Roman" w:hAnsi="Times New Roman" w:cs="Times New Roman"/>
          <w:sz w:val="28"/>
          <w:szCs w:val="28"/>
        </w:rPr>
        <w:t>чению туристов. Её привлекательность заключается в необычайных памя</w:t>
      </w:r>
      <w:r w:rsidRPr="00A042C8">
        <w:rPr>
          <w:rFonts w:ascii="Times New Roman" w:hAnsi="Times New Roman" w:cs="Times New Roman"/>
          <w:sz w:val="28"/>
          <w:szCs w:val="28"/>
        </w:rPr>
        <w:t>т</w:t>
      </w:r>
      <w:r w:rsidRPr="00A042C8">
        <w:rPr>
          <w:rFonts w:ascii="Times New Roman" w:hAnsi="Times New Roman" w:cs="Times New Roman"/>
          <w:sz w:val="28"/>
          <w:szCs w:val="28"/>
        </w:rPr>
        <w:t xml:space="preserve">никах природы и занимательных народных ремеслах. </w:t>
      </w:r>
    </w:p>
    <w:p w:rsidR="00942481" w:rsidRDefault="00942481" w:rsidP="0094248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2C8">
        <w:rPr>
          <w:rFonts w:ascii="Times New Roman" w:hAnsi="Times New Roman" w:cs="Times New Roman"/>
          <w:sz w:val="28"/>
          <w:szCs w:val="28"/>
        </w:rPr>
        <w:tab/>
        <w:t xml:space="preserve">Среди всех видов туризма особое место принадлежит экологическому. Он 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способен вовлечь в экономику новые виды природных ресурсов на усто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чивой основе, способен внести важный вклад в развитие экологической кул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туры населения, при правильной организации туристический бизнес спос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 поддержать особо охраняемые природные территории (ООПТ), уровень государственной поддержки которых недостаточен не только для их разв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тия, но в ряде случаев и для сохранения. </w:t>
      </w:r>
    </w:p>
    <w:p w:rsidR="008F794D" w:rsidRPr="004E21D6" w:rsidRDefault="008F794D" w:rsidP="008F794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F3D32">
        <w:rPr>
          <w:rFonts w:ascii="Times New Roman" w:hAnsi="Times New Roman" w:cs="Times New Roman"/>
          <w:sz w:val="28"/>
          <w:szCs w:val="28"/>
        </w:rPr>
        <w:t xml:space="preserve">котуризм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3D32">
        <w:rPr>
          <w:rFonts w:ascii="Times New Roman" w:hAnsi="Times New Roman" w:cs="Times New Roman"/>
          <w:sz w:val="28"/>
          <w:szCs w:val="28"/>
        </w:rPr>
        <w:t xml:space="preserve"> это природный туризм, включа</w:t>
      </w:r>
      <w:r>
        <w:rPr>
          <w:rFonts w:ascii="Times New Roman" w:hAnsi="Times New Roman" w:cs="Times New Roman"/>
          <w:sz w:val="28"/>
          <w:szCs w:val="28"/>
        </w:rPr>
        <w:t>ющий</w:t>
      </w:r>
      <w:r w:rsidRPr="001F3D32">
        <w:rPr>
          <w:rFonts w:ascii="Times New Roman" w:hAnsi="Times New Roman" w:cs="Times New Roman"/>
          <w:sz w:val="28"/>
          <w:szCs w:val="28"/>
        </w:rPr>
        <w:t xml:space="preserve"> изучение окружа</w:t>
      </w:r>
      <w:r w:rsidRPr="001F3D32">
        <w:rPr>
          <w:rFonts w:ascii="Times New Roman" w:hAnsi="Times New Roman" w:cs="Times New Roman"/>
          <w:sz w:val="28"/>
          <w:szCs w:val="28"/>
        </w:rPr>
        <w:t>ю</w:t>
      </w:r>
      <w:r w:rsidRPr="001F3D32">
        <w:rPr>
          <w:rFonts w:ascii="Times New Roman" w:hAnsi="Times New Roman" w:cs="Times New Roman"/>
          <w:sz w:val="28"/>
          <w:szCs w:val="28"/>
        </w:rPr>
        <w:t>щей природной среды</w:t>
      </w:r>
      <w:r>
        <w:rPr>
          <w:rFonts w:ascii="Times New Roman" w:hAnsi="Times New Roman" w:cs="Times New Roman"/>
          <w:sz w:val="28"/>
          <w:szCs w:val="28"/>
        </w:rPr>
        <w:t xml:space="preserve">, служащий для </w:t>
      </w:r>
      <w:r w:rsidRPr="001F3D32">
        <w:rPr>
          <w:rFonts w:ascii="Times New Roman" w:hAnsi="Times New Roman" w:cs="Times New Roman"/>
          <w:sz w:val="28"/>
          <w:szCs w:val="28"/>
        </w:rPr>
        <w:t>улучшения обстановки в этой среде. В основе экотуризма лежит забота об окружающей среде. На первый план в</w:t>
      </w:r>
      <w:r w:rsidRPr="001F3D32">
        <w:rPr>
          <w:rFonts w:ascii="Times New Roman" w:hAnsi="Times New Roman" w:cs="Times New Roman"/>
          <w:sz w:val="28"/>
          <w:szCs w:val="28"/>
        </w:rPr>
        <w:t>ы</w:t>
      </w:r>
      <w:r w:rsidRPr="001F3D32">
        <w:rPr>
          <w:rFonts w:ascii="Times New Roman" w:hAnsi="Times New Roman" w:cs="Times New Roman"/>
          <w:sz w:val="28"/>
          <w:szCs w:val="28"/>
        </w:rPr>
        <w:t>ходит организация поездки с ограниченным числом участников в природные зоны с возможным посещением мест, представляющих культурный интерес, с целью реализации различных проектов охраны и рационального использ</w:t>
      </w:r>
      <w:r w:rsidRPr="001F3D32">
        <w:rPr>
          <w:rFonts w:ascii="Times New Roman" w:hAnsi="Times New Roman" w:cs="Times New Roman"/>
          <w:sz w:val="28"/>
          <w:szCs w:val="28"/>
        </w:rPr>
        <w:t>о</w:t>
      </w:r>
      <w:r w:rsidRPr="001F3D32">
        <w:rPr>
          <w:rFonts w:ascii="Times New Roman" w:hAnsi="Times New Roman" w:cs="Times New Roman"/>
          <w:sz w:val="28"/>
          <w:szCs w:val="28"/>
        </w:rPr>
        <w:t>вания природных ресурсов. По определению Международной организации экотуризма, "экологический туризм - это ответственное путешествие в пр</w:t>
      </w:r>
      <w:r w:rsidRPr="001F3D32">
        <w:rPr>
          <w:rFonts w:ascii="Times New Roman" w:hAnsi="Times New Roman" w:cs="Times New Roman"/>
          <w:sz w:val="28"/>
          <w:szCs w:val="28"/>
        </w:rPr>
        <w:t>и</w:t>
      </w:r>
      <w:r w:rsidRPr="001F3D32">
        <w:rPr>
          <w:rFonts w:ascii="Times New Roman" w:hAnsi="Times New Roman" w:cs="Times New Roman"/>
          <w:sz w:val="28"/>
          <w:szCs w:val="28"/>
        </w:rPr>
        <w:t>родные зоны, области, сохраняющие окружающую среду и поддерживающие благосостояние местных жителей".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4D">
        <w:rPr>
          <w:rFonts w:ascii="Times New Roman" w:hAnsi="Times New Roman" w:cs="Times New Roman"/>
          <w:sz w:val="28"/>
          <w:szCs w:val="28"/>
        </w:rPr>
        <w:t>[</w:t>
      </w:r>
      <w:r w:rsidR="005C6B05">
        <w:rPr>
          <w:rFonts w:ascii="Times New Roman" w:hAnsi="Times New Roman" w:cs="Times New Roman"/>
          <w:sz w:val="28"/>
          <w:szCs w:val="28"/>
        </w:rPr>
        <w:t>7</w:t>
      </w:r>
      <w:r w:rsidRPr="008F794D">
        <w:rPr>
          <w:rFonts w:ascii="Times New Roman" w:hAnsi="Times New Roman" w:cs="Times New Roman"/>
          <w:sz w:val="28"/>
          <w:szCs w:val="28"/>
        </w:rPr>
        <w:t>]</w:t>
      </w:r>
    </w:p>
    <w:p w:rsidR="008F794D" w:rsidRPr="001F3D32" w:rsidRDefault="008F794D" w:rsidP="008F794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D32">
        <w:rPr>
          <w:rFonts w:ascii="Times New Roman" w:hAnsi="Times New Roman" w:cs="Times New Roman"/>
          <w:sz w:val="28"/>
          <w:szCs w:val="28"/>
        </w:rPr>
        <w:lastRenderedPageBreak/>
        <w:t>Для более глубокого понимания этого вида путешествий Междунаро</w:t>
      </w:r>
      <w:r w:rsidRPr="001F3D32">
        <w:rPr>
          <w:rFonts w:ascii="Times New Roman" w:hAnsi="Times New Roman" w:cs="Times New Roman"/>
          <w:sz w:val="28"/>
          <w:szCs w:val="28"/>
        </w:rPr>
        <w:t>д</w:t>
      </w:r>
      <w:r w:rsidRPr="001F3D32">
        <w:rPr>
          <w:rFonts w:ascii="Times New Roman" w:hAnsi="Times New Roman" w:cs="Times New Roman"/>
          <w:sz w:val="28"/>
          <w:szCs w:val="28"/>
        </w:rPr>
        <w:t>ной организацией экотуризма выработано 10 заповедей эк</w:t>
      </w:r>
      <w:r w:rsidR="00B3079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F3D32">
        <w:rPr>
          <w:rFonts w:ascii="Times New Roman" w:hAnsi="Times New Roman" w:cs="Times New Roman"/>
          <w:sz w:val="28"/>
          <w:szCs w:val="28"/>
        </w:rPr>
        <w:t>тури</w:t>
      </w:r>
      <w:r w:rsidR="00B3079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F3D32">
        <w:rPr>
          <w:rFonts w:ascii="Times New Roman" w:hAnsi="Times New Roman" w:cs="Times New Roman"/>
          <w:sz w:val="28"/>
          <w:szCs w:val="28"/>
        </w:rPr>
        <w:t>та:</w:t>
      </w:r>
    </w:p>
    <w:p w:rsidR="008F794D" w:rsidRPr="001F3D32" w:rsidRDefault="008F794D" w:rsidP="008F794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D32">
        <w:rPr>
          <w:rFonts w:ascii="Times New Roman" w:hAnsi="Times New Roman" w:cs="Times New Roman"/>
          <w:sz w:val="28"/>
          <w:szCs w:val="28"/>
        </w:rPr>
        <w:t>1) помнить об уязвимости земли;</w:t>
      </w:r>
    </w:p>
    <w:p w:rsidR="008F794D" w:rsidRPr="001F3D32" w:rsidRDefault="008F794D" w:rsidP="008F794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D32">
        <w:rPr>
          <w:rFonts w:ascii="Times New Roman" w:hAnsi="Times New Roman" w:cs="Times New Roman"/>
          <w:sz w:val="28"/>
          <w:szCs w:val="28"/>
        </w:rPr>
        <w:t>2) оставлять только следы, уносить только фотографии;</w:t>
      </w:r>
    </w:p>
    <w:p w:rsidR="008F794D" w:rsidRPr="001F3D32" w:rsidRDefault="008F794D" w:rsidP="008F794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D32">
        <w:rPr>
          <w:rFonts w:ascii="Times New Roman" w:hAnsi="Times New Roman" w:cs="Times New Roman"/>
          <w:sz w:val="28"/>
          <w:szCs w:val="28"/>
        </w:rPr>
        <w:t>3) познавать мир, в который попал: культуру народов, географию;</w:t>
      </w:r>
    </w:p>
    <w:p w:rsidR="008F794D" w:rsidRPr="001F3D32" w:rsidRDefault="008F794D" w:rsidP="008F794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D32">
        <w:rPr>
          <w:rFonts w:ascii="Times New Roman" w:hAnsi="Times New Roman" w:cs="Times New Roman"/>
          <w:sz w:val="28"/>
          <w:szCs w:val="28"/>
        </w:rPr>
        <w:t>4) уважать местных жителей;</w:t>
      </w:r>
    </w:p>
    <w:p w:rsidR="008F794D" w:rsidRPr="001F3D32" w:rsidRDefault="008F794D" w:rsidP="008F794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D32">
        <w:rPr>
          <w:rFonts w:ascii="Times New Roman" w:hAnsi="Times New Roman" w:cs="Times New Roman"/>
          <w:sz w:val="28"/>
          <w:szCs w:val="28"/>
        </w:rPr>
        <w:t>5) не покупать изделия производителей, подвергающих опасности окружающую среду;</w:t>
      </w:r>
    </w:p>
    <w:p w:rsidR="008F794D" w:rsidRPr="001F3D32" w:rsidRDefault="008F794D" w:rsidP="008F794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D32">
        <w:rPr>
          <w:rFonts w:ascii="Times New Roman" w:hAnsi="Times New Roman" w:cs="Times New Roman"/>
          <w:sz w:val="28"/>
          <w:szCs w:val="28"/>
        </w:rPr>
        <w:t>6) всегда следовать только протоптанными тропами;</w:t>
      </w:r>
    </w:p>
    <w:p w:rsidR="008F794D" w:rsidRPr="001F3D32" w:rsidRDefault="008F794D" w:rsidP="008F794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D32">
        <w:rPr>
          <w:rFonts w:ascii="Times New Roman" w:hAnsi="Times New Roman" w:cs="Times New Roman"/>
          <w:sz w:val="28"/>
          <w:szCs w:val="28"/>
        </w:rPr>
        <w:t>7) поддерживать программы по защите окружающей среды;</w:t>
      </w:r>
    </w:p>
    <w:p w:rsidR="008F794D" w:rsidRPr="001F3D32" w:rsidRDefault="008F794D" w:rsidP="008F794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D32">
        <w:rPr>
          <w:rFonts w:ascii="Times New Roman" w:hAnsi="Times New Roman" w:cs="Times New Roman"/>
          <w:sz w:val="28"/>
          <w:szCs w:val="28"/>
        </w:rPr>
        <w:t>8) использовать методы сохранения окружающей среды;</w:t>
      </w:r>
    </w:p>
    <w:p w:rsidR="008F794D" w:rsidRPr="001F3D32" w:rsidRDefault="008F794D" w:rsidP="008F794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D32">
        <w:rPr>
          <w:rFonts w:ascii="Times New Roman" w:hAnsi="Times New Roman" w:cs="Times New Roman"/>
          <w:sz w:val="28"/>
          <w:szCs w:val="28"/>
        </w:rPr>
        <w:t>9) поддерживать организации, содействующие защите природы;</w:t>
      </w:r>
    </w:p>
    <w:p w:rsidR="008F794D" w:rsidRDefault="008F794D" w:rsidP="008F794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D32">
        <w:rPr>
          <w:rFonts w:ascii="Times New Roman" w:hAnsi="Times New Roman" w:cs="Times New Roman"/>
          <w:sz w:val="28"/>
          <w:szCs w:val="28"/>
        </w:rPr>
        <w:t>10) путешествовать с фирмами, поддерживающими принципы экот</w:t>
      </w:r>
      <w:r w:rsidRPr="001F3D32">
        <w:rPr>
          <w:rFonts w:ascii="Times New Roman" w:hAnsi="Times New Roman" w:cs="Times New Roman"/>
          <w:sz w:val="28"/>
          <w:szCs w:val="28"/>
        </w:rPr>
        <w:t>у</w:t>
      </w:r>
      <w:r w:rsidRPr="001F3D32">
        <w:rPr>
          <w:rFonts w:ascii="Times New Roman" w:hAnsi="Times New Roman" w:cs="Times New Roman"/>
          <w:sz w:val="28"/>
          <w:szCs w:val="28"/>
        </w:rPr>
        <w:t>ризма.</w:t>
      </w:r>
    </w:p>
    <w:p w:rsidR="003A78DF" w:rsidRPr="008F794D" w:rsidRDefault="003A78DF" w:rsidP="003A78D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94D">
        <w:rPr>
          <w:rFonts w:ascii="Times New Roman" w:hAnsi="Times New Roman" w:cs="Times New Roman"/>
          <w:sz w:val="28"/>
          <w:szCs w:val="28"/>
        </w:rPr>
        <w:t>Обобщая признаки и определения экологического туризма, можно в</w:t>
      </w:r>
      <w:r w:rsidRPr="008F794D">
        <w:rPr>
          <w:rFonts w:ascii="Times New Roman" w:hAnsi="Times New Roman" w:cs="Times New Roman"/>
          <w:sz w:val="28"/>
          <w:szCs w:val="28"/>
        </w:rPr>
        <w:t>ы</w:t>
      </w:r>
      <w:r w:rsidRPr="008F794D">
        <w:rPr>
          <w:rFonts w:ascii="Times New Roman" w:hAnsi="Times New Roman" w:cs="Times New Roman"/>
          <w:sz w:val="28"/>
          <w:szCs w:val="28"/>
        </w:rPr>
        <w:t>делить три основных компонента экотуризма:</w:t>
      </w:r>
    </w:p>
    <w:p w:rsidR="003A78DF" w:rsidRPr="008F794D" w:rsidRDefault="003A78DF" w:rsidP="003A78D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94D">
        <w:rPr>
          <w:rFonts w:ascii="Times New Roman" w:hAnsi="Times New Roman" w:cs="Times New Roman"/>
          <w:sz w:val="28"/>
          <w:szCs w:val="28"/>
        </w:rPr>
        <w:t>1) "познание природы", т. е. путешествие, предполагает наличие эл</w:t>
      </w:r>
      <w:r w:rsidRPr="008F794D">
        <w:rPr>
          <w:rFonts w:ascii="Times New Roman" w:hAnsi="Times New Roman" w:cs="Times New Roman"/>
          <w:sz w:val="28"/>
          <w:szCs w:val="28"/>
        </w:rPr>
        <w:t>е</w:t>
      </w:r>
      <w:r w:rsidRPr="008F794D">
        <w:rPr>
          <w:rFonts w:ascii="Times New Roman" w:hAnsi="Times New Roman" w:cs="Times New Roman"/>
          <w:sz w:val="28"/>
          <w:szCs w:val="28"/>
        </w:rPr>
        <w:t>ментов изучения природы, получения туристами новых навыков и знаний;</w:t>
      </w:r>
    </w:p>
    <w:p w:rsidR="003A78DF" w:rsidRPr="008F794D" w:rsidRDefault="003A78DF" w:rsidP="003A78D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94D">
        <w:rPr>
          <w:rFonts w:ascii="Times New Roman" w:hAnsi="Times New Roman" w:cs="Times New Roman"/>
          <w:sz w:val="28"/>
          <w:szCs w:val="28"/>
        </w:rPr>
        <w:t>2) "сохранение экосистем" подразумевает не только соответствующее поведение группы на маршруте, но и участие туристов, туроператоров в пр</w:t>
      </w:r>
      <w:r w:rsidRPr="008F794D">
        <w:rPr>
          <w:rFonts w:ascii="Times New Roman" w:hAnsi="Times New Roman" w:cs="Times New Roman"/>
          <w:sz w:val="28"/>
          <w:szCs w:val="28"/>
        </w:rPr>
        <w:t>о</w:t>
      </w:r>
      <w:r w:rsidRPr="008F794D">
        <w:rPr>
          <w:rFonts w:ascii="Times New Roman" w:hAnsi="Times New Roman" w:cs="Times New Roman"/>
          <w:sz w:val="28"/>
          <w:szCs w:val="28"/>
        </w:rPr>
        <w:t>граммах, мероприятиях по защите окружающей среды;</w:t>
      </w:r>
    </w:p>
    <w:p w:rsidR="003A78DF" w:rsidRPr="00A042C8" w:rsidRDefault="003A78DF" w:rsidP="003A78D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94D">
        <w:rPr>
          <w:rFonts w:ascii="Times New Roman" w:hAnsi="Times New Roman" w:cs="Times New Roman"/>
          <w:sz w:val="28"/>
          <w:szCs w:val="28"/>
        </w:rPr>
        <w:t>3) "уважение интересов местных жителей" предполагает не только с</w:t>
      </w:r>
      <w:r w:rsidRPr="008F794D">
        <w:rPr>
          <w:rFonts w:ascii="Times New Roman" w:hAnsi="Times New Roman" w:cs="Times New Roman"/>
          <w:sz w:val="28"/>
          <w:szCs w:val="28"/>
        </w:rPr>
        <w:t>о</w:t>
      </w:r>
      <w:r w:rsidRPr="008F794D">
        <w:rPr>
          <w:rFonts w:ascii="Times New Roman" w:hAnsi="Times New Roman" w:cs="Times New Roman"/>
          <w:sz w:val="28"/>
          <w:szCs w:val="28"/>
        </w:rPr>
        <w:t xml:space="preserve">блюдение местных законов и обычаев, но и вклад туризма в социально </w:t>
      </w:r>
      <w:r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номическое развитие туристического</w:t>
      </w:r>
      <w:r w:rsidRPr="008F7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Pr="008F794D">
        <w:rPr>
          <w:rFonts w:ascii="Times New Roman" w:hAnsi="Times New Roman" w:cs="Times New Roman"/>
          <w:sz w:val="28"/>
          <w:szCs w:val="28"/>
        </w:rPr>
        <w:t>.</w:t>
      </w:r>
    </w:p>
    <w:p w:rsidR="005D731D" w:rsidRPr="005D731D" w:rsidRDefault="005D731D" w:rsidP="005D731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«Малая Родина»</w:t>
      </w:r>
      <w:r w:rsidRPr="005D731D">
        <w:rPr>
          <w:rFonts w:ascii="Times New Roman" w:hAnsi="Times New Roman" w:cs="Times New Roman"/>
          <w:sz w:val="28"/>
          <w:szCs w:val="28"/>
        </w:rPr>
        <w:t xml:space="preserve"> предполагает не только оздоровительную пр</w:t>
      </w:r>
      <w:r w:rsidRPr="005D731D">
        <w:rPr>
          <w:rFonts w:ascii="Times New Roman" w:hAnsi="Times New Roman" w:cs="Times New Roman"/>
          <w:sz w:val="28"/>
          <w:szCs w:val="28"/>
        </w:rPr>
        <w:t>о</w:t>
      </w:r>
      <w:r w:rsidRPr="005D731D">
        <w:rPr>
          <w:rFonts w:ascii="Times New Roman" w:hAnsi="Times New Roman" w:cs="Times New Roman"/>
          <w:sz w:val="28"/>
          <w:szCs w:val="28"/>
        </w:rPr>
        <w:t>грамму, но и отдых, который во многом отличается от заграничного курорта. В последние 10-15 лет выезд за границу был обычным делом. Однотипные пляжи, бассейны, громкие ночные вечеринки в отелях некоторым уже «при</w:t>
      </w:r>
      <w:r w:rsidRPr="005D731D">
        <w:rPr>
          <w:rFonts w:ascii="Times New Roman" w:hAnsi="Times New Roman" w:cs="Times New Roman"/>
          <w:sz w:val="28"/>
          <w:szCs w:val="28"/>
        </w:rPr>
        <w:t>е</w:t>
      </w:r>
      <w:r w:rsidRPr="005D731D">
        <w:rPr>
          <w:rFonts w:ascii="Times New Roman" w:hAnsi="Times New Roman" w:cs="Times New Roman"/>
          <w:sz w:val="28"/>
          <w:szCs w:val="28"/>
        </w:rPr>
        <w:t>лись». Наша организация предоставляет совершенно иной отдых. Он вкл</w:t>
      </w:r>
      <w:r w:rsidRPr="005D731D">
        <w:rPr>
          <w:rFonts w:ascii="Times New Roman" w:hAnsi="Times New Roman" w:cs="Times New Roman"/>
          <w:sz w:val="28"/>
          <w:szCs w:val="28"/>
        </w:rPr>
        <w:t>ю</w:t>
      </w:r>
      <w:r w:rsidRPr="005D731D">
        <w:rPr>
          <w:rFonts w:ascii="Times New Roman" w:hAnsi="Times New Roman" w:cs="Times New Roman"/>
          <w:sz w:val="28"/>
          <w:szCs w:val="28"/>
        </w:rPr>
        <w:t>чает в себя посещение памятников природы, заповедников, музеев. Пред</w:t>
      </w:r>
      <w:r w:rsidRPr="005D731D">
        <w:rPr>
          <w:rFonts w:ascii="Times New Roman" w:hAnsi="Times New Roman" w:cs="Times New Roman"/>
          <w:sz w:val="28"/>
          <w:szCs w:val="28"/>
        </w:rPr>
        <w:t>у</w:t>
      </w:r>
      <w:r w:rsidRPr="005D731D">
        <w:rPr>
          <w:rFonts w:ascii="Times New Roman" w:hAnsi="Times New Roman" w:cs="Times New Roman"/>
          <w:sz w:val="28"/>
          <w:szCs w:val="28"/>
        </w:rPr>
        <w:lastRenderedPageBreak/>
        <w:t>сматривает изучение жизни и быта в деревне, на практике попробовать и</w:t>
      </w:r>
      <w:r w:rsidRPr="005D731D">
        <w:rPr>
          <w:rFonts w:ascii="Times New Roman" w:hAnsi="Times New Roman" w:cs="Times New Roman"/>
          <w:sz w:val="28"/>
          <w:szCs w:val="28"/>
        </w:rPr>
        <w:t>с</w:t>
      </w:r>
      <w:r w:rsidRPr="005D731D">
        <w:rPr>
          <w:rFonts w:ascii="Times New Roman" w:hAnsi="Times New Roman" w:cs="Times New Roman"/>
          <w:sz w:val="28"/>
          <w:szCs w:val="28"/>
        </w:rPr>
        <w:t xml:space="preserve">печь каравай, подоить корову и т.д.  </w:t>
      </w:r>
    </w:p>
    <w:p w:rsidR="005D731D" w:rsidRPr="005D731D" w:rsidRDefault="005D731D" w:rsidP="005D731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31D">
        <w:rPr>
          <w:rFonts w:ascii="Times New Roman" w:hAnsi="Times New Roman" w:cs="Times New Roman"/>
          <w:sz w:val="28"/>
          <w:szCs w:val="28"/>
        </w:rPr>
        <w:t>Предлагается проведение таких мероприятий как: пешая прогулка по горным, лесным тропам, по историчес</w:t>
      </w:r>
      <w:r w:rsidR="00064EDE">
        <w:rPr>
          <w:rFonts w:ascii="Times New Roman" w:hAnsi="Times New Roman" w:cs="Times New Roman"/>
          <w:sz w:val="28"/>
          <w:szCs w:val="28"/>
        </w:rPr>
        <w:t xml:space="preserve">ким памятникам природы, музеям, </w:t>
      </w:r>
      <w:r w:rsidR="004E21D6">
        <w:rPr>
          <w:rFonts w:ascii="Times New Roman" w:hAnsi="Times New Roman" w:cs="Times New Roman"/>
          <w:sz w:val="28"/>
          <w:szCs w:val="28"/>
        </w:rPr>
        <w:t xml:space="preserve">плавание на лодках, </w:t>
      </w:r>
      <w:r w:rsidRPr="005D731D">
        <w:rPr>
          <w:rFonts w:ascii="Times New Roman" w:hAnsi="Times New Roman" w:cs="Times New Roman"/>
          <w:sz w:val="28"/>
          <w:szCs w:val="28"/>
        </w:rPr>
        <w:t>рыбалка с лодки или с берега, походы за ягодами и гр</w:t>
      </w:r>
      <w:r w:rsidRPr="005D731D">
        <w:rPr>
          <w:rFonts w:ascii="Times New Roman" w:hAnsi="Times New Roman" w:cs="Times New Roman"/>
          <w:sz w:val="28"/>
          <w:szCs w:val="28"/>
        </w:rPr>
        <w:t>и</w:t>
      </w:r>
      <w:r w:rsidRPr="005D731D">
        <w:rPr>
          <w:rFonts w:ascii="Times New Roman" w:hAnsi="Times New Roman" w:cs="Times New Roman"/>
          <w:sz w:val="28"/>
          <w:szCs w:val="28"/>
        </w:rPr>
        <w:t>бами, дайвинг, ночлег в «Палатном городке», дискотека, купание по погоде. В пути будут организованы песни, веселые игры и предложена путевая инт</w:t>
      </w:r>
      <w:r w:rsidRPr="005D731D">
        <w:rPr>
          <w:rFonts w:ascii="Times New Roman" w:hAnsi="Times New Roman" w:cs="Times New Roman"/>
          <w:sz w:val="28"/>
          <w:szCs w:val="28"/>
        </w:rPr>
        <w:t>е</w:t>
      </w:r>
      <w:r w:rsidRPr="005D731D">
        <w:rPr>
          <w:rFonts w:ascii="Times New Roman" w:hAnsi="Times New Roman" w:cs="Times New Roman"/>
          <w:sz w:val="28"/>
          <w:szCs w:val="28"/>
        </w:rPr>
        <w:t>ресная информация.</w:t>
      </w:r>
    </w:p>
    <w:p w:rsidR="00942481" w:rsidRDefault="00942481" w:rsidP="00942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Туристический информационный центр «Малая Родина» разрабатывает направления экскурсионного туризма по Кировской области. Они рассчит</w:t>
      </w:r>
      <w:r w:rsidRPr="00A042C8">
        <w:rPr>
          <w:rFonts w:ascii="Times New Roman" w:hAnsi="Times New Roman" w:cs="Times New Roman"/>
          <w:sz w:val="28"/>
          <w:szCs w:val="28"/>
        </w:rPr>
        <w:t>а</w:t>
      </w:r>
      <w:r w:rsidRPr="00A042C8">
        <w:rPr>
          <w:rFonts w:ascii="Times New Roman" w:hAnsi="Times New Roman" w:cs="Times New Roman"/>
          <w:sz w:val="28"/>
          <w:szCs w:val="28"/>
        </w:rPr>
        <w:t>ны на следующие группы потребителей</w:t>
      </w:r>
      <w:r w:rsidR="00064EDE">
        <w:rPr>
          <w:rFonts w:ascii="Times New Roman" w:hAnsi="Times New Roman" w:cs="Times New Roman"/>
          <w:sz w:val="28"/>
          <w:szCs w:val="28"/>
        </w:rPr>
        <w:t>,</w:t>
      </w:r>
      <w:r w:rsidR="00064EDE" w:rsidRPr="00064EDE">
        <w:rPr>
          <w:rFonts w:ascii="Times New Roman" w:hAnsi="Times New Roman" w:cs="Times New Roman"/>
          <w:sz w:val="28"/>
          <w:szCs w:val="28"/>
        </w:rPr>
        <w:t xml:space="preserve"> </w:t>
      </w:r>
      <w:r w:rsidR="00064EDE">
        <w:rPr>
          <w:rFonts w:ascii="Times New Roman" w:hAnsi="Times New Roman" w:cs="Times New Roman"/>
          <w:sz w:val="28"/>
          <w:szCs w:val="28"/>
        </w:rPr>
        <w:t>представленные в табл. 1.</w:t>
      </w:r>
      <w:r w:rsidR="006A4141">
        <w:rPr>
          <w:rFonts w:ascii="Times New Roman" w:hAnsi="Times New Roman" w:cs="Times New Roman"/>
          <w:sz w:val="28"/>
          <w:szCs w:val="28"/>
        </w:rPr>
        <w:t xml:space="preserve"> Изучить примерный маршрут визуально предложено в Приложении </w:t>
      </w:r>
      <w:r w:rsidR="0003461F">
        <w:rPr>
          <w:rFonts w:ascii="Times New Roman" w:hAnsi="Times New Roman" w:cs="Times New Roman"/>
          <w:sz w:val="28"/>
          <w:szCs w:val="28"/>
        </w:rPr>
        <w:t>А</w:t>
      </w:r>
      <w:r w:rsidR="006A41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EDE" w:rsidRDefault="00064EDE" w:rsidP="00064ED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разработанному данному </w:t>
      </w:r>
      <w:r w:rsidRPr="00A042C8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042C8">
        <w:rPr>
          <w:rFonts w:ascii="Times New Roman" w:hAnsi="Times New Roman" w:cs="Times New Roman"/>
          <w:sz w:val="28"/>
          <w:szCs w:val="28"/>
        </w:rPr>
        <w:t xml:space="preserve">, планируется вести деятельность круглогодично. </w:t>
      </w:r>
    </w:p>
    <w:p w:rsidR="00064EDE" w:rsidRPr="00A042C8" w:rsidRDefault="00064EDE" w:rsidP="00064ED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Помимо посещения праздников в любое время года предлагаются эк</w:t>
      </w:r>
      <w:r w:rsidRPr="00A042C8">
        <w:rPr>
          <w:rFonts w:ascii="Times New Roman" w:hAnsi="Times New Roman" w:cs="Times New Roman"/>
          <w:sz w:val="28"/>
          <w:szCs w:val="28"/>
        </w:rPr>
        <w:t>с</w:t>
      </w:r>
      <w:r w:rsidRPr="00A042C8">
        <w:rPr>
          <w:rFonts w:ascii="Times New Roman" w:hAnsi="Times New Roman" w:cs="Times New Roman"/>
          <w:sz w:val="28"/>
          <w:szCs w:val="28"/>
        </w:rPr>
        <w:t>курсионные мероприятия и развлекательная программа по районам области</w:t>
      </w:r>
      <w:r>
        <w:rPr>
          <w:rFonts w:ascii="Times New Roman" w:hAnsi="Times New Roman" w:cs="Times New Roman"/>
          <w:sz w:val="28"/>
          <w:szCs w:val="28"/>
        </w:rPr>
        <w:t xml:space="preserve"> (табл. 2)</w:t>
      </w:r>
      <w:r w:rsidRPr="00A042C8">
        <w:rPr>
          <w:rFonts w:ascii="Times New Roman" w:hAnsi="Times New Roman" w:cs="Times New Roman"/>
          <w:sz w:val="28"/>
          <w:szCs w:val="28"/>
        </w:rPr>
        <w:t>.</w:t>
      </w:r>
    </w:p>
    <w:p w:rsidR="00064EDE" w:rsidRDefault="00064EDE" w:rsidP="00064ED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Потребности клиентов изменчивы, поэтому данный туроператор готов редактировать созданные туры и дает возможность свободу выбора соста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ления маршрута. Спектр предоставления услуг по внутреннему туризму в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не так обширен, но существует. Однако каждый клиент выбирает своего туроператора.  </w:t>
      </w:r>
    </w:p>
    <w:p w:rsidR="00064EDE" w:rsidRPr="00064EDE" w:rsidRDefault="00064EDE" w:rsidP="00064ED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EDE">
        <w:rPr>
          <w:rFonts w:ascii="Times New Roman" w:hAnsi="Times New Roman" w:cs="Times New Roman"/>
          <w:sz w:val="28"/>
          <w:szCs w:val="28"/>
        </w:rPr>
        <w:t xml:space="preserve">5 причин </w:t>
      </w:r>
      <w:r>
        <w:rPr>
          <w:rFonts w:ascii="Times New Roman" w:hAnsi="Times New Roman" w:cs="Times New Roman"/>
          <w:sz w:val="28"/>
          <w:szCs w:val="28"/>
        </w:rPr>
        <w:t>приобрести тур в ООО</w:t>
      </w:r>
      <w:r w:rsidRPr="00064ED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Малая Родина</w:t>
      </w:r>
      <w:r w:rsidRPr="00064EDE">
        <w:rPr>
          <w:rFonts w:ascii="Times New Roman" w:hAnsi="Times New Roman" w:cs="Times New Roman"/>
          <w:sz w:val="28"/>
          <w:szCs w:val="28"/>
        </w:rPr>
        <w:t>»:</w:t>
      </w:r>
    </w:p>
    <w:p w:rsidR="00064EDE" w:rsidRPr="00064EDE" w:rsidRDefault="00064EDE" w:rsidP="00064EDE">
      <w:pPr>
        <w:pStyle w:val="a3"/>
        <w:numPr>
          <w:ilvl w:val="0"/>
          <w:numId w:val="29"/>
        </w:numPr>
        <w:spacing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EDE">
        <w:rPr>
          <w:rFonts w:ascii="Times New Roman" w:hAnsi="Times New Roman" w:cs="Times New Roman"/>
          <w:sz w:val="28"/>
          <w:szCs w:val="28"/>
        </w:rPr>
        <w:t>Отличный вариант семейного</w:t>
      </w:r>
      <w:r>
        <w:rPr>
          <w:rFonts w:ascii="Times New Roman" w:hAnsi="Times New Roman" w:cs="Times New Roman"/>
          <w:sz w:val="28"/>
          <w:szCs w:val="28"/>
        </w:rPr>
        <w:t>, корпоративного</w:t>
      </w:r>
      <w:r w:rsidRPr="00064EDE">
        <w:rPr>
          <w:rFonts w:ascii="Times New Roman" w:hAnsi="Times New Roman" w:cs="Times New Roman"/>
          <w:sz w:val="28"/>
          <w:szCs w:val="28"/>
        </w:rPr>
        <w:t xml:space="preserve"> отдыха. Специальной подготовки не требуется.</w:t>
      </w:r>
    </w:p>
    <w:p w:rsidR="00064EDE" w:rsidRPr="00064EDE" w:rsidRDefault="00064EDE" w:rsidP="00064EDE">
      <w:pPr>
        <w:pStyle w:val="a3"/>
        <w:numPr>
          <w:ilvl w:val="0"/>
          <w:numId w:val="29"/>
        </w:numPr>
        <w:spacing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EDE">
        <w:rPr>
          <w:rFonts w:ascii="Times New Roman" w:hAnsi="Times New Roman" w:cs="Times New Roman"/>
          <w:sz w:val="28"/>
          <w:szCs w:val="28"/>
        </w:rPr>
        <w:t xml:space="preserve">Удобное время тура: на 4 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64EDE">
        <w:rPr>
          <w:rFonts w:ascii="Times New Roman" w:hAnsi="Times New Roman" w:cs="Times New Roman"/>
          <w:sz w:val="28"/>
          <w:szCs w:val="28"/>
        </w:rPr>
        <w:t xml:space="preserve"> дней. </w:t>
      </w:r>
      <w:r>
        <w:rPr>
          <w:rFonts w:ascii="Times New Roman" w:hAnsi="Times New Roman" w:cs="Times New Roman"/>
          <w:sz w:val="28"/>
          <w:szCs w:val="28"/>
        </w:rPr>
        <w:t>Проведите активно отдых в</w:t>
      </w:r>
      <w:r w:rsidRPr="00064EDE">
        <w:rPr>
          <w:rFonts w:ascii="Times New Roman" w:hAnsi="Times New Roman" w:cs="Times New Roman"/>
          <w:sz w:val="28"/>
          <w:szCs w:val="28"/>
        </w:rPr>
        <w:t xml:space="preserve"> выхо</w:t>
      </w:r>
      <w:r w:rsidRPr="00064EDE">
        <w:rPr>
          <w:rFonts w:ascii="Times New Roman" w:hAnsi="Times New Roman" w:cs="Times New Roman"/>
          <w:sz w:val="28"/>
          <w:szCs w:val="28"/>
        </w:rPr>
        <w:t>д</w:t>
      </w:r>
      <w:r w:rsidRPr="00064EDE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>, праздничные</w:t>
      </w:r>
      <w:r w:rsidRPr="00064EDE">
        <w:rPr>
          <w:rFonts w:ascii="Times New Roman" w:hAnsi="Times New Roman" w:cs="Times New Roman"/>
          <w:sz w:val="28"/>
          <w:szCs w:val="28"/>
        </w:rPr>
        <w:t xml:space="preserve"> дни или отправьтесь в поход на неделю!</w:t>
      </w:r>
      <w:r w:rsidR="00C340F6">
        <w:rPr>
          <w:rFonts w:ascii="Times New Roman" w:hAnsi="Times New Roman" w:cs="Times New Roman"/>
          <w:sz w:val="28"/>
          <w:szCs w:val="28"/>
        </w:rPr>
        <w:t xml:space="preserve"> А также профессиональная работа экскурсоводом, инструкторов.</w:t>
      </w:r>
    </w:p>
    <w:p w:rsidR="00064EDE" w:rsidRPr="00064EDE" w:rsidRDefault="00C340F6" w:rsidP="00C340F6">
      <w:pPr>
        <w:pStyle w:val="a3"/>
        <w:numPr>
          <w:ilvl w:val="0"/>
          <w:numId w:val="29"/>
        </w:numPr>
        <w:spacing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Покупая тур, каждый турист вносит</w:t>
      </w:r>
      <w:r w:rsidRPr="00C340F6">
        <w:rPr>
          <w:rFonts w:ascii="Times New Roman" w:hAnsi="Times New Roman" w:cs="Times New Roman"/>
          <w:sz w:val="28"/>
          <w:szCs w:val="28"/>
        </w:rPr>
        <w:t xml:space="preserve"> свой вклад в сохранение, защиту и восстановление экосистем</w:t>
      </w:r>
      <w:r w:rsidR="00064EDE" w:rsidRPr="00064EDE">
        <w:rPr>
          <w:rFonts w:ascii="Times New Roman" w:hAnsi="Times New Roman" w:cs="Times New Roman"/>
          <w:sz w:val="28"/>
          <w:szCs w:val="28"/>
        </w:rPr>
        <w:t>.</w:t>
      </w:r>
    </w:p>
    <w:p w:rsidR="00064EDE" w:rsidRPr="00064EDE" w:rsidRDefault="00064EDE" w:rsidP="00064EDE">
      <w:pPr>
        <w:pStyle w:val="a3"/>
        <w:numPr>
          <w:ilvl w:val="0"/>
          <w:numId w:val="29"/>
        </w:numPr>
        <w:spacing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EDE">
        <w:rPr>
          <w:rFonts w:ascii="Times New Roman" w:hAnsi="Times New Roman" w:cs="Times New Roman"/>
          <w:sz w:val="28"/>
          <w:szCs w:val="28"/>
        </w:rPr>
        <w:t xml:space="preserve">Великолепная природа вятских </w:t>
      </w:r>
      <w:r w:rsidR="00C340F6">
        <w:rPr>
          <w:rFonts w:ascii="Times New Roman" w:hAnsi="Times New Roman" w:cs="Times New Roman"/>
          <w:sz w:val="28"/>
          <w:szCs w:val="28"/>
        </w:rPr>
        <w:t>краев, а также не менее увлекательная история. Каждый тур нацелен на единение с природой и познание культурно исторических ценностей районов области. Бизнес класс, предполагающий экстремальный отдых, предлагает сплавлять по</w:t>
      </w:r>
      <w:r w:rsidRPr="00064EDE">
        <w:rPr>
          <w:rFonts w:ascii="Times New Roman" w:hAnsi="Times New Roman" w:cs="Times New Roman"/>
          <w:sz w:val="28"/>
          <w:szCs w:val="28"/>
        </w:rPr>
        <w:t xml:space="preserve"> реке Немде</w:t>
      </w:r>
      <w:r w:rsidR="00C340F6">
        <w:rPr>
          <w:rFonts w:ascii="Times New Roman" w:hAnsi="Times New Roman" w:cs="Times New Roman"/>
          <w:sz w:val="28"/>
          <w:szCs w:val="28"/>
        </w:rPr>
        <w:t>, где</w:t>
      </w:r>
      <w:r w:rsidRPr="00064EDE">
        <w:rPr>
          <w:rFonts w:ascii="Times New Roman" w:hAnsi="Times New Roman" w:cs="Times New Roman"/>
          <w:sz w:val="28"/>
          <w:szCs w:val="28"/>
        </w:rPr>
        <w:t xml:space="preserve"> имеются Бере</w:t>
      </w:r>
      <w:r w:rsidR="00B3079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64EDE">
        <w:rPr>
          <w:rFonts w:ascii="Times New Roman" w:hAnsi="Times New Roman" w:cs="Times New Roman"/>
          <w:sz w:val="28"/>
          <w:szCs w:val="28"/>
        </w:rPr>
        <w:t>нят</w:t>
      </w:r>
      <w:r w:rsidR="00B3079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64EDE">
        <w:rPr>
          <w:rFonts w:ascii="Times New Roman" w:hAnsi="Times New Roman" w:cs="Times New Roman"/>
          <w:sz w:val="28"/>
          <w:szCs w:val="28"/>
        </w:rPr>
        <w:t>кий водопад, Буржат</w:t>
      </w:r>
      <w:r w:rsidR="00B3079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64EDE">
        <w:rPr>
          <w:rFonts w:ascii="Times New Roman" w:hAnsi="Times New Roman" w:cs="Times New Roman"/>
          <w:sz w:val="28"/>
          <w:szCs w:val="28"/>
        </w:rPr>
        <w:t>кий утёс, утёс Чимбулат, скальный комплекс, скалолазание.</w:t>
      </w:r>
    </w:p>
    <w:p w:rsidR="00064EDE" w:rsidRPr="00064EDE" w:rsidRDefault="00064EDE" w:rsidP="00C340F6">
      <w:pPr>
        <w:pStyle w:val="a3"/>
        <w:numPr>
          <w:ilvl w:val="0"/>
          <w:numId w:val="29"/>
        </w:numPr>
        <w:spacing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EDE">
        <w:rPr>
          <w:rFonts w:ascii="Times New Roman" w:hAnsi="Times New Roman" w:cs="Times New Roman"/>
          <w:sz w:val="28"/>
          <w:szCs w:val="28"/>
        </w:rPr>
        <w:t>Поход «под ключ»: ни о чём не беспокойтесь! Вся организация отдыха – с нас: транспорт, отпускное питание, современное туристическое снаряжение, опытные инструкторы, походная анимация. С вас – только позитивный настрой на отдых!</w:t>
      </w:r>
    </w:p>
    <w:p w:rsidR="00064EDE" w:rsidRDefault="00064EDE" w:rsidP="00C340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EDE">
        <w:rPr>
          <w:rFonts w:ascii="Times New Roman" w:hAnsi="Times New Roman" w:cs="Times New Roman"/>
          <w:sz w:val="28"/>
          <w:szCs w:val="28"/>
        </w:rPr>
        <w:t>Наш девиз: «С нами здорово при любой погоде!»</w:t>
      </w:r>
    </w:p>
    <w:p w:rsidR="00C340F6" w:rsidRDefault="004B19C9" w:rsidP="00C340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7F">
        <w:rPr>
          <w:rFonts w:ascii="Times New Roman" w:hAnsi="Times New Roman" w:cs="Times New Roman"/>
          <w:sz w:val="28"/>
          <w:szCs w:val="28"/>
        </w:rPr>
        <w:t>Целями проекта являются повышение уровня как физического, так и духовного развития людей, сохранение и улучшение природно-культурного наследия нашего региона – Кировская область. Ожидаемый результат от де</w:t>
      </w:r>
      <w:r w:rsidRPr="00B7067F">
        <w:rPr>
          <w:rFonts w:ascii="Times New Roman" w:hAnsi="Times New Roman" w:cs="Times New Roman"/>
          <w:sz w:val="28"/>
          <w:szCs w:val="28"/>
        </w:rPr>
        <w:t>я</w:t>
      </w:r>
      <w:r w:rsidRPr="00B7067F">
        <w:rPr>
          <w:rFonts w:ascii="Times New Roman" w:hAnsi="Times New Roman" w:cs="Times New Roman"/>
          <w:sz w:val="28"/>
          <w:szCs w:val="28"/>
        </w:rPr>
        <w:t>тельности тур</w:t>
      </w:r>
      <w:r>
        <w:rPr>
          <w:rFonts w:ascii="Times New Roman" w:hAnsi="Times New Roman" w:cs="Times New Roman"/>
          <w:sz w:val="28"/>
          <w:szCs w:val="28"/>
        </w:rPr>
        <w:t>истического оператора «Малая Ро</w:t>
      </w:r>
      <w:r w:rsidRPr="00B7067F">
        <w:rPr>
          <w:rFonts w:ascii="Times New Roman" w:hAnsi="Times New Roman" w:cs="Times New Roman"/>
          <w:sz w:val="28"/>
          <w:szCs w:val="28"/>
        </w:rPr>
        <w:t xml:space="preserve">дина»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067F">
        <w:rPr>
          <w:rFonts w:ascii="Times New Roman" w:hAnsi="Times New Roman" w:cs="Times New Roman"/>
          <w:sz w:val="28"/>
          <w:szCs w:val="28"/>
        </w:rPr>
        <w:t xml:space="preserve"> в первую очередь возможн</w:t>
      </w:r>
      <w:r>
        <w:rPr>
          <w:rFonts w:ascii="Times New Roman" w:hAnsi="Times New Roman" w:cs="Times New Roman"/>
          <w:sz w:val="28"/>
          <w:szCs w:val="28"/>
        </w:rPr>
        <w:t>ость сформировать устойчивый по</w:t>
      </w:r>
      <w:r w:rsidRPr="00B7067F">
        <w:rPr>
          <w:rFonts w:ascii="Times New Roman" w:hAnsi="Times New Roman" w:cs="Times New Roman"/>
          <w:sz w:val="28"/>
          <w:szCs w:val="28"/>
        </w:rPr>
        <w:t>ложительный имидж Кировской облас</w:t>
      </w:r>
      <w:r>
        <w:rPr>
          <w:rFonts w:ascii="Times New Roman" w:hAnsi="Times New Roman" w:cs="Times New Roman"/>
          <w:sz w:val="28"/>
          <w:szCs w:val="28"/>
        </w:rPr>
        <w:t>ти, привлечь потенциальных инве</w:t>
      </w:r>
      <w:r w:rsidRPr="00B7067F">
        <w:rPr>
          <w:rFonts w:ascii="Times New Roman" w:hAnsi="Times New Roman" w:cs="Times New Roman"/>
          <w:sz w:val="28"/>
          <w:szCs w:val="28"/>
        </w:rPr>
        <w:t xml:space="preserve">сторов для реализации проектов по </w:t>
      </w:r>
      <w:r>
        <w:rPr>
          <w:rFonts w:ascii="Times New Roman" w:hAnsi="Times New Roman" w:cs="Times New Roman"/>
          <w:sz w:val="28"/>
          <w:szCs w:val="28"/>
        </w:rPr>
        <w:t>развитию туристкой инфраструкту</w:t>
      </w:r>
      <w:r w:rsidRPr="00B7067F">
        <w:rPr>
          <w:rFonts w:ascii="Times New Roman" w:hAnsi="Times New Roman" w:cs="Times New Roman"/>
          <w:sz w:val="28"/>
          <w:szCs w:val="28"/>
        </w:rPr>
        <w:t>ры; увеличить поток туристов, что по</w:t>
      </w:r>
      <w:r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лит повысить вклад в экономи</w:t>
      </w:r>
      <w:r w:rsidRPr="00B7067F">
        <w:rPr>
          <w:rFonts w:ascii="Times New Roman" w:hAnsi="Times New Roman" w:cs="Times New Roman"/>
          <w:sz w:val="28"/>
          <w:szCs w:val="28"/>
        </w:rPr>
        <w:t>ку области от туризма; повысить конкурент</w:t>
      </w:r>
      <w:r w:rsidRPr="00B7067F">
        <w:rPr>
          <w:rFonts w:ascii="Times New Roman" w:hAnsi="Times New Roman" w:cs="Times New Roman"/>
          <w:sz w:val="28"/>
          <w:szCs w:val="28"/>
        </w:rPr>
        <w:t>о</w:t>
      </w:r>
      <w:r w:rsidRPr="00B7067F">
        <w:rPr>
          <w:rFonts w:ascii="Times New Roman" w:hAnsi="Times New Roman" w:cs="Times New Roman"/>
          <w:sz w:val="28"/>
          <w:szCs w:val="28"/>
        </w:rPr>
        <w:t>способность региональных туристских услуг на туристском рынке. В долг</w:t>
      </w:r>
      <w:r w:rsidRPr="00B7067F">
        <w:rPr>
          <w:rFonts w:ascii="Times New Roman" w:hAnsi="Times New Roman" w:cs="Times New Roman"/>
          <w:sz w:val="28"/>
          <w:szCs w:val="28"/>
        </w:rPr>
        <w:t>о</w:t>
      </w:r>
      <w:r w:rsidRPr="00B7067F">
        <w:rPr>
          <w:rFonts w:ascii="Times New Roman" w:hAnsi="Times New Roman" w:cs="Times New Roman"/>
          <w:sz w:val="28"/>
          <w:szCs w:val="28"/>
        </w:rPr>
        <w:t>срочной перспективе это будет способствовать формировани</w:t>
      </w:r>
      <w:r>
        <w:rPr>
          <w:rFonts w:ascii="Times New Roman" w:hAnsi="Times New Roman" w:cs="Times New Roman"/>
          <w:sz w:val="28"/>
          <w:szCs w:val="28"/>
        </w:rPr>
        <w:t>ю комплексного регионального ту</w:t>
      </w:r>
      <w:r w:rsidRPr="00B7067F">
        <w:rPr>
          <w:rFonts w:ascii="Times New Roman" w:hAnsi="Times New Roman" w:cs="Times New Roman"/>
          <w:sz w:val="28"/>
          <w:szCs w:val="28"/>
        </w:rPr>
        <w:t>ристского продукта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9C9" w:rsidRDefault="004B19C9" w:rsidP="00C340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4141" w:rsidRDefault="006A4141" w:rsidP="00C340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4141" w:rsidRDefault="006A4141" w:rsidP="00C340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4141" w:rsidRDefault="006A4141" w:rsidP="00C340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4141" w:rsidRDefault="006A4141" w:rsidP="00C340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Pr="00A042C8" w:rsidRDefault="00942481" w:rsidP="00942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lastRenderedPageBreak/>
        <w:t>Таблица 1 – Группы потребителей</w:t>
      </w:r>
    </w:p>
    <w:tbl>
      <w:tblPr>
        <w:tblW w:w="937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4"/>
        <w:gridCol w:w="2977"/>
        <w:gridCol w:w="2835"/>
        <w:gridCol w:w="2855"/>
      </w:tblGrid>
      <w:tr w:rsidR="00942481" w:rsidRPr="00A042C8" w:rsidTr="006A4141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A042C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A042C8" w:rsidRDefault="00942481" w:rsidP="00A042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42C8">
              <w:rPr>
                <w:rFonts w:ascii="Times New Roman" w:hAnsi="Times New Roman" w:cs="Times New Roman"/>
                <w:b/>
              </w:rPr>
              <w:t>«Эконом класс»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A042C8" w:rsidRDefault="00942481" w:rsidP="00A042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42C8">
              <w:rPr>
                <w:rFonts w:ascii="Times New Roman" w:hAnsi="Times New Roman" w:cs="Times New Roman"/>
                <w:b/>
              </w:rPr>
              <w:t>«Бизнес класс»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A042C8" w:rsidRDefault="00942481" w:rsidP="00A042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42C8">
              <w:rPr>
                <w:rFonts w:ascii="Times New Roman" w:hAnsi="Times New Roman" w:cs="Times New Roman"/>
                <w:b/>
              </w:rPr>
              <w:t>«Ностальгия»</w:t>
            </w:r>
          </w:p>
        </w:tc>
      </w:tr>
      <w:tr w:rsidR="00942481" w:rsidRPr="00A042C8" w:rsidTr="006A4141">
        <w:trPr>
          <w:cantSplit/>
          <w:trHeight w:val="1134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942481" w:rsidRPr="00A042C8" w:rsidRDefault="00942481" w:rsidP="00A042C8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C8">
              <w:rPr>
                <w:rFonts w:ascii="Times New Roman" w:hAnsi="Times New Roman" w:cs="Times New Roman"/>
                <w:sz w:val="28"/>
                <w:szCs w:val="28"/>
              </w:rPr>
              <w:t>Описание тура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A042C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2C8">
              <w:rPr>
                <w:rFonts w:ascii="Times New Roman" w:hAnsi="Times New Roman" w:cs="Times New Roman"/>
              </w:rPr>
              <w:t>Экскурсионные поездки по районам Кировской области. Составленный маршрут б</w:t>
            </w:r>
            <w:r w:rsidRPr="00A042C8">
              <w:rPr>
                <w:rFonts w:ascii="Times New Roman" w:hAnsi="Times New Roman" w:cs="Times New Roman"/>
              </w:rPr>
              <w:t>у</w:t>
            </w:r>
            <w:r w:rsidRPr="00A042C8">
              <w:rPr>
                <w:rFonts w:ascii="Times New Roman" w:hAnsi="Times New Roman" w:cs="Times New Roman"/>
              </w:rPr>
              <w:t>дет очень экономичным, но в то же время интересным и содержательным (событи</w:t>
            </w:r>
            <w:r w:rsidRPr="00A042C8">
              <w:rPr>
                <w:rFonts w:ascii="Times New Roman" w:hAnsi="Times New Roman" w:cs="Times New Roman"/>
              </w:rPr>
              <w:t>й</w:t>
            </w:r>
            <w:r w:rsidRPr="00A042C8">
              <w:rPr>
                <w:rFonts w:ascii="Times New Roman" w:hAnsi="Times New Roman" w:cs="Times New Roman"/>
              </w:rPr>
              <w:t>ные мероприятия, проход</w:t>
            </w:r>
            <w:r w:rsidRPr="00A042C8">
              <w:rPr>
                <w:rFonts w:ascii="Times New Roman" w:hAnsi="Times New Roman" w:cs="Times New Roman"/>
              </w:rPr>
              <w:t>я</w:t>
            </w:r>
            <w:r w:rsidRPr="00A042C8">
              <w:rPr>
                <w:rFonts w:ascii="Times New Roman" w:hAnsi="Times New Roman" w:cs="Times New Roman"/>
              </w:rPr>
              <w:t>щие в районных центрах). Тур в основном ориентир</w:t>
            </w:r>
            <w:r w:rsidRPr="00A042C8">
              <w:rPr>
                <w:rFonts w:ascii="Times New Roman" w:hAnsi="Times New Roman" w:cs="Times New Roman"/>
              </w:rPr>
              <w:t>о</w:t>
            </w:r>
            <w:r w:rsidRPr="00A042C8">
              <w:rPr>
                <w:rFonts w:ascii="Times New Roman" w:hAnsi="Times New Roman" w:cs="Times New Roman"/>
              </w:rPr>
              <w:t>ван на школьные группы.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A042C8" w:rsidRDefault="00942481" w:rsidP="00A042C8">
            <w:pPr>
              <w:pStyle w:val="12"/>
              <w:spacing w:after="0" w:line="360" w:lineRule="auto"/>
              <w:ind w:left="0"/>
              <w:jc w:val="both"/>
            </w:pPr>
            <w:r w:rsidRPr="00A042C8">
              <w:t>Экстремальный туризм, ориентированный на а</w:t>
            </w:r>
            <w:r w:rsidRPr="00A042C8">
              <w:t>к</w:t>
            </w:r>
            <w:r w:rsidRPr="00A042C8">
              <w:t>тивную часть населения. Для того, чтобы прочу</w:t>
            </w:r>
            <w:r w:rsidRPr="00A042C8">
              <w:t>в</w:t>
            </w:r>
            <w:r w:rsidRPr="00A042C8">
              <w:t>ствовать экстремальные ощущения данного маршрута будет прио</w:t>
            </w:r>
            <w:r w:rsidRPr="00A042C8">
              <w:t>б</w:t>
            </w:r>
            <w:r w:rsidRPr="00A042C8">
              <w:t>ретена техника и тур</w:t>
            </w:r>
            <w:r w:rsidRPr="00A042C8">
              <w:t>и</w:t>
            </w:r>
            <w:r w:rsidRPr="00A042C8">
              <w:t xml:space="preserve">стическая экипировка. </w:t>
            </w:r>
          </w:p>
          <w:p w:rsidR="00942481" w:rsidRPr="00A042C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A042C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2C8">
              <w:rPr>
                <w:rFonts w:ascii="Times New Roman" w:hAnsi="Times New Roman" w:cs="Times New Roman"/>
              </w:rPr>
              <w:t>Ориентирован на жителей Кировской области, кот</w:t>
            </w:r>
            <w:r w:rsidRPr="00A042C8">
              <w:rPr>
                <w:rFonts w:ascii="Times New Roman" w:hAnsi="Times New Roman" w:cs="Times New Roman"/>
              </w:rPr>
              <w:t>о</w:t>
            </w:r>
            <w:r w:rsidRPr="00A042C8">
              <w:rPr>
                <w:rFonts w:ascii="Times New Roman" w:hAnsi="Times New Roman" w:cs="Times New Roman"/>
              </w:rPr>
              <w:t>рые в свое время покинули родные места и испытыв</w:t>
            </w:r>
            <w:r w:rsidRPr="00A042C8">
              <w:rPr>
                <w:rFonts w:ascii="Times New Roman" w:hAnsi="Times New Roman" w:cs="Times New Roman"/>
              </w:rPr>
              <w:t>а</w:t>
            </w:r>
            <w:r w:rsidRPr="00A042C8">
              <w:rPr>
                <w:rFonts w:ascii="Times New Roman" w:hAnsi="Times New Roman" w:cs="Times New Roman"/>
              </w:rPr>
              <w:t>ют ностальгические чу</w:t>
            </w:r>
            <w:r w:rsidRPr="00A042C8">
              <w:rPr>
                <w:rFonts w:ascii="Times New Roman" w:hAnsi="Times New Roman" w:cs="Times New Roman"/>
              </w:rPr>
              <w:t>в</w:t>
            </w:r>
            <w:r w:rsidRPr="00A042C8">
              <w:rPr>
                <w:rFonts w:ascii="Times New Roman" w:hAnsi="Times New Roman" w:cs="Times New Roman"/>
              </w:rPr>
              <w:t>ства по своей малой р</w:t>
            </w:r>
            <w:r w:rsidRPr="00A042C8">
              <w:rPr>
                <w:rFonts w:ascii="Times New Roman" w:hAnsi="Times New Roman" w:cs="Times New Roman"/>
              </w:rPr>
              <w:t>о</w:t>
            </w:r>
            <w:r w:rsidRPr="00A042C8">
              <w:rPr>
                <w:rFonts w:ascii="Times New Roman" w:hAnsi="Times New Roman" w:cs="Times New Roman"/>
              </w:rPr>
              <w:t>дине, а так же на гостей области, желающих из</w:t>
            </w:r>
            <w:r w:rsidRPr="00A042C8">
              <w:rPr>
                <w:rFonts w:ascii="Times New Roman" w:hAnsi="Times New Roman" w:cs="Times New Roman"/>
              </w:rPr>
              <w:t>у</w:t>
            </w:r>
            <w:r w:rsidRPr="00A042C8">
              <w:rPr>
                <w:rFonts w:ascii="Times New Roman" w:hAnsi="Times New Roman" w:cs="Times New Roman"/>
              </w:rPr>
              <w:t>чить традиции Вятки.</w:t>
            </w:r>
          </w:p>
        </w:tc>
      </w:tr>
      <w:tr w:rsidR="00942481" w:rsidRPr="00A042C8" w:rsidTr="006A4141">
        <w:trPr>
          <w:cantSplit/>
          <w:trHeight w:val="1134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942481" w:rsidRPr="00A042C8" w:rsidRDefault="00942481" w:rsidP="00A042C8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C8">
              <w:rPr>
                <w:rFonts w:ascii="Times New Roman" w:hAnsi="Times New Roman" w:cs="Times New Roman"/>
                <w:sz w:val="28"/>
                <w:szCs w:val="28"/>
              </w:rPr>
              <w:t>Примерный маршрут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A042C8" w:rsidRDefault="00942481" w:rsidP="00B3079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2C8">
              <w:rPr>
                <w:rFonts w:ascii="Times New Roman" w:hAnsi="Times New Roman" w:cs="Times New Roman"/>
              </w:rPr>
              <w:t>1. Пос. Суна – Сун</w:t>
            </w:r>
            <w:r w:rsidR="00B30797">
              <w:rPr>
                <w:rFonts w:ascii="Times New Roman" w:hAnsi="Times New Roman" w:cs="Times New Roman"/>
                <w:lang w:val="en-US"/>
              </w:rPr>
              <w:t>c</w:t>
            </w:r>
            <w:r w:rsidRPr="00A042C8">
              <w:rPr>
                <w:rFonts w:ascii="Times New Roman" w:hAnsi="Times New Roman" w:cs="Times New Roman"/>
              </w:rPr>
              <w:t>кий р</w:t>
            </w:r>
            <w:r w:rsidRPr="00A042C8">
              <w:rPr>
                <w:rFonts w:ascii="Times New Roman" w:hAnsi="Times New Roman" w:cs="Times New Roman"/>
              </w:rPr>
              <w:t>ы</w:t>
            </w:r>
            <w:r w:rsidRPr="00A042C8">
              <w:rPr>
                <w:rFonts w:ascii="Times New Roman" w:hAnsi="Times New Roman" w:cs="Times New Roman"/>
              </w:rPr>
              <w:t>жик, Бошляков</w:t>
            </w:r>
            <w:r w:rsidR="00B30797">
              <w:rPr>
                <w:rFonts w:ascii="Times New Roman" w:hAnsi="Times New Roman" w:cs="Times New Roman"/>
                <w:lang w:val="en-US"/>
              </w:rPr>
              <w:t>c</w:t>
            </w:r>
            <w:r w:rsidRPr="00A042C8">
              <w:rPr>
                <w:rFonts w:ascii="Times New Roman" w:hAnsi="Times New Roman" w:cs="Times New Roman"/>
              </w:rPr>
              <w:t>кое озеро (д. Горюнок). 2. г. Нолинск – музей матрешки. 3. г. С</w:t>
            </w:r>
            <w:r w:rsidRPr="00A042C8">
              <w:rPr>
                <w:rFonts w:ascii="Times New Roman" w:hAnsi="Times New Roman" w:cs="Times New Roman"/>
              </w:rPr>
              <w:t>о</w:t>
            </w:r>
            <w:r w:rsidRPr="00A042C8">
              <w:rPr>
                <w:rFonts w:ascii="Times New Roman" w:hAnsi="Times New Roman" w:cs="Times New Roman"/>
              </w:rPr>
              <w:t>ветск – Музей кукар</w:t>
            </w:r>
            <w:r w:rsidR="00B30797">
              <w:rPr>
                <w:rFonts w:ascii="Times New Roman" w:hAnsi="Times New Roman" w:cs="Times New Roman"/>
                <w:lang w:val="en-US"/>
              </w:rPr>
              <w:t>c</w:t>
            </w:r>
            <w:r w:rsidRPr="00A042C8">
              <w:rPr>
                <w:rFonts w:ascii="Times New Roman" w:hAnsi="Times New Roman" w:cs="Times New Roman"/>
              </w:rPr>
              <w:t>кого кружева, ОАО Фирма «В</w:t>
            </w:r>
            <w:r w:rsidRPr="00A042C8">
              <w:rPr>
                <w:rFonts w:ascii="Times New Roman" w:hAnsi="Times New Roman" w:cs="Times New Roman"/>
              </w:rPr>
              <w:t>а</w:t>
            </w:r>
            <w:r w:rsidRPr="00A042C8">
              <w:rPr>
                <w:rFonts w:ascii="Times New Roman" w:hAnsi="Times New Roman" w:cs="Times New Roman"/>
              </w:rPr>
              <w:t>ленки». 4. г.Уржум – праз</w:t>
            </w:r>
            <w:r w:rsidRPr="00A042C8">
              <w:rPr>
                <w:rFonts w:ascii="Times New Roman" w:hAnsi="Times New Roman" w:cs="Times New Roman"/>
              </w:rPr>
              <w:t>д</w:t>
            </w:r>
            <w:r w:rsidRPr="00A042C8">
              <w:rPr>
                <w:rFonts w:ascii="Times New Roman" w:hAnsi="Times New Roman" w:cs="Times New Roman"/>
              </w:rPr>
              <w:t>ник хлеба, «Каравай ржаной Уржум</w:t>
            </w:r>
            <w:r w:rsidR="00B30797">
              <w:rPr>
                <w:rFonts w:ascii="Times New Roman" w:hAnsi="Times New Roman" w:cs="Times New Roman"/>
                <w:lang w:val="en-US"/>
              </w:rPr>
              <w:t>c</w:t>
            </w:r>
            <w:r w:rsidRPr="00A042C8">
              <w:rPr>
                <w:rFonts w:ascii="Times New Roman" w:hAnsi="Times New Roman" w:cs="Times New Roman"/>
              </w:rPr>
              <w:t>кий»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A042C8" w:rsidRDefault="00942481" w:rsidP="00B3079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2C8">
              <w:rPr>
                <w:rFonts w:ascii="Times New Roman" w:hAnsi="Times New Roman" w:cs="Times New Roman"/>
              </w:rPr>
              <w:t>1. Нолин</w:t>
            </w:r>
            <w:r w:rsidR="00B30797">
              <w:rPr>
                <w:rFonts w:ascii="Times New Roman" w:hAnsi="Times New Roman" w:cs="Times New Roman"/>
                <w:lang w:val="en-US"/>
              </w:rPr>
              <w:t>c</w:t>
            </w:r>
            <w:r w:rsidRPr="00A042C8">
              <w:rPr>
                <w:rFonts w:ascii="Times New Roman" w:hAnsi="Times New Roman" w:cs="Times New Roman"/>
              </w:rPr>
              <w:t>кий район пос. Медведок – озеро Чваниха (провалы, Медвед</w:t>
            </w:r>
            <w:r w:rsidR="00B30797">
              <w:rPr>
                <w:rFonts w:ascii="Times New Roman" w:hAnsi="Times New Roman" w:cs="Times New Roman"/>
                <w:lang w:val="en-US"/>
              </w:rPr>
              <w:t>c</w:t>
            </w:r>
            <w:r w:rsidRPr="00A042C8">
              <w:rPr>
                <w:rFonts w:ascii="Times New Roman" w:hAnsi="Times New Roman" w:cs="Times New Roman"/>
              </w:rPr>
              <w:t xml:space="preserve">кий бор). 3. </w:t>
            </w:r>
            <w:r w:rsidR="00B30797">
              <w:rPr>
                <w:rFonts w:ascii="Times New Roman" w:hAnsi="Times New Roman" w:cs="Times New Roman"/>
                <w:lang w:val="en-US"/>
              </w:rPr>
              <w:t>C</w:t>
            </w:r>
            <w:r w:rsidRPr="00A042C8">
              <w:rPr>
                <w:rFonts w:ascii="Times New Roman" w:hAnsi="Times New Roman" w:cs="Times New Roman"/>
              </w:rPr>
              <w:t>овет</w:t>
            </w:r>
            <w:r w:rsidR="00B30797">
              <w:rPr>
                <w:rFonts w:ascii="Times New Roman" w:hAnsi="Times New Roman" w:cs="Times New Roman"/>
                <w:lang w:val="en-US"/>
              </w:rPr>
              <w:t>c</w:t>
            </w:r>
            <w:r w:rsidRPr="00A042C8">
              <w:rPr>
                <w:rFonts w:ascii="Times New Roman" w:hAnsi="Times New Roman" w:cs="Times New Roman"/>
              </w:rPr>
              <w:t>кий район – пещеры, водопады. 4. П</w:t>
            </w:r>
            <w:r w:rsidRPr="00A042C8">
              <w:rPr>
                <w:rFonts w:ascii="Times New Roman" w:hAnsi="Times New Roman" w:cs="Times New Roman"/>
              </w:rPr>
              <w:t>и</w:t>
            </w:r>
            <w:r w:rsidRPr="00A042C8">
              <w:rPr>
                <w:rFonts w:ascii="Times New Roman" w:hAnsi="Times New Roman" w:cs="Times New Roman"/>
              </w:rPr>
              <w:t>жан</w:t>
            </w:r>
            <w:r w:rsidR="00B30797">
              <w:rPr>
                <w:rFonts w:ascii="Times New Roman" w:hAnsi="Times New Roman" w:cs="Times New Roman"/>
                <w:lang w:val="en-US"/>
              </w:rPr>
              <w:t>c</w:t>
            </w:r>
            <w:r w:rsidRPr="00A042C8">
              <w:rPr>
                <w:rFonts w:ascii="Times New Roman" w:hAnsi="Times New Roman" w:cs="Times New Roman"/>
              </w:rPr>
              <w:t>кий район – озеро Лежнин</w:t>
            </w:r>
            <w:r w:rsidR="00B30797">
              <w:rPr>
                <w:rFonts w:ascii="Times New Roman" w:hAnsi="Times New Roman" w:cs="Times New Roman"/>
                <w:lang w:val="en-US"/>
              </w:rPr>
              <w:t>c</w:t>
            </w:r>
            <w:r w:rsidRPr="00A042C8">
              <w:rPr>
                <w:rFonts w:ascii="Times New Roman" w:hAnsi="Times New Roman" w:cs="Times New Roman"/>
              </w:rPr>
              <w:t>кое. 5. Уржум</w:t>
            </w:r>
            <w:r w:rsidR="00B30797">
              <w:rPr>
                <w:rFonts w:ascii="Times New Roman" w:hAnsi="Times New Roman" w:cs="Times New Roman"/>
                <w:lang w:val="en-US"/>
              </w:rPr>
              <w:t>c</w:t>
            </w:r>
            <w:r w:rsidRPr="00A042C8">
              <w:rPr>
                <w:rFonts w:ascii="Times New Roman" w:hAnsi="Times New Roman" w:cs="Times New Roman"/>
              </w:rPr>
              <w:t>кий район – озеро Шайтан.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A042C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2C8">
              <w:rPr>
                <w:rFonts w:ascii="Times New Roman" w:hAnsi="Times New Roman" w:cs="Times New Roman"/>
              </w:rPr>
              <w:t>4 дня посещение памятн</w:t>
            </w:r>
            <w:r w:rsidRPr="00A042C8">
              <w:rPr>
                <w:rFonts w:ascii="Times New Roman" w:hAnsi="Times New Roman" w:cs="Times New Roman"/>
              </w:rPr>
              <w:t>и</w:t>
            </w:r>
            <w:r w:rsidRPr="00A042C8">
              <w:rPr>
                <w:rFonts w:ascii="Times New Roman" w:hAnsi="Times New Roman" w:cs="Times New Roman"/>
              </w:rPr>
              <w:t>ков природы и культуры, музеев, достопримечател</w:t>
            </w:r>
            <w:r w:rsidRPr="00A042C8">
              <w:rPr>
                <w:rFonts w:ascii="Times New Roman" w:hAnsi="Times New Roman" w:cs="Times New Roman"/>
              </w:rPr>
              <w:t>ь</w:t>
            </w:r>
            <w:r w:rsidRPr="00A042C8">
              <w:rPr>
                <w:rFonts w:ascii="Times New Roman" w:hAnsi="Times New Roman" w:cs="Times New Roman"/>
              </w:rPr>
              <w:t>ностей; 3 дня - проживание в деревенской усадьбе</w:t>
            </w:r>
            <w:r w:rsidR="005D731D">
              <w:rPr>
                <w:rFonts w:ascii="Times New Roman" w:hAnsi="Times New Roman" w:cs="Times New Roman"/>
              </w:rPr>
              <w:t xml:space="preserve"> </w:t>
            </w:r>
            <w:r w:rsidR="005D731D" w:rsidRPr="005D731D">
              <w:rPr>
                <w:rFonts w:ascii="Times New Roman" w:hAnsi="Times New Roman" w:cs="Times New Roman"/>
              </w:rPr>
              <w:t>(р</w:t>
            </w:r>
            <w:r w:rsidR="005D731D" w:rsidRPr="005D731D">
              <w:rPr>
                <w:rFonts w:ascii="Times New Roman" w:hAnsi="Times New Roman" w:cs="Times New Roman"/>
              </w:rPr>
              <w:t>а</w:t>
            </w:r>
            <w:r w:rsidR="005D731D" w:rsidRPr="005D731D">
              <w:rPr>
                <w:rFonts w:ascii="Times New Roman" w:hAnsi="Times New Roman" w:cs="Times New Roman"/>
              </w:rPr>
              <w:t>душные хозяева пекут вм</w:t>
            </w:r>
            <w:r w:rsidR="005D731D" w:rsidRPr="005D731D">
              <w:rPr>
                <w:rFonts w:ascii="Times New Roman" w:hAnsi="Times New Roman" w:cs="Times New Roman"/>
              </w:rPr>
              <w:t>е</w:t>
            </w:r>
            <w:r w:rsidR="005D731D" w:rsidRPr="005D731D">
              <w:rPr>
                <w:rFonts w:ascii="Times New Roman" w:hAnsi="Times New Roman" w:cs="Times New Roman"/>
              </w:rPr>
              <w:t>сте с хозяевами пироги, трудятся на усадьбе, тур</w:t>
            </w:r>
            <w:r w:rsidR="005D731D" w:rsidRPr="005D731D">
              <w:rPr>
                <w:rFonts w:ascii="Times New Roman" w:hAnsi="Times New Roman" w:cs="Times New Roman"/>
              </w:rPr>
              <w:t>и</w:t>
            </w:r>
            <w:r w:rsidR="005D731D" w:rsidRPr="005D731D">
              <w:rPr>
                <w:rFonts w:ascii="Times New Roman" w:hAnsi="Times New Roman" w:cs="Times New Roman"/>
              </w:rPr>
              <w:t>сты принимают участие в кормлении и уходе за д</w:t>
            </w:r>
            <w:r w:rsidR="005D731D" w:rsidRPr="005D731D">
              <w:rPr>
                <w:rFonts w:ascii="Times New Roman" w:hAnsi="Times New Roman" w:cs="Times New Roman"/>
              </w:rPr>
              <w:t>о</w:t>
            </w:r>
            <w:r w:rsidR="005D731D" w:rsidRPr="005D731D">
              <w:rPr>
                <w:rFonts w:ascii="Times New Roman" w:hAnsi="Times New Roman" w:cs="Times New Roman"/>
              </w:rPr>
              <w:t>машним скотом, а также трудятся вместе с хозяев</w:t>
            </w:r>
            <w:r w:rsidR="005D731D" w:rsidRPr="005D731D">
              <w:rPr>
                <w:rFonts w:ascii="Times New Roman" w:hAnsi="Times New Roman" w:cs="Times New Roman"/>
              </w:rPr>
              <w:t>а</w:t>
            </w:r>
            <w:r w:rsidR="005D731D" w:rsidRPr="005D731D">
              <w:rPr>
                <w:rFonts w:ascii="Times New Roman" w:hAnsi="Times New Roman" w:cs="Times New Roman"/>
              </w:rPr>
              <w:t>ми на сенокосе, уборке урожая).</w:t>
            </w:r>
          </w:p>
        </w:tc>
      </w:tr>
    </w:tbl>
    <w:p w:rsidR="006A4141" w:rsidRDefault="006A414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Pr="00A042C8" w:rsidRDefault="0094248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Таблица 2 – Деятельность, предлагаемая туроператором</w:t>
      </w:r>
    </w:p>
    <w:tbl>
      <w:tblPr>
        <w:tblW w:w="935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71"/>
        <w:gridCol w:w="8080"/>
      </w:tblGrid>
      <w:tr w:rsidR="00942481" w:rsidRPr="00A042C8" w:rsidTr="00A042C8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A042C8" w:rsidRDefault="00942481" w:rsidP="00A042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Время года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A042C8" w:rsidRDefault="00942481" w:rsidP="00A042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942481" w:rsidRPr="00A042C8" w:rsidTr="006A4141">
        <w:tc>
          <w:tcPr>
            <w:tcW w:w="12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A042C8" w:rsidRDefault="00942481" w:rsidP="00A042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A042C8" w:rsidRDefault="00942481" w:rsidP="00B3079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Посещение Бел</w:t>
            </w:r>
            <w:r w:rsidR="00B3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3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луницк</w:t>
            </w:r>
            <w:r w:rsidR="00B3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 xml:space="preserve"> района (Грейт Филд: горнолыжные трассы, сноуборд, катания на коньках, снегоход), Кильмез</w:t>
            </w:r>
            <w:r w:rsidR="00B3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района  (База отд</w:t>
            </w: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ха Донаурово Кордон, в лесной глуши на берегу Вятки русская баня на др</w:t>
            </w: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вах, снегоходы), Уржум</w:t>
            </w:r>
            <w:r w:rsidR="00B3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кого района (лыжная база, ТРЦ Гранд плаза, по</w:t>
            </w: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 xml:space="preserve">разумевающие катание на тюбингах, и большая открытая ледовая арена в </w:t>
            </w:r>
            <w:r w:rsidRPr="00A04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центре города).</w:t>
            </w:r>
          </w:p>
        </w:tc>
      </w:tr>
      <w:tr w:rsidR="006A4141" w:rsidRPr="00A042C8" w:rsidTr="006A4141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141" w:rsidRPr="006A4141" w:rsidRDefault="006A414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1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Продолжение таблицы 2</w:t>
            </w:r>
          </w:p>
        </w:tc>
      </w:tr>
      <w:tr w:rsidR="00942481" w:rsidRPr="00A042C8" w:rsidTr="006A4141">
        <w:trPr>
          <w:trHeight w:val="2210"/>
        </w:trPr>
        <w:tc>
          <w:tcPr>
            <w:tcW w:w="12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A042C8" w:rsidRDefault="00942481" w:rsidP="00A042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A042C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Празднование событийных мероприятий, таких как: в г. Котельнич (Але</w:t>
            </w: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сеевская ярмарка – март), в г. Слободск</w:t>
            </w:r>
            <w:r w:rsidR="00A042C8">
              <w:rPr>
                <w:rFonts w:ascii="Times New Roman" w:hAnsi="Times New Roman" w:cs="Times New Roman"/>
                <w:sz w:val="24"/>
                <w:szCs w:val="24"/>
              </w:rPr>
              <w:t xml:space="preserve">ом («Всемирные сказочные игры» </w:t>
            </w: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– май), масленичные гуляния. В г. Киров есть возможность посетить облас</w:t>
            </w: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ной праздник «Золотая вятская семья»в мае. Межрегиональный фестиваль «С песней по жизни» посвященный памяти композитора Д.М. Кульшетова проходит в с. Байса Уржумского района 30 мая. Областной литературный праздник «О! Я недаром в этом мире жил!», посвященный поэту-земляку Н.А.Заболоцкому в г.Уржуме.</w:t>
            </w:r>
          </w:p>
        </w:tc>
      </w:tr>
      <w:tr w:rsidR="00942481" w:rsidRPr="00A042C8" w:rsidTr="00A042C8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A042C8" w:rsidRDefault="00942481" w:rsidP="00A042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A042C8" w:rsidRDefault="00942481" w:rsidP="00B3079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 xml:space="preserve">Великорецкий крестный </w:t>
            </w:r>
            <w:r w:rsidR="002E5DC9">
              <w:rPr>
                <w:rFonts w:ascii="Times New Roman" w:hAnsi="Times New Roman" w:cs="Times New Roman"/>
                <w:sz w:val="24"/>
                <w:szCs w:val="24"/>
              </w:rPr>
              <w:t>ход (с. Великорецкое Юрьянский р-н</w:t>
            </w: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, 03 - 08 июня), Межрегиональный фестиваль «Колесная феерия» (г. Яранск, 27 июня). Национальный татарский праздник «Сабантуй» (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Вятские Поляны,</w:t>
            </w:r>
            <w:r w:rsidR="00A042C8"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 июня). Межрегиональный национальный марийский праздник «Пел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дышпайрем» (Праздник цветов) в д. Мари-Ошаево</w:t>
            </w:r>
            <w:r w:rsidR="00A042C8"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Пижанск</w:t>
            </w:r>
            <w:r w:rsidR="002E5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r w:rsid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р-н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6 июня.). XX</w:t>
            </w:r>
            <w:r w:rsid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Всероссийский фестиваль авторской песни «ГРИНЛАНДИЯ – 201</w:t>
            </w:r>
            <w:r w:rsidR="00A042C8"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(берег р. Быстрицы у с. Башарово, 18 - 20 июля). Межрегиональный фестиваль «Вятский лапоть» (п. Кильмезь). Областной праздник «Ярмарка Казанская» (г. Малмыж, 18 - 19 июля). Межрегиональный праздник «Ист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бенский огурец» (с. Истобенск</w:t>
            </w:r>
            <w:r w:rsid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</w:t>
            </w:r>
            <w:r w:rsid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чевский р-н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25 июля). Областной фол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клорный праздник «</w:t>
            </w:r>
            <w:r w:rsidR="002E5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Иванов день» (К</w:t>
            </w:r>
            <w:r w:rsidR="00B30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</w:t>
            </w:r>
            <w:r w:rsidR="002E5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тельничский р-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н, п.</w:t>
            </w:r>
            <w:r w:rsid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Ленинская Искра, 4 июля). X Всероссийский Васнецовский пленэр и V керамический симп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зиум (г. Уржум, 10 - 28 июля). Областной удмуртский праздни</w:t>
            </w:r>
            <w:r w:rsid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первого урожая «Выльджук» (д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2E5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Свет</w:t>
            </w:r>
            <w:r w:rsidR="00B30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зарово Слободского района). Межрайонный праздник «Спасская ярмарка» (пгт. Кумены, 29 августа). Межрегиональный байк-фестиваль «Взлетная полоса», (г. Уржум, 8 - 09 августа). Конный ф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стиваль «Достояние Вятки», (д.</w:t>
            </w:r>
            <w:r w:rsidR="002E5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Черноземы Кирово-Чепецк</w:t>
            </w:r>
            <w:r w:rsidR="002E5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 р-н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 Предп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лагаются поездки на "Кипящее" Бошляк</w:t>
            </w:r>
            <w:r w:rsidR="00B30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2E5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</w:t>
            </w:r>
            <w:r w:rsidR="00B30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</w:t>
            </w:r>
            <w:r w:rsidR="002E5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озеро (Сунский р-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н), </w:t>
            </w: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на п</w:t>
            </w: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мятник природы озеро</w:t>
            </w:r>
            <w:r w:rsidR="00A042C8" w:rsidRPr="00A04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2C8">
              <w:rPr>
                <w:rFonts w:ascii="Times New Roman" w:hAnsi="Times New Roman" w:cs="Times New Roman"/>
                <w:sz w:val="24"/>
                <w:szCs w:val="24"/>
              </w:rPr>
              <w:t>Чваниха (Нолинский р-</w:t>
            </w: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н), в Пи</w:t>
            </w:r>
            <w:r w:rsidR="002E5DC9">
              <w:rPr>
                <w:rFonts w:ascii="Times New Roman" w:hAnsi="Times New Roman" w:cs="Times New Roman"/>
                <w:sz w:val="24"/>
                <w:szCs w:val="24"/>
              </w:rPr>
              <w:t>жемский заказник (Советский р-</w:t>
            </w: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 xml:space="preserve">н), на </w:t>
            </w:r>
            <w:r w:rsidR="00A042C8">
              <w:rPr>
                <w:rFonts w:ascii="Times New Roman" w:hAnsi="Times New Roman" w:cs="Times New Roman"/>
                <w:sz w:val="24"/>
                <w:szCs w:val="24"/>
              </w:rPr>
              <w:t>Лежнинское озеро (Пижанский р-</w:t>
            </w: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н).</w:t>
            </w:r>
          </w:p>
        </w:tc>
      </w:tr>
      <w:tr w:rsidR="00942481" w:rsidRPr="00A042C8" w:rsidTr="00A042C8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A042C8" w:rsidRDefault="00942481" w:rsidP="00A042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42C8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A042C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Межрегиональная выставка-ярмарка «Каравай ржаной Уржумский» (г. У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жум), Межрегиональный праздник – ярмарка «Северное раздолье» (пгт</w:t>
            </w:r>
            <w:r w:rsidR="002E5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Опарино, 19 сентября), Межрайонный праздник «Ивановская ярмарка» (г. Советск, 12 сентября), Молодежный туристический слет (Луз</w:t>
            </w:r>
            <w:r w:rsidR="002E5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ский р-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н, ра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он базы отдыха «Лесная сказка», 5 сентября), Богородская ярмарка товаров и талантов (пгт</w:t>
            </w:r>
            <w:r w:rsidR="002E5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Богородское) и чемпионат области по спортивно</w:t>
            </w:r>
            <w:r w:rsidR="002E5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 тури</w:t>
            </w:r>
            <w:r w:rsidR="002E5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2E5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 (Кирово-Чепецкий р-</w:t>
            </w:r>
            <w:r w:rsidRPr="00A0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н, 9 - 11 октября).</w:t>
            </w:r>
          </w:p>
        </w:tc>
      </w:tr>
    </w:tbl>
    <w:p w:rsidR="00B7067F" w:rsidRDefault="00B7067F" w:rsidP="00B7067F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Pr="0066347C" w:rsidRDefault="00942481" w:rsidP="00320FE0">
      <w:pPr>
        <w:pStyle w:val="2"/>
        <w:numPr>
          <w:ilvl w:val="1"/>
          <w:numId w:val="3"/>
        </w:numPr>
        <w:ind w:left="426" w:hanging="426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484724398"/>
      <w:r w:rsidRPr="0066347C">
        <w:rPr>
          <w:rFonts w:ascii="Times New Roman" w:hAnsi="Times New Roman" w:cs="Times New Roman"/>
          <w:b/>
          <w:color w:val="auto"/>
          <w:sz w:val="28"/>
          <w:szCs w:val="28"/>
        </w:rPr>
        <w:t>Анализ рынков сбыта. Стратегия маркетинга</w:t>
      </w:r>
      <w:bookmarkEnd w:id="10"/>
    </w:p>
    <w:p w:rsidR="009342C2" w:rsidRDefault="009342C2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Pr="00A042C8" w:rsidRDefault="0094248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Говоря о Кировском рынке, следует отметить, что на сегодняшний день в городе единицы подобных туроператоров, тем самым ожидается высокий спрос на данный вид услуг. К тому же многие подобные организации не в с</w:t>
      </w:r>
      <w:r w:rsidRPr="00A042C8">
        <w:rPr>
          <w:rFonts w:ascii="Times New Roman" w:hAnsi="Times New Roman" w:cs="Times New Roman"/>
          <w:sz w:val="28"/>
          <w:szCs w:val="28"/>
        </w:rPr>
        <w:t>о</w:t>
      </w:r>
      <w:r w:rsidRPr="00A042C8">
        <w:rPr>
          <w:rFonts w:ascii="Times New Roman" w:hAnsi="Times New Roman" w:cs="Times New Roman"/>
          <w:sz w:val="28"/>
          <w:szCs w:val="28"/>
        </w:rPr>
        <w:t>стоянии предоставить эксклюзивные услуги, к которым обязывают их цены. В области развиваются как классические, так и современные виды туризма. Наметилась тенденция к специализации ряда туристских фирм по видам т</w:t>
      </w:r>
      <w:r w:rsidRPr="00A042C8">
        <w:rPr>
          <w:rFonts w:ascii="Times New Roman" w:hAnsi="Times New Roman" w:cs="Times New Roman"/>
          <w:sz w:val="28"/>
          <w:szCs w:val="28"/>
        </w:rPr>
        <w:t>у</w:t>
      </w:r>
      <w:r w:rsidRPr="00A042C8">
        <w:rPr>
          <w:rFonts w:ascii="Times New Roman" w:hAnsi="Times New Roman" w:cs="Times New Roman"/>
          <w:sz w:val="28"/>
          <w:szCs w:val="28"/>
        </w:rPr>
        <w:t>ризма: культурно-познавательный, охотничий, спортивно-оздоровительный, паломнический туризм. В Единый федеральный реестр внесены сведения о 6 туроператорах. Из них 2 туроператора по международному и внутреннему туризму, 4- операторы по внутреннему туризму. Остальные туристские фи</w:t>
      </w:r>
      <w:r w:rsidRPr="00A042C8">
        <w:rPr>
          <w:rFonts w:ascii="Times New Roman" w:hAnsi="Times New Roman" w:cs="Times New Roman"/>
          <w:sz w:val="28"/>
          <w:szCs w:val="28"/>
        </w:rPr>
        <w:t>р</w:t>
      </w:r>
      <w:r w:rsidRPr="00A042C8">
        <w:rPr>
          <w:rFonts w:ascii="Times New Roman" w:hAnsi="Times New Roman" w:cs="Times New Roman"/>
          <w:sz w:val="28"/>
          <w:szCs w:val="28"/>
        </w:rPr>
        <w:t>мы – турагенты.</w:t>
      </w:r>
    </w:p>
    <w:p w:rsidR="00942481" w:rsidRPr="00A042C8" w:rsidRDefault="00942481" w:rsidP="0094248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ab/>
        <w:t>Гостям области предлагают услуги более 50 гостиниц, более 20 ко</w:t>
      </w:r>
      <w:r w:rsidRPr="00A042C8">
        <w:rPr>
          <w:rFonts w:ascii="Times New Roman" w:hAnsi="Times New Roman" w:cs="Times New Roman"/>
          <w:sz w:val="28"/>
          <w:szCs w:val="28"/>
        </w:rPr>
        <w:t>м</w:t>
      </w:r>
      <w:r w:rsidRPr="00A042C8">
        <w:rPr>
          <w:rFonts w:ascii="Times New Roman" w:hAnsi="Times New Roman" w:cs="Times New Roman"/>
          <w:sz w:val="28"/>
          <w:szCs w:val="28"/>
        </w:rPr>
        <w:t>фортабельных баз отдыха. По данным статистики ежегодно область посещ</w:t>
      </w:r>
      <w:r w:rsidRPr="00A042C8">
        <w:rPr>
          <w:rFonts w:ascii="Times New Roman" w:hAnsi="Times New Roman" w:cs="Times New Roman"/>
          <w:sz w:val="28"/>
          <w:szCs w:val="28"/>
        </w:rPr>
        <w:t>а</w:t>
      </w:r>
      <w:r w:rsidRPr="00A042C8">
        <w:rPr>
          <w:rFonts w:ascii="Times New Roman" w:hAnsi="Times New Roman" w:cs="Times New Roman"/>
          <w:sz w:val="28"/>
          <w:szCs w:val="28"/>
        </w:rPr>
        <w:t>ют около 20 тысяч иностранных граждан и более 260 тысяч посетителей из регионов России.</w:t>
      </w:r>
    </w:p>
    <w:p w:rsidR="00942481" w:rsidRPr="00A042C8" w:rsidRDefault="0094248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Основными потребителями данных услуг являются:</w:t>
      </w:r>
    </w:p>
    <w:p w:rsidR="00942481" w:rsidRPr="00A042C8" w:rsidRDefault="0094248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 xml:space="preserve"> 1. Подростки в возрасте (12-18 лет), которые формируют около 30% клиентов.</w:t>
      </w:r>
    </w:p>
    <w:p w:rsidR="00942481" w:rsidRDefault="0094248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 xml:space="preserve"> 2. Молодежь в возрасте (18-35 лет), которым предлагается активный отдых, а также люди старше 35 лет, формируют оставшиеся 70% клиентской базы. </w:t>
      </w:r>
    </w:p>
    <w:p w:rsidR="00B21479" w:rsidRPr="00A042C8" w:rsidRDefault="00B21479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категорию подростки от 12-18 лет входят школьные группы. Разр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ботанные туры будут предлагаться в учебные заведения города на период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никул или организации общего досуга классными группами. Для данной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тегории подойдут направления «Эконом класса», где преимущественно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бытийный туризм, экскурсии по историческим, природным памятникам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 и т.д.</w:t>
      </w:r>
    </w:p>
    <w:p w:rsidR="00942481" w:rsidRPr="00A042C8" w:rsidRDefault="0094248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Рынок с каждым годом будет развивать</w:t>
      </w:r>
      <w:r w:rsidR="002D790E">
        <w:rPr>
          <w:rFonts w:ascii="Times New Roman" w:hAnsi="Times New Roman" w:cs="Times New Roman"/>
          <w:sz w:val="28"/>
          <w:szCs w:val="28"/>
        </w:rPr>
        <w:t>ся, наблюдается тенденция р</w:t>
      </w:r>
      <w:r w:rsidR="002D790E">
        <w:rPr>
          <w:rFonts w:ascii="Times New Roman" w:hAnsi="Times New Roman" w:cs="Times New Roman"/>
          <w:sz w:val="28"/>
          <w:szCs w:val="28"/>
        </w:rPr>
        <w:t>о</w:t>
      </w:r>
      <w:r w:rsidR="002D790E">
        <w:rPr>
          <w:rFonts w:ascii="Times New Roman" w:hAnsi="Times New Roman" w:cs="Times New Roman"/>
          <w:sz w:val="28"/>
          <w:szCs w:val="28"/>
        </w:rPr>
        <w:t>ста, в связи с переориентацией на внутренний туризм, что и предлагает «М</w:t>
      </w:r>
      <w:r w:rsidR="002D790E">
        <w:rPr>
          <w:rFonts w:ascii="Times New Roman" w:hAnsi="Times New Roman" w:cs="Times New Roman"/>
          <w:sz w:val="28"/>
          <w:szCs w:val="28"/>
        </w:rPr>
        <w:t>а</w:t>
      </w:r>
      <w:r w:rsidR="002D790E">
        <w:rPr>
          <w:rFonts w:ascii="Times New Roman" w:hAnsi="Times New Roman" w:cs="Times New Roman"/>
          <w:sz w:val="28"/>
          <w:szCs w:val="28"/>
        </w:rPr>
        <w:t>лая Родина».</w:t>
      </w:r>
    </w:p>
    <w:p w:rsidR="00942481" w:rsidRDefault="0094248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Наша организация ориентируется как на местный рынок, так и на ры</w:t>
      </w:r>
      <w:r w:rsidRPr="00A042C8">
        <w:rPr>
          <w:rFonts w:ascii="Times New Roman" w:hAnsi="Times New Roman" w:cs="Times New Roman"/>
          <w:sz w:val="28"/>
          <w:szCs w:val="28"/>
        </w:rPr>
        <w:t>н</w:t>
      </w:r>
      <w:r w:rsidRPr="00A042C8">
        <w:rPr>
          <w:rFonts w:ascii="Times New Roman" w:hAnsi="Times New Roman" w:cs="Times New Roman"/>
          <w:sz w:val="28"/>
          <w:szCs w:val="28"/>
        </w:rPr>
        <w:t>ки ближнего и дальнего зарубежья: страны СНГ, страны центральной и з</w:t>
      </w:r>
      <w:r w:rsidRPr="00A042C8">
        <w:rPr>
          <w:rFonts w:ascii="Times New Roman" w:hAnsi="Times New Roman" w:cs="Times New Roman"/>
          <w:sz w:val="28"/>
          <w:szCs w:val="28"/>
        </w:rPr>
        <w:t>а</w:t>
      </w:r>
      <w:r w:rsidRPr="00A042C8">
        <w:rPr>
          <w:rFonts w:ascii="Times New Roman" w:hAnsi="Times New Roman" w:cs="Times New Roman"/>
          <w:sz w:val="28"/>
          <w:szCs w:val="28"/>
        </w:rPr>
        <w:t xml:space="preserve">падной Европы. </w:t>
      </w:r>
    </w:p>
    <w:p w:rsidR="009342C2" w:rsidRDefault="009342C2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547" w:rsidRPr="00A042C8" w:rsidRDefault="009D0547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– Исследование и анализ рынка 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9D0547" w:rsidRPr="006A4141" w:rsidTr="006A4141">
        <w:tc>
          <w:tcPr>
            <w:tcW w:w="3397" w:type="dxa"/>
          </w:tcPr>
          <w:p w:rsidR="009D0547" w:rsidRPr="006A4141" w:rsidRDefault="009D0547" w:rsidP="006A414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954" w:type="dxa"/>
          </w:tcPr>
          <w:p w:rsidR="009D0547" w:rsidRPr="006A4141" w:rsidRDefault="009D0547" w:rsidP="006A414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9D0547" w:rsidRPr="006A4141" w:rsidTr="006A4141">
        <w:tc>
          <w:tcPr>
            <w:tcW w:w="3397" w:type="dxa"/>
          </w:tcPr>
          <w:p w:rsidR="009D0547" w:rsidRPr="006A4141" w:rsidRDefault="009D0547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Целевые потребители</w:t>
            </w:r>
          </w:p>
        </w:tc>
        <w:tc>
          <w:tcPr>
            <w:tcW w:w="5954" w:type="dxa"/>
          </w:tcPr>
          <w:p w:rsidR="009D0547" w:rsidRPr="006A4141" w:rsidRDefault="00B21479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Городское население (школьники, молодежь города Кирова) и иностранные гости</w:t>
            </w:r>
          </w:p>
        </w:tc>
      </w:tr>
      <w:tr w:rsidR="009D0547" w:rsidRPr="006A4141" w:rsidTr="006A4141">
        <w:tc>
          <w:tcPr>
            <w:tcW w:w="3397" w:type="dxa"/>
          </w:tcPr>
          <w:p w:rsidR="009D0547" w:rsidRPr="006A4141" w:rsidRDefault="00B21479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География рынка</w:t>
            </w:r>
          </w:p>
        </w:tc>
        <w:tc>
          <w:tcPr>
            <w:tcW w:w="5954" w:type="dxa"/>
          </w:tcPr>
          <w:p w:rsidR="009D0547" w:rsidRPr="006A4141" w:rsidRDefault="00B21479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г. Киров и близлежащие населенные пункты, приро</w:t>
            </w: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ные памятники, заповедники</w:t>
            </w:r>
          </w:p>
        </w:tc>
      </w:tr>
      <w:tr w:rsidR="009D0547" w:rsidRPr="006A4141" w:rsidTr="006A4141">
        <w:tc>
          <w:tcPr>
            <w:tcW w:w="3397" w:type="dxa"/>
          </w:tcPr>
          <w:p w:rsidR="009D0547" w:rsidRPr="006A4141" w:rsidRDefault="00B21479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Конкуренция </w:t>
            </w:r>
          </w:p>
        </w:tc>
        <w:tc>
          <w:tcPr>
            <w:tcW w:w="5954" w:type="dxa"/>
          </w:tcPr>
          <w:p w:rsidR="009D0547" w:rsidRPr="006A4141" w:rsidRDefault="00B21479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«Мир путешествий», «Летучий корабль»</w:t>
            </w:r>
          </w:p>
        </w:tc>
      </w:tr>
      <w:tr w:rsidR="009D0547" w:rsidRPr="006A4141" w:rsidTr="006A4141">
        <w:tc>
          <w:tcPr>
            <w:tcW w:w="3397" w:type="dxa"/>
          </w:tcPr>
          <w:p w:rsidR="009D0547" w:rsidRPr="006A4141" w:rsidRDefault="00B21479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Преимущества фирмы</w:t>
            </w:r>
          </w:p>
        </w:tc>
        <w:tc>
          <w:tcPr>
            <w:tcW w:w="5954" w:type="dxa"/>
          </w:tcPr>
          <w:p w:rsidR="009D0547" w:rsidRPr="006A4141" w:rsidRDefault="00B21479" w:rsidP="00B214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Надежность, цены ниже конкурентов, развитие экот</w:t>
            </w: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ризм в Кировской области</w:t>
            </w:r>
          </w:p>
        </w:tc>
      </w:tr>
      <w:tr w:rsidR="009D0547" w:rsidRPr="006A4141" w:rsidTr="006A4141">
        <w:tc>
          <w:tcPr>
            <w:tcW w:w="3397" w:type="dxa"/>
          </w:tcPr>
          <w:p w:rsidR="009D0547" w:rsidRPr="006A4141" w:rsidRDefault="00B21479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Ожидаемая емкость рынка</w:t>
            </w:r>
          </w:p>
        </w:tc>
        <w:tc>
          <w:tcPr>
            <w:tcW w:w="5954" w:type="dxa"/>
          </w:tcPr>
          <w:p w:rsidR="009D0547" w:rsidRPr="006A4141" w:rsidRDefault="002D790E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246 454 человек</w:t>
            </w:r>
          </w:p>
        </w:tc>
      </w:tr>
      <w:tr w:rsidR="00EE41AE" w:rsidRPr="006A4141" w:rsidTr="006A4141">
        <w:tc>
          <w:tcPr>
            <w:tcW w:w="3397" w:type="dxa"/>
          </w:tcPr>
          <w:p w:rsidR="00EE41AE" w:rsidRPr="006A4141" w:rsidRDefault="00EE41AE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Ожидаемая доля рынка</w:t>
            </w:r>
          </w:p>
        </w:tc>
        <w:tc>
          <w:tcPr>
            <w:tcW w:w="5954" w:type="dxa"/>
          </w:tcPr>
          <w:p w:rsidR="00EE41AE" w:rsidRPr="006A4141" w:rsidRDefault="002D790E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41AE" w:rsidRPr="006A414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57117" w:rsidRPr="006A4141" w:rsidTr="006A4141">
        <w:tc>
          <w:tcPr>
            <w:tcW w:w="3397" w:type="dxa"/>
          </w:tcPr>
          <w:p w:rsidR="00357117" w:rsidRPr="006A4141" w:rsidRDefault="00357117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 xml:space="preserve">Прогноз продаж </w:t>
            </w:r>
          </w:p>
        </w:tc>
        <w:tc>
          <w:tcPr>
            <w:tcW w:w="5954" w:type="dxa"/>
          </w:tcPr>
          <w:p w:rsidR="00357117" w:rsidRPr="006A4141" w:rsidRDefault="002D790E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73 937 человек</w:t>
            </w:r>
          </w:p>
        </w:tc>
      </w:tr>
    </w:tbl>
    <w:p w:rsidR="009D0547" w:rsidRDefault="00EE41AE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Емкость рынка: городское население 985 814 чел.*50%=492 907 чел. (из общего числа вычли возрастные группы, которые нам не подходят – пе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сионеры,</w:t>
      </w:r>
      <w:r w:rsidR="00357117">
        <w:rPr>
          <w:rFonts w:ascii="Times New Roman" w:hAnsi="Times New Roman" w:cs="Times New Roman"/>
          <w:sz w:val="28"/>
          <w:szCs w:val="28"/>
        </w:rPr>
        <w:t xml:space="preserve"> дети до 7 лет и др.)</w:t>
      </w:r>
      <w:r w:rsidR="002D790E">
        <w:rPr>
          <w:rFonts w:ascii="Times New Roman" w:hAnsi="Times New Roman" w:cs="Times New Roman"/>
          <w:sz w:val="28"/>
          <w:szCs w:val="28"/>
        </w:rPr>
        <w:t xml:space="preserve"> *50% (процент населения способный купить тур и желающих путешествовать) =246 454 человека.</w:t>
      </w:r>
    </w:p>
    <w:p w:rsidR="002D790E" w:rsidRDefault="002D790E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рынка: 30%, так как имеется два конкурента.</w:t>
      </w:r>
    </w:p>
    <w:p w:rsidR="00942481" w:rsidRPr="00A042C8" w:rsidRDefault="0094248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 xml:space="preserve">Так как мы стремимся к предоставлению услуг «экстра-класса», </w:t>
      </w:r>
      <w:r w:rsidR="002D790E">
        <w:rPr>
          <w:rFonts w:ascii="Times New Roman" w:hAnsi="Times New Roman" w:cs="Times New Roman"/>
          <w:sz w:val="28"/>
          <w:szCs w:val="28"/>
        </w:rPr>
        <w:t>буд</w:t>
      </w:r>
      <w:r w:rsidR="002D790E">
        <w:rPr>
          <w:rFonts w:ascii="Times New Roman" w:hAnsi="Times New Roman" w:cs="Times New Roman"/>
          <w:sz w:val="28"/>
          <w:szCs w:val="28"/>
        </w:rPr>
        <w:t>у</w:t>
      </w:r>
      <w:r w:rsidR="002D790E">
        <w:rPr>
          <w:rFonts w:ascii="Times New Roman" w:hAnsi="Times New Roman" w:cs="Times New Roman"/>
          <w:sz w:val="28"/>
          <w:szCs w:val="28"/>
        </w:rPr>
        <w:t xml:space="preserve">щие </w:t>
      </w:r>
      <w:r w:rsidRPr="00A042C8">
        <w:rPr>
          <w:rFonts w:ascii="Times New Roman" w:hAnsi="Times New Roman" w:cs="Times New Roman"/>
          <w:sz w:val="28"/>
          <w:szCs w:val="28"/>
        </w:rPr>
        <w:t>специалисты в области маркетинга, экономики, изучат потребности наших постоян</w:t>
      </w:r>
      <w:r w:rsidR="002D790E">
        <w:rPr>
          <w:rFonts w:ascii="Times New Roman" w:hAnsi="Times New Roman" w:cs="Times New Roman"/>
          <w:sz w:val="28"/>
          <w:szCs w:val="28"/>
        </w:rPr>
        <w:t>ных и будущих клиентов, и создадут</w:t>
      </w:r>
      <w:r w:rsidRPr="00A042C8">
        <w:rPr>
          <w:rFonts w:ascii="Times New Roman" w:hAnsi="Times New Roman" w:cs="Times New Roman"/>
          <w:sz w:val="28"/>
          <w:szCs w:val="28"/>
        </w:rPr>
        <w:t xml:space="preserve"> стратегию нашего бизн</w:t>
      </w:r>
      <w:r w:rsidRPr="00A042C8">
        <w:rPr>
          <w:rFonts w:ascii="Times New Roman" w:hAnsi="Times New Roman" w:cs="Times New Roman"/>
          <w:sz w:val="28"/>
          <w:szCs w:val="28"/>
        </w:rPr>
        <w:t>е</w:t>
      </w:r>
      <w:r w:rsidRPr="00A042C8">
        <w:rPr>
          <w:rFonts w:ascii="Times New Roman" w:hAnsi="Times New Roman" w:cs="Times New Roman"/>
          <w:sz w:val="28"/>
          <w:szCs w:val="28"/>
        </w:rPr>
        <w:t>са, которая</w:t>
      </w:r>
      <w:r w:rsidR="002D790E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A042C8">
        <w:rPr>
          <w:rFonts w:ascii="Times New Roman" w:hAnsi="Times New Roman" w:cs="Times New Roman"/>
          <w:sz w:val="28"/>
          <w:szCs w:val="28"/>
        </w:rPr>
        <w:t xml:space="preserve"> ориентир</w:t>
      </w:r>
      <w:r w:rsidR="002D790E">
        <w:rPr>
          <w:rFonts w:ascii="Times New Roman" w:hAnsi="Times New Roman" w:cs="Times New Roman"/>
          <w:sz w:val="28"/>
          <w:szCs w:val="28"/>
        </w:rPr>
        <w:t xml:space="preserve">ована </w:t>
      </w:r>
      <w:r w:rsidRPr="00A042C8">
        <w:rPr>
          <w:rFonts w:ascii="Times New Roman" w:hAnsi="Times New Roman" w:cs="Times New Roman"/>
          <w:sz w:val="28"/>
          <w:szCs w:val="28"/>
        </w:rPr>
        <w:t xml:space="preserve">на стратегические планы клиентов. </w:t>
      </w:r>
    </w:p>
    <w:p w:rsidR="00942481" w:rsidRPr="00A042C8" w:rsidRDefault="0094248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lastRenderedPageBreak/>
        <w:t>Маркетинг будет осуществляться за счет рекламы в СМИ, наружной рекламы, проведения РR-компаний, а также других способов стимулиров</w:t>
      </w:r>
      <w:r w:rsidRPr="00A042C8">
        <w:rPr>
          <w:rFonts w:ascii="Times New Roman" w:hAnsi="Times New Roman" w:cs="Times New Roman"/>
          <w:sz w:val="28"/>
          <w:szCs w:val="28"/>
        </w:rPr>
        <w:t>а</w:t>
      </w:r>
      <w:r w:rsidRPr="00A042C8">
        <w:rPr>
          <w:rFonts w:ascii="Times New Roman" w:hAnsi="Times New Roman" w:cs="Times New Roman"/>
          <w:sz w:val="28"/>
          <w:szCs w:val="28"/>
        </w:rPr>
        <w:t xml:space="preserve">ния продаж для расширения рынков сбыта продукции. </w:t>
      </w:r>
    </w:p>
    <w:p w:rsidR="00942481" w:rsidRPr="00A042C8" w:rsidRDefault="0094248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В современных кризисных условиях при высоком росте цен на тур</w:t>
      </w:r>
      <w:r w:rsidRPr="00A042C8">
        <w:rPr>
          <w:rFonts w:ascii="Times New Roman" w:hAnsi="Times New Roman" w:cs="Times New Roman"/>
          <w:sz w:val="28"/>
          <w:szCs w:val="28"/>
        </w:rPr>
        <w:t>и</w:t>
      </w:r>
      <w:r w:rsidRPr="00A042C8">
        <w:rPr>
          <w:rFonts w:ascii="Times New Roman" w:hAnsi="Times New Roman" w:cs="Times New Roman"/>
          <w:sz w:val="28"/>
          <w:szCs w:val="28"/>
        </w:rPr>
        <w:t>стические услуги за границей стоимость наших туристических маршрутов будет гораздо ниже. Также она отличается и от существующих туроперат</w:t>
      </w:r>
      <w:r w:rsidRPr="00A042C8">
        <w:rPr>
          <w:rFonts w:ascii="Times New Roman" w:hAnsi="Times New Roman" w:cs="Times New Roman"/>
          <w:sz w:val="28"/>
          <w:szCs w:val="28"/>
        </w:rPr>
        <w:t>о</w:t>
      </w:r>
      <w:r w:rsidRPr="00A042C8">
        <w:rPr>
          <w:rFonts w:ascii="Times New Roman" w:hAnsi="Times New Roman" w:cs="Times New Roman"/>
          <w:sz w:val="28"/>
          <w:szCs w:val="28"/>
        </w:rPr>
        <w:t>ров в области. Изучив рынок подобных организаций, было выявлено, что предлагаемый спектр услуг гораздо шире, доступнее и увлекательнее. Пр</w:t>
      </w:r>
      <w:r w:rsidRPr="00A042C8">
        <w:rPr>
          <w:rFonts w:ascii="Times New Roman" w:hAnsi="Times New Roman" w:cs="Times New Roman"/>
          <w:sz w:val="28"/>
          <w:szCs w:val="28"/>
        </w:rPr>
        <w:t>и</w:t>
      </w:r>
      <w:r w:rsidRPr="00A042C8">
        <w:rPr>
          <w:rFonts w:ascii="Times New Roman" w:hAnsi="Times New Roman" w:cs="Times New Roman"/>
          <w:sz w:val="28"/>
          <w:szCs w:val="28"/>
        </w:rPr>
        <w:t>мером может послужить центр активного отдыха «Летучий корабль», кот</w:t>
      </w:r>
      <w:r w:rsidRPr="00A042C8">
        <w:rPr>
          <w:rFonts w:ascii="Times New Roman" w:hAnsi="Times New Roman" w:cs="Times New Roman"/>
          <w:sz w:val="28"/>
          <w:szCs w:val="28"/>
        </w:rPr>
        <w:t>о</w:t>
      </w:r>
      <w:r w:rsidRPr="00A042C8">
        <w:rPr>
          <w:rFonts w:ascii="Times New Roman" w:hAnsi="Times New Roman" w:cs="Times New Roman"/>
          <w:sz w:val="28"/>
          <w:szCs w:val="28"/>
        </w:rPr>
        <w:t>рый предлагает экскурсии по количеству дней меньше, а по стоимости выше, по сравнению с туроператором «Малая Родина».</w:t>
      </w:r>
    </w:p>
    <w:p w:rsidR="00942481" w:rsidRPr="00A042C8" w:rsidRDefault="00942481" w:rsidP="00942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Pr="00A042C8" w:rsidRDefault="00942481" w:rsidP="00942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342C2">
        <w:rPr>
          <w:rFonts w:ascii="Times New Roman" w:hAnsi="Times New Roman" w:cs="Times New Roman"/>
          <w:sz w:val="28"/>
          <w:szCs w:val="28"/>
        </w:rPr>
        <w:t>4</w:t>
      </w:r>
      <w:r w:rsidRPr="00A042C8">
        <w:rPr>
          <w:rFonts w:ascii="Times New Roman" w:hAnsi="Times New Roman" w:cs="Times New Roman"/>
          <w:sz w:val="28"/>
          <w:szCs w:val="28"/>
        </w:rPr>
        <w:t xml:space="preserve"> – Анализ конкурентов</w:t>
      </w:r>
    </w:p>
    <w:tbl>
      <w:tblPr>
        <w:tblW w:w="946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34"/>
        <w:gridCol w:w="3685"/>
        <w:gridCol w:w="3545"/>
      </w:tblGrid>
      <w:tr w:rsidR="00942481" w:rsidRPr="006A4141" w:rsidTr="002E5DC9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6A414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Туроператоры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6A414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6A414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942481" w:rsidRPr="006A4141" w:rsidTr="002E5DC9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«Малая Родина»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320FE0">
            <w:pPr>
              <w:pStyle w:val="12"/>
              <w:numPr>
                <w:ilvl w:val="0"/>
                <w:numId w:val="12"/>
              </w:numPr>
              <w:spacing w:after="0" w:line="360" w:lineRule="auto"/>
              <w:jc w:val="both"/>
            </w:pPr>
            <w:r w:rsidRPr="006A4141">
              <w:t>Высокий уровень обслужив</w:t>
            </w:r>
            <w:r w:rsidRPr="006A4141">
              <w:t>а</w:t>
            </w:r>
            <w:r w:rsidRPr="006A4141">
              <w:t>ния</w:t>
            </w:r>
          </w:p>
          <w:p w:rsidR="00942481" w:rsidRPr="006A4141" w:rsidRDefault="00942481" w:rsidP="00320FE0">
            <w:pPr>
              <w:pStyle w:val="12"/>
              <w:numPr>
                <w:ilvl w:val="0"/>
                <w:numId w:val="12"/>
              </w:numPr>
              <w:spacing w:after="0" w:line="360" w:lineRule="auto"/>
              <w:jc w:val="both"/>
            </w:pPr>
            <w:r w:rsidRPr="006A4141">
              <w:t>Развитие экологически чист</w:t>
            </w:r>
            <w:r w:rsidRPr="006A4141">
              <w:t>о</w:t>
            </w:r>
            <w:r w:rsidRPr="006A4141">
              <w:t>го туризма в Кировской обл</w:t>
            </w:r>
            <w:r w:rsidRPr="006A4141">
              <w:t>а</w:t>
            </w:r>
            <w:r w:rsidRPr="006A4141">
              <w:t>сти</w:t>
            </w:r>
          </w:p>
          <w:p w:rsidR="00942481" w:rsidRPr="006A4141" w:rsidRDefault="00942481" w:rsidP="00320FE0">
            <w:pPr>
              <w:pStyle w:val="12"/>
              <w:numPr>
                <w:ilvl w:val="0"/>
                <w:numId w:val="12"/>
              </w:numPr>
              <w:spacing w:after="0" w:line="360" w:lineRule="auto"/>
              <w:jc w:val="both"/>
            </w:pPr>
            <w:r w:rsidRPr="006A4141">
              <w:t>Специализация в данной о</w:t>
            </w:r>
            <w:r w:rsidRPr="006A4141">
              <w:t>т</w:t>
            </w:r>
            <w:r w:rsidRPr="006A4141">
              <w:t>расли</w:t>
            </w:r>
          </w:p>
          <w:p w:rsidR="00942481" w:rsidRPr="006A4141" w:rsidRDefault="00942481" w:rsidP="00320FE0">
            <w:pPr>
              <w:pStyle w:val="12"/>
              <w:numPr>
                <w:ilvl w:val="0"/>
                <w:numId w:val="12"/>
              </w:numPr>
              <w:spacing w:after="0" w:line="360" w:lineRule="auto"/>
              <w:jc w:val="both"/>
            </w:pPr>
            <w:r w:rsidRPr="006A4141">
              <w:t>Индивидуальное составление маршрутов</w:t>
            </w:r>
          </w:p>
          <w:p w:rsidR="00942481" w:rsidRPr="006A4141" w:rsidRDefault="00942481" w:rsidP="00320FE0">
            <w:pPr>
              <w:pStyle w:val="12"/>
              <w:numPr>
                <w:ilvl w:val="0"/>
                <w:numId w:val="12"/>
              </w:numPr>
              <w:spacing w:after="0" w:line="360" w:lineRule="auto"/>
              <w:jc w:val="both"/>
            </w:pPr>
            <w:r w:rsidRPr="006A4141">
              <w:t>Корпоративный отдых</w:t>
            </w:r>
          </w:p>
          <w:p w:rsidR="00942481" w:rsidRPr="006A4141" w:rsidRDefault="00942481" w:rsidP="00320FE0">
            <w:pPr>
              <w:pStyle w:val="12"/>
              <w:numPr>
                <w:ilvl w:val="0"/>
                <w:numId w:val="12"/>
              </w:numPr>
              <w:spacing w:after="0" w:line="360" w:lineRule="auto"/>
              <w:jc w:val="both"/>
            </w:pPr>
            <w:r w:rsidRPr="006A4141">
              <w:t>Получение практических знаний в области жизни и б</w:t>
            </w:r>
            <w:r w:rsidRPr="006A4141">
              <w:t>ы</w:t>
            </w:r>
            <w:r w:rsidRPr="006A4141">
              <w:t>та крестьянина</w:t>
            </w:r>
          </w:p>
          <w:p w:rsidR="00942481" w:rsidRPr="006A4141" w:rsidRDefault="00942481" w:rsidP="00320FE0">
            <w:pPr>
              <w:pStyle w:val="12"/>
              <w:numPr>
                <w:ilvl w:val="0"/>
                <w:numId w:val="12"/>
              </w:numPr>
              <w:spacing w:after="0" w:line="360" w:lineRule="auto"/>
              <w:jc w:val="both"/>
            </w:pPr>
            <w:r w:rsidRPr="006A4141">
              <w:t>Наличие филиалов в районах области</w:t>
            </w:r>
          </w:p>
          <w:p w:rsidR="00942481" w:rsidRPr="006A4141" w:rsidRDefault="00942481" w:rsidP="00320FE0">
            <w:pPr>
              <w:pStyle w:val="12"/>
              <w:numPr>
                <w:ilvl w:val="0"/>
                <w:numId w:val="12"/>
              </w:numPr>
              <w:spacing w:after="0" w:line="360" w:lineRule="auto"/>
              <w:jc w:val="both"/>
            </w:pPr>
            <w:r w:rsidRPr="006A4141">
              <w:t>Наличие интернет сайта</w:t>
            </w:r>
          </w:p>
          <w:p w:rsidR="00942481" w:rsidRPr="006A4141" w:rsidRDefault="00942481" w:rsidP="00320FE0">
            <w:pPr>
              <w:pStyle w:val="12"/>
              <w:numPr>
                <w:ilvl w:val="0"/>
                <w:numId w:val="12"/>
              </w:numPr>
              <w:spacing w:after="0" w:line="360" w:lineRule="auto"/>
              <w:jc w:val="both"/>
            </w:pPr>
            <w:r w:rsidRPr="006A4141">
              <w:t>Посещение уникальных п</w:t>
            </w:r>
            <w:r w:rsidRPr="006A4141">
              <w:t>а</w:t>
            </w:r>
            <w:r w:rsidRPr="006A4141">
              <w:t>мятников природы</w:t>
            </w:r>
          </w:p>
          <w:p w:rsidR="00942481" w:rsidRPr="006A4141" w:rsidRDefault="00942481" w:rsidP="00320FE0">
            <w:pPr>
              <w:pStyle w:val="12"/>
              <w:numPr>
                <w:ilvl w:val="0"/>
                <w:numId w:val="12"/>
              </w:numPr>
              <w:spacing w:after="0" w:line="360" w:lineRule="auto"/>
              <w:jc w:val="both"/>
            </w:pPr>
            <w:r w:rsidRPr="006A4141">
              <w:lastRenderedPageBreak/>
              <w:t>Водные сплавы</w:t>
            </w:r>
          </w:p>
          <w:p w:rsidR="00942481" w:rsidRPr="006A4141" w:rsidRDefault="00942481" w:rsidP="00320FE0">
            <w:pPr>
              <w:pStyle w:val="12"/>
              <w:numPr>
                <w:ilvl w:val="0"/>
                <w:numId w:val="12"/>
              </w:numPr>
              <w:spacing w:after="0" w:line="360" w:lineRule="auto"/>
              <w:jc w:val="both"/>
            </w:pPr>
            <w:r w:rsidRPr="006A4141">
              <w:t>Дайвинг, рыбалка и др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320FE0">
            <w:pPr>
              <w:pStyle w:val="12"/>
              <w:numPr>
                <w:ilvl w:val="0"/>
                <w:numId w:val="13"/>
              </w:numPr>
              <w:spacing w:after="0" w:line="360" w:lineRule="auto"/>
              <w:ind w:left="317" w:hanging="283"/>
              <w:jc w:val="both"/>
            </w:pPr>
            <w:r w:rsidRPr="006A4141">
              <w:lastRenderedPageBreak/>
              <w:t>Отсутствие горящих туров (временно)</w:t>
            </w:r>
          </w:p>
          <w:p w:rsidR="00942481" w:rsidRPr="006A4141" w:rsidRDefault="00942481" w:rsidP="00320FE0">
            <w:pPr>
              <w:pStyle w:val="12"/>
              <w:numPr>
                <w:ilvl w:val="0"/>
                <w:numId w:val="13"/>
              </w:numPr>
              <w:spacing w:after="0" w:line="360" w:lineRule="auto"/>
              <w:ind w:left="317" w:hanging="283"/>
              <w:jc w:val="both"/>
            </w:pPr>
            <w:r w:rsidRPr="006A4141">
              <w:t>Небольшой штат сотрудн</w:t>
            </w:r>
            <w:r w:rsidRPr="006A4141">
              <w:t>и</w:t>
            </w:r>
            <w:r w:rsidRPr="006A4141">
              <w:t>ков</w:t>
            </w:r>
          </w:p>
        </w:tc>
      </w:tr>
      <w:tr w:rsidR="00942481" w:rsidRPr="006A4141" w:rsidTr="002E5DC9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путеш</w:t>
            </w: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ствий»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320FE0">
            <w:pPr>
              <w:pStyle w:val="12"/>
              <w:numPr>
                <w:ilvl w:val="0"/>
                <w:numId w:val="14"/>
              </w:numPr>
              <w:spacing w:after="0" w:line="360" w:lineRule="auto"/>
              <w:ind w:left="317" w:hanging="284"/>
              <w:jc w:val="both"/>
            </w:pPr>
            <w:r w:rsidRPr="006A4141">
              <w:t>Индивидуальное составление маршрутов</w:t>
            </w:r>
          </w:p>
          <w:p w:rsidR="00942481" w:rsidRPr="006A4141" w:rsidRDefault="00942481" w:rsidP="00320FE0">
            <w:pPr>
              <w:pStyle w:val="12"/>
              <w:numPr>
                <w:ilvl w:val="0"/>
                <w:numId w:val="14"/>
              </w:numPr>
              <w:spacing w:after="0" w:line="360" w:lineRule="auto"/>
              <w:ind w:left="317" w:hanging="284"/>
              <w:jc w:val="both"/>
            </w:pPr>
            <w:r w:rsidRPr="006A4141">
              <w:t>Широкий спектр оказываемых услуг (туры по Кировской о</w:t>
            </w:r>
            <w:r w:rsidRPr="006A4141">
              <w:t>б</w:t>
            </w:r>
            <w:r w:rsidRPr="006A4141">
              <w:t>ласти, выездной туризм, ко</w:t>
            </w:r>
            <w:r w:rsidRPr="006A4141">
              <w:t>р</w:t>
            </w:r>
            <w:r w:rsidRPr="006A4141">
              <w:t>поративный отдых и т.д.)</w:t>
            </w:r>
          </w:p>
          <w:p w:rsidR="00942481" w:rsidRPr="006A4141" w:rsidRDefault="00942481" w:rsidP="00320FE0">
            <w:pPr>
              <w:pStyle w:val="12"/>
              <w:numPr>
                <w:ilvl w:val="0"/>
                <w:numId w:val="14"/>
              </w:numPr>
              <w:spacing w:after="0" w:line="360" w:lineRule="auto"/>
              <w:ind w:left="317" w:hanging="284"/>
              <w:jc w:val="both"/>
            </w:pPr>
            <w:r w:rsidRPr="006A4141">
              <w:t>Наличие интернет сайта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320FE0">
            <w:pPr>
              <w:pStyle w:val="12"/>
              <w:numPr>
                <w:ilvl w:val="0"/>
                <w:numId w:val="15"/>
              </w:numPr>
              <w:spacing w:after="0" w:line="360" w:lineRule="auto"/>
              <w:ind w:left="317" w:hanging="283"/>
              <w:jc w:val="both"/>
            </w:pPr>
            <w:r w:rsidRPr="006A4141">
              <w:t>Малое количество маршр</w:t>
            </w:r>
            <w:r w:rsidRPr="006A4141">
              <w:t>у</w:t>
            </w:r>
            <w:r w:rsidRPr="006A4141">
              <w:t>тов по Кировской области</w:t>
            </w:r>
          </w:p>
          <w:p w:rsidR="00942481" w:rsidRPr="006A4141" w:rsidRDefault="00942481" w:rsidP="00320FE0">
            <w:pPr>
              <w:pStyle w:val="12"/>
              <w:numPr>
                <w:ilvl w:val="0"/>
                <w:numId w:val="15"/>
              </w:numPr>
              <w:spacing w:after="0" w:line="360" w:lineRule="auto"/>
              <w:ind w:left="317" w:hanging="283"/>
              <w:jc w:val="both"/>
            </w:pPr>
            <w:r w:rsidRPr="006A4141">
              <w:t>Высокие цены предоставл</w:t>
            </w:r>
            <w:r w:rsidRPr="006A4141">
              <w:t>я</w:t>
            </w:r>
            <w:r w:rsidRPr="006A4141">
              <w:t>емых услуг</w:t>
            </w:r>
          </w:p>
        </w:tc>
      </w:tr>
      <w:tr w:rsidR="00942481" w:rsidRPr="006A4141" w:rsidTr="002E5DC9">
        <w:trPr>
          <w:trHeight w:val="1830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«Летучий корабль»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320FE0">
            <w:pPr>
              <w:pStyle w:val="12"/>
              <w:numPr>
                <w:ilvl w:val="0"/>
                <w:numId w:val="16"/>
              </w:numPr>
              <w:spacing w:after="0" w:line="360" w:lineRule="auto"/>
              <w:ind w:left="317" w:hanging="317"/>
              <w:jc w:val="both"/>
            </w:pPr>
            <w:r w:rsidRPr="006A4141">
              <w:t>Широкий спектр оказываемых услуг (туры по Кировской о</w:t>
            </w:r>
            <w:r w:rsidRPr="006A4141">
              <w:t>б</w:t>
            </w:r>
            <w:r w:rsidRPr="006A4141">
              <w:t>ласти, выездной туризм, ко</w:t>
            </w:r>
            <w:r w:rsidRPr="006A4141">
              <w:t>р</w:t>
            </w:r>
            <w:r w:rsidRPr="006A4141">
              <w:t>поративный отдых и т.д.)</w:t>
            </w:r>
          </w:p>
          <w:p w:rsidR="00942481" w:rsidRPr="006A4141" w:rsidRDefault="00942481" w:rsidP="00320FE0">
            <w:pPr>
              <w:pStyle w:val="12"/>
              <w:numPr>
                <w:ilvl w:val="0"/>
                <w:numId w:val="16"/>
              </w:numPr>
              <w:spacing w:after="0" w:line="360" w:lineRule="auto"/>
              <w:ind w:left="317" w:hanging="317"/>
              <w:jc w:val="both"/>
            </w:pPr>
            <w:r w:rsidRPr="006A4141">
              <w:t>Наличие «Заповедника ск</w:t>
            </w:r>
            <w:r w:rsidRPr="006A4141">
              <w:t>а</w:t>
            </w:r>
            <w:r w:rsidRPr="006A4141">
              <w:t>зок» - интерактивный парк</w:t>
            </w:r>
          </w:p>
          <w:p w:rsidR="00942481" w:rsidRPr="006A4141" w:rsidRDefault="00942481" w:rsidP="00320FE0">
            <w:pPr>
              <w:pStyle w:val="12"/>
              <w:numPr>
                <w:ilvl w:val="0"/>
                <w:numId w:val="16"/>
              </w:numPr>
              <w:spacing w:after="0" w:line="360" w:lineRule="auto"/>
              <w:ind w:left="317" w:hanging="317"/>
              <w:jc w:val="both"/>
            </w:pPr>
            <w:r w:rsidRPr="006A4141">
              <w:t>Водные сплавы</w:t>
            </w:r>
          </w:p>
          <w:p w:rsidR="00942481" w:rsidRPr="006A4141" w:rsidRDefault="00942481" w:rsidP="00320FE0">
            <w:pPr>
              <w:pStyle w:val="12"/>
              <w:numPr>
                <w:ilvl w:val="0"/>
                <w:numId w:val="16"/>
              </w:numPr>
              <w:spacing w:after="0" w:line="360" w:lineRule="auto"/>
              <w:ind w:left="317" w:hanging="317"/>
              <w:jc w:val="both"/>
            </w:pPr>
            <w:r w:rsidRPr="006A4141">
              <w:t>Наличие интернет сайта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320FE0">
            <w:pPr>
              <w:pStyle w:val="12"/>
              <w:numPr>
                <w:ilvl w:val="0"/>
                <w:numId w:val="17"/>
              </w:numPr>
              <w:spacing w:after="0" w:line="360" w:lineRule="auto"/>
              <w:ind w:left="317" w:hanging="283"/>
              <w:jc w:val="both"/>
            </w:pPr>
            <w:r w:rsidRPr="006A4141">
              <w:t>Отсутствие событийных т</w:t>
            </w:r>
            <w:r w:rsidRPr="006A4141">
              <w:t>у</w:t>
            </w:r>
            <w:r w:rsidRPr="006A4141">
              <w:t>ров</w:t>
            </w:r>
          </w:p>
          <w:p w:rsidR="00942481" w:rsidRPr="006A4141" w:rsidRDefault="00942481" w:rsidP="00320FE0">
            <w:pPr>
              <w:pStyle w:val="12"/>
              <w:numPr>
                <w:ilvl w:val="0"/>
                <w:numId w:val="17"/>
              </w:numPr>
              <w:spacing w:after="0" w:line="360" w:lineRule="auto"/>
              <w:ind w:left="317" w:hanging="283"/>
              <w:jc w:val="both"/>
            </w:pPr>
            <w:r w:rsidRPr="006A4141">
              <w:t>Высокие цены предоставл</w:t>
            </w:r>
            <w:r w:rsidRPr="006A4141">
              <w:t>я</w:t>
            </w:r>
            <w:r w:rsidRPr="006A4141">
              <w:t>емых услуг</w:t>
            </w:r>
          </w:p>
          <w:p w:rsidR="00942481" w:rsidRPr="006A4141" w:rsidRDefault="00942481" w:rsidP="00320FE0">
            <w:pPr>
              <w:pStyle w:val="12"/>
              <w:numPr>
                <w:ilvl w:val="0"/>
                <w:numId w:val="17"/>
              </w:numPr>
              <w:spacing w:after="0" w:line="360" w:lineRule="auto"/>
              <w:ind w:left="317" w:hanging="283"/>
              <w:jc w:val="both"/>
            </w:pPr>
            <w:r w:rsidRPr="006A4141">
              <w:t>Неудачное месторасполож</w:t>
            </w:r>
            <w:r w:rsidRPr="006A4141">
              <w:t>е</w:t>
            </w:r>
            <w:r w:rsidRPr="006A4141">
              <w:t>ние офиса</w:t>
            </w:r>
          </w:p>
        </w:tc>
      </w:tr>
    </w:tbl>
    <w:p w:rsidR="00942481" w:rsidRPr="00A042C8" w:rsidRDefault="00942481" w:rsidP="00942481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942481" w:rsidRPr="00A042C8" w:rsidRDefault="0094248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342C2">
        <w:rPr>
          <w:rFonts w:ascii="Times New Roman" w:hAnsi="Times New Roman" w:cs="Times New Roman"/>
          <w:sz w:val="28"/>
          <w:szCs w:val="28"/>
        </w:rPr>
        <w:t>5</w:t>
      </w:r>
      <w:r w:rsidRPr="00A042C8">
        <w:rPr>
          <w:rFonts w:ascii="Times New Roman" w:hAnsi="Times New Roman" w:cs="Times New Roman"/>
          <w:sz w:val="28"/>
          <w:szCs w:val="28"/>
        </w:rPr>
        <w:t xml:space="preserve"> – Достоинства и недостатки «Малая Родина» с достоинств</w:t>
      </w:r>
      <w:r w:rsidRPr="00A042C8">
        <w:rPr>
          <w:rFonts w:ascii="Times New Roman" w:hAnsi="Times New Roman" w:cs="Times New Roman"/>
          <w:sz w:val="28"/>
          <w:szCs w:val="28"/>
        </w:rPr>
        <w:t>а</w:t>
      </w:r>
      <w:r w:rsidRPr="00A042C8">
        <w:rPr>
          <w:rFonts w:ascii="Times New Roman" w:hAnsi="Times New Roman" w:cs="Times New Roman"/>
          <w:sz w:val="28"/>
          <w:szCs w:val="28"/>
        </w:rPr>
        <w:t>ми и недостатками основных конкурентов</w:t>
      </w:r>
    </w:p>
    <w:tbl>
      <w:tblPr>
        <w:tblW w:w="935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92"/>
        <w:gridCol w:w="2139"/>
        <w:gridCol w:w="2393"/>
        <w:gridCol w:w="2427"/>
      </w:tblGrid>
      <w:tr w:rsidR="00942481" w:rsidRPr="006A4141" w:rsidTr="006A4141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6A4141" w:rsidRDefault="00942481" w:rsidP="002E5D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6A4141" w:rsidRDefault="00942481" w:rsidP="002E5D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«Малая Родина»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6A4141" w:rsidRDefault="00942481" w:rsidP="002E5D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«Мир путешествий»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6A4141" w:rsidRDefault="00942481" w:rsidP="002E5D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«Летучий корабль»</w:t>
            </w:r>
          </w:p>
        </w:tc>
      </w:tr>
      <w:tr w:rsidR="00942481" w:rsidRPr="006A4141" w:rsidTr="006A4141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2E5DC9">
            <w:pPr>
              <w:pStyle w:val="12"/>
              <w:spacing w:after="0" w:line="360" w:lineRule="auto"/>
              <w:ind w:left="0"/>
              <w:jc w:val="both"/>
            </w:pPr>
            <w:r w:rsidRPr="006A4141">
              <w:t>Цена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481" w:rsidRPr="006A4141" w:rsidTr="006A4141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2E5DC9">
            <w:pPr>
              <w:pStyle w:val="12"/>
              <w:spacing w:after="0" w:line="360" w:lineRule="auto"/>
              <w:ind w:left="0"/>
              <w:jc w:val="both"/>
            </w:pPr>
            <w:r w:rsidRPr="006A4141">
              <w:t>Местоположение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481" w:rsidRPr="006A4141" w:rsidTr="006A4141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2E5DC9">
            <w:pPr>
              <w:pStyle w:val="12"/>
              <w:spacing w:after="0" w:line="360" w:lineRule="auto"/>
              <w:ind w:left="0"/>
              <w:jc w:val="both"/>
            </w:pPr>
            <w:r w:rsidRPr="006A4141">
              <w:t>Сервис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42481" w:rsidRPr="006A4141" w:rsidTr="006A4141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2E5DC9">
            <w:pPr>
              <w:pStyle w:val="12"/>
              <w:spacing w:after="0" w:line="360" w:lineRule="auto"/>
              <w:ind w:left="0"/>
              <w:jc w:val="both"/>
            </w:pPr>
            <w:r w:rsidRPr="006A4141">
              <w:t>Ассортимент услуг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42481" w:rsidRPr="006A4141" w:rsidTr="006A4141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2E5DC9">
            <w:pPr>
              <w:pStyle w:val="12"/>
              <w:spacing w:after="0" w:line="360" w:lineRule="auto"/>
              <w:ind w:left="0"/>
              <w:jc w:val="both"/>
            </w:pPr>
            <w:r w:rsidRPr="006A4141">
              <w:t>Ассортимент услуг в сфере экотуризма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481" w:rsidRPr="006A4141" w:rsidTr="006A4141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2E5DC9">
            <w:pPr>
              <w:pStyle w:val="12"/>
              <w:spacing w:after="0" w:line="360" w:lineRule="auto"/>
              <w:ind w:left="0"/>
              <w:jc w:val="both"/>
            </w:pPr>
            <w:r w:rsidRPr="006A4141">
              <w:t>Интерьер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42481" w:rsidRPr="006A4141" w:rsidTr="006A4141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2E5DC9">
            <w:pPr>
              <w:pStyle w:val="12"/>
              <w:spacing w:after="0" w:line="360" w:lineRule="auto"/>
              <w:ind w:left="0"/>
              <w:jc w:val="both"/>
            </w:pPr>
            <w:r w:rsidRPr="006A4141">
              <w:t>Наличие рекламы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42481" w:rsidRPr="006A4141" w:rsidTr="006A4141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2E5DC9">
            <w:pPr>
              <w:pStyle w:val="12"/>
              <w:spacing w:after="0" w:line="360" w:lineRule="auto"/>
              <w:ind w:left="0"/>
              <w:jc w:val="both"/>
            </w:pPr>
            <w:r w:rsidRPr="006A4141">
              <w:t>Дисконтная система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6A4141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942481" w:rsidRPr="00A042C8" w:rsidRDefault="00942481" w:rsidP="0094248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Pr="00A042C8" w:rsidRDefault="0094248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Туроператор «Мир путешествий» и «Летучий корабль» обладают пр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имуществом за счет предоставлени</w:t>
      </w:r>
      <w:r w:rsidR="002E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широкого спектра услуг, а так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за счет уже имеющейся клиентской базы. Преимуществом «Малой Родины» являю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ся главным образом низкие цены и ориентацией ис</w:t>
      </w:r>
      <w:r w:rsidR="002E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ключительно 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эколог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чески чистый туризм Кировской области.</w:t>
      </w:r>
    </w:p>
    <w:p w:rsidR="008807CA" w:rsidRDefault="00942481" w:rsidP="00942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 xml:space="preserve">Проект имеет свои преимущества перед конкурентами. Туроператор «Малая Родина» предусматривает не только оздоровительную программу, но и отдых, совершенно отличающийся от заграничного курортного. Поэтому первым отличием будет ценовой фактор. Цены на туристические услуги за границей в современных кризисных условиях высоки и имеют тенденцию к росту, а наши туристические маршруты будут гораздо доступнее широкому сегменту потребителей. Также сравнив туроператоров г. Кирова, которые предлагают подобные программы, наш проект выделяется низкой ценой и ориентацией исключительно на экологически чистый туризм. </w:t>
      </w:r>
    </w:p>
    <w:p w:rsidR="008807CA" w:rsidRDefault="00942481" w:rsidP="00942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Тур «Ностальгия» предполагает проживание в деревенской усадьбе</w:t>
      </w:r>
      <w:r w:rsidR="008807CA">
        <w:rPr>
          <w:rFonts w:ascii="Times New Roman" w:hAnsi="Times New Roman" w:cs="Times New Roman"/>
          <w:sz w:val="28"/>
          <w:szCs w:val="28"/>
        </w:rPr>
        <w:t>. О нем</w:t>
      </w:r>
      <w:r w:rsidRPr="00A042C8">
        <w:rPr>
          <w:rFonts w:ascii="Times New Roman" w:hAnsi="Times New Roman" w:cs="Times New Roman"/>
          <w:sz w:val="28"/>
          <w:szCs w:val="28"/>
        </w:rPr>
        <w:t xml:space="preserve"> хотелось бы рассказать</w:t>
      </w:r>
      <w:r w:rsidR="008807CA">
        <w:rPr>
          <w:rFonts w:ascii="Times New Roman" w:hAnsi="Times New Roman" w:cs="Times New Roman"/>
          <w:sz w:val="28"/>
          <w:szCs w:val="28"/>
        </w:rPr>
        <w:t xml:space="preserve"> поподробнее, так как именно он</w:t>
      </w:r>
      <w:r w:rsidRPr="00A042C8">
        <w:rPr>
          <w:rFonts w:ascii="Times New Roman" w:hAnsi="Times New Roman" w:cs="Times New Roman"/>
          <w:sz w:val="28"/>
          <w:szCs w:val="28"/>
        </w:rPr>
        <w:t xml:space="preserve"> является «фи</w:t>
      </w:r>
      <w:r w:rsidRPr="00A042C8">
        <w:rPr>
          <w:rFonts w:ascii="Times New Roman" w:hAnsi="Times New Roman" w:cs="Times New Roman"/>
          <w:sz w:val="28"/>
          <w:szCs w:val="28"/>
        </w:rPr>
        <w:t>ш</w:t>
      </w:r>
      <w:r w:rsidRPr="00A042C8">
        <w:rPr>
          <w:rFonts w:ascii="Times New Roman" w:hAnsi="Times New Roman" w:cs="Times New Roman"/>
          <w:sz w:val="28"/>
          <w:szCs w:val="28"/>
        </w:rPr>
        <w:t xml:space="preserve">кой» проекта. В рамках данного туристического предложения планируется осуществлять развитие сельского туризма на базе сельского гостевого дома, в котором созданы все условия для приема и проживания </w:t>
      </w:r>
      <w:r w:rsidR="007F6075">
        <w:rPr>
          <w:rFonts w:ascii="Times New Roman" w:hAnsi="Times New Roman" w:cs="Times New Roman"/>
          <w:sz w:val="28"/>
          <w:szCs w:val="28"/>
        </w:rPr>
        <w:t>уставших от города гостей</w:t>
      </w:r>
      <w:r w:rsidRPr="00A042C8">
        <w:rPr>
          <w:rFonts w:ascii="Times New Roman" w:hAnsi="Times New Roman" w:cs="Times New Roman"/>
          <w:sz w:val="28"/>
          <w:szCs w:val="28"/>
        </w:rPr>
        <w:t xml:space="preserve">. </w:t>
      </w:r>
      <w:r w:rsidR="007F6075">
        <w:rPr>
          <w:rFonts w:ascii="Times New Roman" w:hAnsi="Times New Roman" w:cs="Times New Roman"/>
          <w:sz w:val="28"/>
          <w:szCs w:val="28"/>
        </w:rPr>
        <w:t>Данное рекреационное место расположение в Советском ра</w:t>
      </w:r>
      <w:r w:rsidR="008807CA">
        <w:rPr>
          <w:rFonts w:ascii="Times New Roman" w:hAnsi="Times New Roman" w:cs="Times New Roman"/>
          <w:sz w:val="28"/>
          <w:szCs w:val="28"/>
        </w:rPr>
        <w:t>йоне в д. Луговая, где не тронута цивилизацией природа (даже сотовая связь ловит на определенных местах, о которых в курсе только местные жители).</w:t>
      </w:r>
      <w:r w:rsidR="007F6075">
        <w:rPr>
          <w:rFonts w:ascii="Times New Roman" w:hAnsi="Times New Roman" w:cs="Times New Roman"/>
          <w:sz w:val="28"/>
          <w:szCs w:val="28"/>
        </w:rPr>
        <w:t xml:space="preserve"> Не далеко от дома расположена река Пижма, которая вытекает из р. Немда. Деревенская изба сама по себе обустроена в старорусском стиле. Считаем, что это отли</w:t>
      </w:r>
      <w:r w:rsidR="007F6075">
        <w:rPr>
          <w:rFonts w:ascii="Times New Roman" w:hAnsi="Times New Roman" w:cs="Times New Roman"/>
          <w:sz w:val="28"/>
          <w:szCs w:val="28"/>
        </w:rPr>
        <w:t>ч</w:t>
      </w:r>
      <w:r w:rsidR="007F6075">
        <w:rPr>
          <w:rFonts w:ascii="Times New Roman" w:hAnsi="Times New Roman" w:cs="Times New Roman"/>
          <w:sz w:val="28"/>
          <w:szCs w:val="28"/>
        </w:rPr>
        <w:t>ный вариант для заселения туристов. Вместо ванны – русская баня, вместо водопровода – колодезная вода, вместо газовой плиты – русская печь, вместо клуба или вечернего совещания – застолье с плясками под гитару или бал</w:t>
      </w:r>
      <w:r w:rsidR="007F6075">
        <w:rPr>
          <w:rFonts w:ascii="Times New Roman" w:hAnsi="Times New Roman" w:cs="Times New Roman"/>
          <w:sz w:val="28"/>
          <w:szCs w:val="28"/>
        </w:rPr>
        <w:t>а</w:t>
      </w:r>
      <w:r w:rsidR="007F6075">
        <w:rPr>
          <w:rFonts w:ascii="Times New Roman" w:hAnsi="Times New Roman" w:cs="Times New Roman"/>
          <w:sz w:val="28"/>
          <w:szCs w:val="28"/>
        </w:rPr>
        <w:t>лайку. Добродушные хозяева дома с удовольствием</w:t>
      </w:r>
      <w:r w:rsidR="00B57BD9">
        <w:rPr>
          <w:rFonts w:ascii="Times New Roman" w:hAnsi="Times New Roman" w:cs="Times New Roman"/>
          <w:sz w:val="28"/>
          <w:szCs w:val="28"/>
        </w:rPr>
        <w:t xml:space="preserve"> приобщит к местной э</w:t>
      </w:r>
      <w:r w:rsidR="00B57BD9">
        <w:rPr>
          <w:rFonts w:ascii="Times New Roman" w:hAnsi="Times New Roman" w:cs="Times New Roman"/>
          <w:sz w:val="28"/>
          <w:szCs w:val="28"/>
        </w:rPr>
        <w:t>т</w:t>
      </w:r>
      <w:r w:rsidR="00B57BD9">
        <w:rPr>
          <w:rFonts w:ascii="Times New Roman" w:hAnsi="Times New Roman" w:cs="Times New Roman"/>
          <w:sz w:val="28"/>
          <w:szCs w:val="28"/>
        </w:rPr>
        <w:t>нической культуре. В хозяйстве имеются куры, скот, гуси, козы и др. Именно туристы будут помогать хозя</w:t>
      </w:r>
      <w:r w:rsidR="008807CA">
        <w:rPr>
          <w:rFonts w:ascii="Times New Roman" w:hAnsi="Times New Roman" w:cs="Times New Roman"/>
          <w:sz w:val="28"/>
          <w:szCs w:val="28"/>
        </w:rPr>
        <w:t xml:space="preserve">евам дома вместе справляться по </w:t>
      </w:r>
      <w:r w:rsidR="00B57BD9">
        <w:rPr>
          <w:rFonts w:ascii="Times New Roman" w:hAnsi="Times New Roman" w:cs="Times New Roman"/>
          <w:sz w:val="28"/>
          <w:szCs w:val="28"/>
        </w:rPr>
        <w:t>хозяйству.</w:t>
      </w:r>
      <w:r w:rsidR="00880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481" w:rsidRPr="00A042C8" w:rsidRDefault="00942481" w:rsidP="00942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Для обеспечения разнообразного досуга отдыхающих на должном</w:t>
      </w:r>
      <w:r w:rsidR="002E5DC9">
        <w:rPr>
          <w:rFonts w:ascii="Times New Roman" w:hAnsi="Times New Roman" w:cs="Times New Roman"/>
          <w:sz w:val="28"/>
          <w:szCs w:val="28"/>
        </w:rPr>
        <w:t xml:space="preserve"> уровне </w:t>
      </w:r>
      <w:r w:rsidRPr="00A042C8">
        <w:rPr>
          <w:rFonts w:ascii="Times New Roman" w:hAnsi="Times New Roman" w:cs="Times New Roman"/>
          <w:sz w:val="28"/>
          <w:szCs w:val="28"/>
        </w:rPr>
        <w:t xml:space="preserve">предусматривается создание комплекса услуг, включающего: </w:t>
      </w:r>
    </w:p>
    <w:p w:rsidR="00942481" w:rsidRPr="00A042C8" w:rsidRDefault="00942481" w:rsidP="00942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lastRenderedPageBreak/>
        <w:t xml:space="preserve"> - активный отдых: </w:t>
      </w:r>
      <w:r w:rsidR="008807CA">
        <w:rPr>
          <w:rFonts w:ascii="Times New Roman" w:hAnsi="Times New Roman" w:cs="Times New Roman"/>
          <w:sz w:val="28"/>
          <w:szCs w:val="28"/>
        </w:rPr>
        <w:t xml:space="preserve">как пешие, так и на велосипедах </w:t>
      </w:r>
      <w:r w:rsidRPr="00A042C8">
        <w:rPr>
          <w:rFonts w:ascii="Times New Roman" w:hAnsi="Times New Roman" w:cs="Times New Roman"/>
          <w:sz w:val="28"/>
          <w:szCs w:val="28"/>
        </w:rPr>
        <w:t>прогулки, сканд</w:t>
      </w:r>
      <w:r w:rsidRPr="00A042C8">
        <w:rPr>
          <w:rFonts w:ascii="Times New Roman" w:hAnsi="Times New Roman" w:cs="Times New Roman"/>
          <w:sz w:val="28"/>
          <w:szCs w:val="28"/>
        </w:rPr>
        <w:t>и</w:t>
      </w:r>
      <w:r w:rsidRPr="00A042C8">
        <w:rPr>
          <w:rFonts w:ascii="Times New Roman" w:hAnsi="Times New Roman" w:cs="Times New Roman"/>
          <w:sz w:val="28"/>
          <w:szCs w:val="28"/>
        </w:rPr>
        <w:t>навская ходьба, целительная гимнастика цыгун, купания,</w:t>
      </w:r>
      <w:r w:rsidR="008807CA">
        <w:rPr>
          <w:rFonts w:ascii="Times New Roman" w:hAnsi="Times New Roman" w:cs="Times New Roman"/>
          <w:sz w:val="28"/>
          <w:szCs w:val="28"/>
        </w:rPr>
        <w:t xml:space="preserve"> сплав на байдарках,</w:t>
      </w:r>
      <w:r w:rsidRPr="00A042C8">
        <w:rPr>
          <w:rFonts w:ascii="Times New Roman" w:hAnsi="Times New Roman" w:cs="Times New Roman"/>
          <w:sz w:val="28"/>
          <w:szCs w:val="28"/>
        </w:rPr>
        <w:t xml:space="preserve"> </w:t>
      </w:r>
      <w:r w:rsidR="008807CA">
        <w:rPr>
          <w:rFonts w:ascii="Times New Roman" w:hAnsi="Times New Roman" w:cs="Times New Roman"/>
          <w:sz w:val="28"/>
          <w:szCs w:val="28"/>
        </w:rPr>
        <w:t xml:space="preserve">погружение на дно озер, </w:t>
      </w:r>
      <w:r w:rsidRPr="00A042C8">
        <w:rPr>
          <w:rFonts w:ascii="Times New Roman" w:hAnsi="Times New Roman" w:cs="Times New Roman"/>
          <w:sz w:val="28"/>
          <w:szCs w:val="28"/>
        </w:rPr>
        <w:t>спортивные игры</w:t>
      </w:r>
      <w:r w:rsidR="008807CA">
        <w:rPr>
          <w:rFonts w:ascii="Times New Roman" w:hAnsi="Times New Roman" w:cs="Times New Roman"/>
          <w:sz w:val="28"/>
          <w:szCs w:val="28"/>
        </w:rPr>
        <w:t>;</w:t>
      </w:r>
    </w:p>
    <w:p w:rsidR="00942481" w:rsidRPr="00A042C8" w:rsidRDefault="00942481" w:rsidP="00942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 xml:space="preserve"> - организация рыбалки;</w:t>
      </w:r>
    </w:p>
    <w:p w:rsidR="00942481" w:rsidRPr="00A042C8" w:rsidRDefault="00942481" w:rsidP="00942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 xml:space="preserve"> - русская баня на дровах;</w:t>
      </w:r>
    </w:p>
    <w:p w:rsidR="00942481" w:rsidRPr="00A042C8" w:rsidRDefault="00942481" w:rsidP="00942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- отдых в беседке на природе;</w:t>
      </w:r>
    </w:p>
    <w:p w:rsidR="00942481" w:rsidRPr="00A042C8" w:rsidRDefault="00942481" w:rsidP="00942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- сбор целебных трав, ягод, грибов;</w:t>
      </w:r>
    </w:p>
    <w:p w:rsidR="00942481" w:rsidRPr="00A042C8" w:rsidRDefault="00942481" w:rsidP="00942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2C8">
        <w:rPr>
          <w:rFonts w:ascii="Times New Roman" w:hAnsi="Times New Roman" w:cs="Times New Roman"/>
          <w:sz w:val="28"/>
          <w:szCs w:val="28"/>
        </w:rPr>
        <w:t>- участие в сельскохозяйственных работах;</w:t>
      </w:r>
    </w:p>
    <w:p w:rsidR="00942481" w:rsidRPr="00A042C8" w:rsidRDefault="00942481" w:rsidP="00942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знакомство с местными обычаями, фольклором, народными промы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лами (то есть на практическом примере гостям будет предложено испечь к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равай, подоить корову и т.д.).</w:t>
      </w:r>
    </w:p>
    <w:p w:rsidR="00942481" w:rsidRPr="00A042C8" w:rsidRDefault="00942481" w:rsidP="00942481">
      <w:pPr>
        <w:shd w:val="clear" w:color="auto" w:fill="FFFFFF"/>
        <w:spacing w:after="285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42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Конкурентоспособность включает в себя три основные составляющие.</w:t>
      </w:r>
    </w:p>
    <w:p w:rsidR="00942481" w:rsidRPr="00A042C8" w:rsidRDefault="00942481" w:rsidP="00320FE0">
      <w:pPr>
        <w:numPr>
          <w:ilvl w:val="0"/>
          <w:numId w:val="20"/>
        </w:numPr>
        <w:shd w:val="clear" w:color="auto" w:fill="FFFFFF"/>
        <w:spacing w:after="285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42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Качество выполняемых турфирмой услуг.</w:t>
      </w:r>
    </w:p>
    <w:p w:rsidR="00942481" w:rsidRPr="00A042C8" w:rsidRDefault="00942481" w:rsidP="00320FE0">
      <w:pPr>
        <w:numPr>
          <w:ilvl w:val="0"/>
          <w:numId w:val="20"/>
        </w:numPr>
        <w:shd w:val="clear" w:color="auto" w:fill="FFFFFF"/>
        <w:spacing w:after="285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42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Политику сбыта и качественного сервиса по предоставлению турист</w:t>
      </w:r>
      <w:r w:rsidRPr="00A042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ческих услуг (предпочтения потребителя).</w:t>
      </w:r>
    </w:p>
    <w:p w:rsidR="00942481" w:rsidRPr="00A042C8" w:rsidRDefault="00942481" w:rsidP="00320FE0">
      <w:pPr>
        <w:numPr>
          <w:ilvl w:val="0"/>
          <w:numId w:val="20"/>
        </w:numPr>
        <w:shd w:val="clear" w:color="auto" w:fill="FFFFFF"/>
        <w:spacing w:after="285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42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Предпочтения потребителя (выход фирмы на целевой рынок потреб</w:t>
      </w:r>
      <w:r w:rsidRPr="00A042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теля, определени</w:t>
      </w:r>
      <w:r w:rsidR="008807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своей ниши на рынке</w:t>
      </w:r>
      <w:r w:rsidRPr="00A042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42481" w:rsidRPr="00A042C8" w:rsidRDefault="00942481" w:rsidP="00942481">
      <w:pPr>
        <w:shd w:val="clear" w:color="auto" w:fill="FFFFFF"/>
        <w:spacing w:after="285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42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Поэтому, чтобы оставаться всегда конкурентоспособными, следует упор делать на качество предлагаемых услуг и на культуру обслуживания клиента. В обеспечении качества турпродукта все службы должны работать одинаково четко и качественно (нельзя допускать грязи, неприятного запаха или сломанных сидений в автобусе и т.п. вещей). Также туруслуги должны производиться повторно на одинаково высоком уровне.</w:t>
      </w:r>
      <w:r w:rsidR="008807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Оптимизация орг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низационной структуры управления предприятия. Чем длиннее цепочка пр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хождения заказа, тем больше вероятность совершения ошибки. Поэтому наша организационная структура управления состоит из малого числа эл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0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ментов. </w:t>
      </w:r>
      <w:r w:rsidRPr="00A042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самое главное это качественная работа персонала, сотрудники должны быть компетентны. Залог успеха любой организации – это высокий сервис. Чтобы его поддерживать на должном уровне, следует осуществлять всесторонний, непрерывный контроль за качеством сервиса (участие гостя в </w:t>
      </w:r>
      <w:r w:rsidRPr="00A042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оценке качества, создание систем самоконтроля персонала, применение те</w:t>
      </w:r>
      <w:r w:rsidRPr="00A042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042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нических средств контроля и т.д.).  Выше перечисленные тезисы являются условиями обеспечения качественного турпродукта, которые будут соблюд</w:t>
      </w:r>
      <w:r w:rsidRPr="00A042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042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 в ООО «Малая Родина».</w:t>
      </w:r>
    </w:p>
    <w:p w:rsidR="00942481" w:rsidRPr="00A042C8" w:rsidRDefault="00942481" w:rsidP="00942481">
      <w:pPr>
        <w:shd w:val="clear" w:color="auto" w:fill="FFFFFF"/>
        <w:spacing w:after="285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42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Принципы организации туристического оператора:</w:t>
      </w:r>
    </w:p>
    <w:p w:rsidR="00942481" w:rsidRPr="002E5DC9" w:rsidRDefault="00942481" w:rsidP="00942481">
      <w:pPr>
        <w:shd w:val="clear" w:color="auto" w:fill="FFFFFF"/>
        <w:spacing w:after="285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Гостеприимство признано важным свойством туристского продукта. Без этого любой самый совершенный туристский продукт будет выглядеть обезличенным</w:t>
      </w:r>
      <w:r w:rsid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турист не получит ожидаемого уровня удовлетворенности. Слагаемыми гостеприимства являются достоинство, уважение, любезность персонала. Это понятие многогранно и складывается из множества составл</w:t>
      </w: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ющих факторов:</w:t>
      </w:r>
    </w:p>
    <w:p w:rsidR="00942481" w:rsidRPr="002E5DC9" w:rsidRDefault="00942481" w:rsidP="00320FE0">
      <w:pPr>
        <w:numPr>
          <w:ilvl w:val="0"/>
          <w:numId w:val="21"/>
        </w:numPr>
        <w:shd w:val="clear" w:color="auto" w:fill="FFFFFF"/>
        <w:spacing w:after="285" w:line="360" w:lineRule="auto"/>
        <w:ind w:left="284" w:firstLine="21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качественная информация как местных, так и региональных рынков о возможностях отдыха, познания и развлечений, о том, что туристов ждут и к встрече с ними готовятся;</w:t>
      </w:r>
    </w:p>
    <w:p w:rsidR="00942481" w:rsidRPr="002E5DC9" w:rsidRDefault="00942481" w:rsidP="00320FE0">
      <w:pPr>
        <w:numPr>
          <w:ilvl w:val="0"/>
          <w:numId w:val="21"/>
        </w:numPr>
        <w:shd w:val="clear" w:color="auto" w:fill="FFFFFF"/>
        <w:spacing w:after="285" w:line="360" w:lineRule="auto"/>
        <w:ind w:left="284" w:firstLine="21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образа туристской местности, предприятий, обслуживающих потенциальных потребителей (реклама, участие в телеп</w:t>
      </w: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редачах, посвященных туризму, благотворительная деятельность и др</w:t>
      </w: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гое);</w:t>
      </w:r>
    </w:p>
    <w:p w:rsidR="00942481" w:rsidRPr="002E5DC9" w:rsidRDefault="00942481" w:rsidP="00320FE0">
      <w:pPr>
        <w:numPr>
          <w:ilvl w:val="0"/>
          <w:numId w:val="21"/>
        </w:numPr>
        <w:shd w:val="clear" w:color="auto" w:fill="FFFFFF"/>
        <w:spacing w:after="285" w:line="360" w:lineRule="auto"/>
        <w:ind w:left="284" w:firstLine="21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нескрываемое стремление обслуживающего персонала к оказанию т</w:t>
      </w: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ристам знаков внимания (политика обслуживания по принципу "все для клиента");</w:t>
      </w:r>
    </w:p>
    <w:p w:rsidR="00942481" w:rsidRPr="002E5DC9" w:rsidRDefault="00942481" w:rsidP="00320FE0">
      <w:pPr>
        <w:numPr>
          <w:ilvl w:val="0"/>
          <w:numId w:val="21"/>
        </w:numPr>
        <w:shd w:val="clear" w:color="auto" w:fill="FFFFFF"/>
        <w:spacing w:after="285" w:line="360" w:lineRule="auto"/>
        <w:ind w:left="284" w:firstLine="21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внимательное отношение тех, кто предоставляет туристский продукт, к просьбам и пожеланиям клиента (по принципу "что мы можем еще для Вас сделать?");</w:t>
      </w:r>
    </w:p>
    <w:p w:rsidR="00942481" w:rsidRPr="002E5DC9" w:rsidRDefault="00942481" w:rsidP="00320FE0">
      <w:pPr>
        <w:numPr>
          <w:ilvl w:val="0"/>
          <w:numId w:val="21"/>
        </w:numPr>
        <w:shd w:val="clear" w:color="auto" w:fill="FFFFFF"/>
        <w:spacing w:after="285" w:line="360" w:lineRule="auto"/>
        <w:ind w:left="284" w:firstLine="21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забота об легкой ориентации туристов в получении услуг (информация внутри фирмы, об объектах в путеводителях и буклетах на понятном тур</w:t>
      </w: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сту языке и другое);</w:t>
      </w:r>
    </w:p>
    <w:p w:rsidR="00942481" w:rsidRPr="002E5DC9" w:rsidRDefault="00942481" w:rsidP="00320FE0">
      <w:pPr>
        <w:numPr>
          <w:ilvl w:val="0"/>
          <w:numId w:val="21"/>
        </w:numPr>
        <w:shd w:val="clear" w:color="auto" w:fill="FFFFFF"/>
        <w:spacing w:after="285" w:line="360" w:lineRule="auto"/>
        <w:ind w:left="284" w:firstLine="21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благожелательное отношение к туристам, которые должно быть возв</w:t>
      </w: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дено в принцип обслуживания.</w:t>
      </w:r>
    </w:p>
    <w:p w:rsidR="00942481" w:rsidRPr="002E5DC9" w:rsidRDefault="00942481" w:rsidP="00942481">
      <w:pPr>
        <w:shd w:val="clear" w:color="auto" w:fill="FFFFFF"/>
        <w:spacing w:after="285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Соблюдение технологических особенностей тура, связанных с местом путешествия, спецификой обслуживания, а также с пожеланиями клиентов. На каждом конкретном маршруте - своя специфика. Однако существуют и общие рекомендации по технологии обслуживания туристов на туре: четкое соответствие предоставляемых услуг оплаченному набору; соответствие р</w:t>
      </w: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кламируемого уровня обслуживания декларированному при продаже тура; целевая адресная направленность туров по содержанию; четкое и своевр</w:t>
      </w: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менное предоставление услуг; оптимальность программы обслуживания; анимация обслуживания. </w:t>
      </w:r>
    </w:p>
    <w:p w:rsidR="00942481" w:rsidRDefault="00942481" w:rsidP="00942481">
      <w:pPr>
        <w:shd w:val="clear" w:color="auto" w:fill="FFFFFF"/>
        <w:spacing w:after="285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эти принципы должны быть заложены в технологию обслужив</w:t>
      </w: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ния. В технологии организации тура важны и сам климат взаимодействия т</w:t>
      </w: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ристов с обслуживающим персоналом, и учет психологических аспектов во</w:t>
      </w: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D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приятия туристом услуг и обслуживания. Это значит, что на первый план ставятся личностные</w:t>
      </w:r>
      <w:r w:rsidRPr="00A042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интересы туриста, душевное к нему отношение.</w:t>
      </w:r>
    </w:p>
    <w:p w:rsidR="00AC24E7" w:rsidRPr="00AC24E7" w:rsidRDefault="00AC24E7" w:rsidP="00AC24E7">
      <w:pPr>
        <w:shd w:val="clear" w:color="auto" w:fill="FFFFFF"/>
        <w:spacing w:after="285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 стимулирования включает:</w:t>
      </w:r>
    </w:p>
    <w:p w:rsidR="00AC24E7" w:rsidRPr="00AC24E7" w:rsidRDefault="00AC24E7" w:rsidP="00AC24E7">
      <w:pPr>
        <w:shd w:val="clear" w:color="auto" w:fill="FFFFFF"/>
        <w:spacing w:after="285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Акция «взрослый + ребенок бесплатно».</w:t>
      </w:r>
    </w:p>
    <w:p w:rsidR="00AC24E7" w:rsidRPr="00AC24E7" w:rsidRDefault="00AC24E7" w:rsidP="00AC24E7">
      <w:pPr>
        <w:shd w:val="clear" w:color="auto" w:fill="FFFFFF"/>
        <w:spacing w:after="285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Данная акция подразумевает, что при покупке дорогостоящего тура с ребенком будет бонус – ребенок бесплатно.</w:t>
      </w:r>
      <w:r w:rsidR="002257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Такой необычный подарок, п</w:t>
      </w:r>
      <w:r w:rsidR="002257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257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служит решающим фактором </w:t>
      </w:r>
      <w:r w:rsidR="006A414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="002257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братиться именно в ООО «Малая Родина», а не к конкурентам. Данная информация об акции будет размещена на сайте компании, будет публиковаться в рекламных изданиях.</w:t>
      </w:r>
    </w:p>
    <w:p w:rsidR="00225772" w:rsidRDefault="00AC24E7" w:rsidP="00AC24E7">
      <w:pPr>
        <w:shd w:val="clear" w:color="auto" w:fill="FFFFFF"/>
        <w:spacing w:after="285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Сертификат на туристическую поездку</w:t>
      </w:r>
      <w:r w:rsidR="002257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24E7" w:rsidRPr="00AC24E7" w:rsidRDefault="00225772" w:rsidP="00225772">
      <w:pPr>
        <w:shd w:val="clear" w:color="auto" w:fill="FFFFFF"/>
        <w:spacing w:after="285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 сертификатов на поездку, предполагает, что клиенты будут покупать сертификаты любого номинала в качества подарка. Срок де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ствия – 1 год с момента оформления. </w:t>
      </w:r>
      <w:r w:rsidR="00AC24E7"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24E7" w:rsidRPr="00AC24E7" w:rsidRDefault="00AC24E7" w:rsidP="00AC24E7">
      <w:pPr>
        <w:shd w:val="clear" w:color="auto" w:fill="FFFFFF"/>
        <w:spacing w:after="285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Дисконтная карта постоянным туристам турфирмы «</w:t>
      </w:r>
      <w:r w:rsidR="002257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Малая Родина</w:t>
      </w:r>
      <w:r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C24E7" w:rsidRPr="00AC24E7" w:rsidRDefault="00225772" w:rsidP="00225772">
      <w:pPr>
        <w:shd w:val="clear" w:color="auto" w:fill="FFFFFF"/>
        <w:spacing w:after="285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Патриотам внутреннего туризма будет вручаться пластиковая</w:t>
      </w:r>
      <w:r w:rsidR="00AC24E7"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карта</w:t>
      </w:r>
      <w:r w:rsidR="006A41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</w:t>
      </w:r>
      <w:r w:rsidR="006A414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рая</w:t>
      </w:r>
      <w:r w:rsidR="00AC24E7"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AC24E7"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право на получение скидок, бонусов, призов и подарков в офисе компании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следующих условиях:</w:t>
      </w:r>
    </w:p>
    <w:p w:rsidR="00AC24E7" w:rsidRPr="00AC24E7" w:rsidRDefault="00225772" w:rsidP="00225772">
      <w:pPr>
        <w:shd w:val="clear" w:color="auto" w:fill="FFFFFF"/>
        <w:spacing w:after="285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п</w:t>
      </w:r>
      <w:r w:rsidR="00AC24E7"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остоянный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 к</w:t>
      </w:r>
      <w:r w:rsidR="006A414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мпании – эт</w:t>
      </w:r>
      <w:r w:rsidR="006A414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="00AC24E7"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турист, который совершил как минимум 2 путешествия в течение 1 года (стоимость 1 поездки должна с</w:t>
      </w:r>
      <w:r w:rsidR="00AC24E7"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C24E7"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ставлять не менее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22 000 руб.);</w:t>
      </w:r>
    </w:p>
    <w:p w:rsidR="00AC24E7" w:rsidRPr="00AC24E7" w:rsidRDefault="00225772" w:rsidP="00225772">
      <w:pPr>
        <w:shd w:val="clear" w:color="auto" w:fill="FFFFFF"/>
        <w:spacing w:after="285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каждая п</w:t>
      </w:r>
      <w:r w:rsidR="00AC24E7"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ластиковая карта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имеет свой уникальный номер;</w:t>
      </w:r>
    </w:p>
    <w:p w:rsidR="00AC24E7" w:rsidRPr="00AC24E7" w:rsidRDefault="00225772" w:rsidP="00225772">
      <w:pPr>
        <w:shd w:val="clear" w:color="auto" w:fill="FFFFFF"/>
        <w:spacing w:after="285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AC24E7"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ластиков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AC24E7"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карт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владелец</w:t>
      </w:r>
      <w:r w:rsidR="00AC24E7"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может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передавать членам своей семьи или друзьям;</w:t>
      </w:r>
      <w:r w:rsidR="00AC24E7"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24E7" w:rsidRPr="00AC24E7" w:rsidRDefault="00225772" w:rsidP="00225772">
      <w:pPr>
        <w:shd w:val="clear" w:color="auto" w:fill="FFFFFF"/>
        <w:spacing w:after="285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</w:t>
      </w:r>
      <w:r w:rsidR="00AC24E7"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каждую совершенную поездку на карту туристу начисляется опр</w:t>
      </w:r>
      <w:r w:rsidR="00AC24E7"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C24E7"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деленное количество балл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ов;</w:t>
      </w:r>
    </w:p>
    <w:p w:rsidR="00AC24E7" w:rsidRPr="00AC24E7" w:rsidRDefault="00225772" w:rsidP="00225772">
      <w:pPr>
        <w:shd w:val="clear" w:color="auto" w:fill="FFFFFF"/>
        <w:spacing w:after="285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б</w:t>
      </w:r>
      <w:r w:rsidR="00AC24E7"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аллами с пластиковой карты турист может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оплачивать до 50% сто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мости тура или же накапливать; </w:t>
      </w:r>
      <w:r w:rsidR="00AC24E7"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24E7" w:rsidRPr="00AC24E7" w:rsidRDefault="00225772" w:rsidP="00225772">
      <w:pPr>
        <w:shd w:val="clear" w:color="auto" w:fill="FFFFFF"/>
        <w:spacing w:after="285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</w:t>
      </w:r>
      <w:r w:rsidR="00AC24E7"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каждую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3-ю</w:t>
      </w:r>
      <w:r w:rsidR="00AC24E7"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поездку туристу дополнительно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качестве подарка от ООО «Малая Родина»</w:t>
      </w:r>
      <w:r w:rsidR="00AC24E7"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будет зачислено 300 баллов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24E7" w:rsidRPr="00AC24E7" w:rsidRDefault="00225772" w:rsidP="00AC24E7">
      <w:pPr>
        <w:shd w:val="clear" w:color="auto" w:fill="FFFFFF"/>
        <w:spacing w:after="285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е</w:t>
      </w:r>
      <w:r w:rsidR="00AC24E7"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жегодно 2 раза в год (Новый Год и День Рождения Компании) ко</w:t>
      </w:r>
      <w:r w:rsidR="00AC24E7"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C24E7"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пания проводит розыгрыш призов и подарков, в котором владельцы пласт</w:t>
      </w:r>
      <w:r w:rsidR="00AC24E7"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C24E7" w:rsidRPr="00AC24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ковых карт автоматически становятся участниками розыгрыша.</w:t>
      </w:r>
    </w:p>
    <w:p w:rsidR="00942481" w:rsidRPr="00A042C8" w:rsidRDefault="0094248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942481" w:rsidRPr="0066347C" w:rsidRDefault="003778D5" w:rsidP="00320FE0">
      <w:pPr>
        <w:pStyle w:val="2"/>
        <w:numPr>
          <w:ilvl w:val="1"/>
          <w:numId w:val="3"/>
        </w:numPr>
        <w:ind w:left="426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bookmarkStart w:id="11" w:name="_Toc484724399"/>
      <w:r w:rsidR="00942481" w:rsidRPr="0066347C">
        <w:rPr>
          <w:rFonts w:ascii="Times New Roman" w:hAnsi="Times New Roman" w:cs="Times New Roman"/>
          <w:b/>
          <w:color w:val="auto"/>
          <w:sz w:val="28"/>
          <w:szCs w:val="28"/>
        </w:rPr>
        <w:t>Производственный план.</w:t>
      </w:r>
      <w:bookmarkEnd w:id="11"/>
    </w:p>
    <w:p w:rsidR="009342C2" w:rsidRDefault="009342C2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Pr="00A042C8" w:rsidRDefault="0094248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Туроператорская деятельность – это деятельность по формированию, продвижению и реализации туристского продукта, осуществляемая юрид</w:t>
      </w:r>
      <w:r w:rsidRPr="00A042C8">
        <w:rPr>
          <w:rFonts w:ascii="Times New Roman" w:hAnsi="Times New Roman" w:cs="Times New Roman"/>
          <w:sz w:val="28"/>
          <w:szCs w:val="28"/>
        </w:rPr>
        <w:t>и</w:t>
      </w:r>
      <w:r w:rsidRPr="00A042C8">
        <w:rPr>
          <w:rFonts w:ascii="Times New Roman" w:hAnsi="Times New Roman" w:cs="Times New Roman"/>
          <w:sz w:val="28"/>
          <w:szCs w:val="28"/>
        </w:rPr>
        <w:t>ческим лицом. Стоимость путевки определяется на основании затрат, связа</w:t>
      </w:r>
      <w:r w:rsidRPr="00A042C8">
        <w:rPr>
          <w:rFonts w:ascii="Times New Roman" w:hAnsi="Times New Roman" w:cs="Times New Roman"/>
          <w:sz w:val="28"/>
          <w:szCs w:val="28"/>
        </w:rPr>
        <w:t>н</w:t>
      </w:r>
      <w:r w:rsidRPr="00A042C8">
        <w:rPr>
          <w:rFonts w:ascii="Times New Roman" w:hAnsi="Times New Roman" w:cs="Times New Roman"/>
          <w:sz w:val="28"/>
          <w:szCs w:val="28"/>
        </w:rPr>
        <w:t>ных с формированием путевки, с учетом рыночных цен, которые сложились в регионе на продажу путевок. Спрос на услуги туризма имеет сезонный х</w:t>
      </w:r>
      <w:r w:rsidRPr="00A042C8">
        <w:rPr>
          <w:rFonts w:ascii="Times New Roman" w:hAnsi="Times New Roman" w:cs="Times New Roman"/>
          <w:sz w:val="28"/>
          <w:szCs w:val="28"/>
        </w:rPr>
        <w:t>а</w:t>
      </w:r>
      <w:r w:rsidRPr="00A042C8">
        <w:rPr>
          <w:rFonts w:ascii="Times New Roman" w:hAnsi="Times New Roman" w:cs="Times New Roman"/>
          <w:sz w:val="28"/>
          <w:szCs w:val="28"/>
        </w:rPr>
        <w:t xml:space="preserve">рактер, поэтому в организации применяется сезонная дифференциация цен и тарифов. </w:t>
      </w:r>
    </w:p>
    <w:p w:rsidR="003923F0" w:rsidRDefault="00942481" w:rsidP="003923F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 xml:space="preserve">Для открытия </w:t>
      </w:r>
      <w:r w:rsidR="00636E1A">
        <w:rPr>
          <w:rFonts w:ascii="Times New Roman" w:hAnsi="Times New Roman" w:cs="Times New Roman"/>
          <w:sz w:val="28"/>
          <w:szCs w:val="28"/>
        </w:rPr>
        <w:t>агентства</w:t>
      </w:r>
      <w:r w:rsidR="00283924">
        <w:rPr>
          <w:rFonts w:ascii="Times New Roman" w:hAnsi="Times New Roman" w:cs="Times New Roman"/>
          <w:sz w:val="28"/>
          <w:szCs w:val="28"/>
        </w:rPr>
        <w:t xml:space="preserve"> необходимые потребности в ресурсах излож</w:t>
      </w:r>
      <w:r w:rsidR="00283924">
        <w:rPr>
          <w:rFonts w:ascii="Times New Roman" w:hAnsi="Times New Roman" w:cs="Times New Roman"/>
          <w:sz w:val="28"/>
          <w:szCs w:val="28"/>
        </w:rPr>
        <w:t>е</w:t>
      </w:r>
      <w:r w:rsidR="00283924">
        <w:rPr>
          <w:rFonts w:ascii="Times New Roman" w:hAnsi="Times New Roman" w:cs="Times New Roman"/>
          <w:sz w:val="28"/>
          <w:szCs w:val="28"/>
        </w:rPr>
        <w:t>ны в таблице 6. Открытие фирмы начинается с поиска помещения для раб</w:t>
      </w:r>
      <w:r w:rsidR="00283924">
        <w:rPr>
          <w:rFonts w:ascii="Times New Roman" w:hAnsi="Times New Roman" w:cs="Times New Roman"/>
          <w:sz w:val="28"/>
          <w:szCs w:val="28"/>
        </w:rPr>
        <w:t>о</w:t>
      </w:r>
      <w:r w:rsidR="00283924">
        <w:rPr>
          <w:rFonts w:ascii="Times New Roman" w:hAnsi="Times New Roman" w:cs="Times New Roman"/>
          <w:sz w:val="28"/>
          <w:szCs w:val="28"/>
        </w:rPr>
        <w:t>ты. Мы используем уже имеющ</w:t>
      </w:r>
      <w:r w:rsidR="003923F0">
        <w:rPr>
          <w:rFonts w:ascii="Times New Roman" w:hAnsi="Times New Roman" w:cs="Times New Roman"/>
          <w:sz w:val="28"/>
          <w:szCs w:val="28"/>
        </w:rPr>
        <w:t>ийся в собственности офис на Володарского 127. Данное место расположено в центре города и в элитном квартале, рядом гимназии, школы и музеи. Это место является оптимальным, так как выбра</w:t>
      </w:r>
      <w:r w:rsidR="003923F0">
        <w:rPr>
          <w:rFonts w:ascii="Times New Roman" w:hAnsi="Times New Roman" w:cs="Times New Roman"/>
          <w:sz w:val="28"/>
          <w:szCs w:val="28"/>
        </w:rPr>
        <w:t>н</w:t>
      </w:r>
      <w:r w:rsidR="003923F0">
        <w:rPr>
          <w:rFonts w:ascii="Times New Roman" w:hAnsi="Times New Roman" w:cs="Times New Roman"/>
          <w:sz w:val="28"/>
          <w:szCs w:val="28"/>
        </w:rPr>
        <w:lastRenderedPageBreak/>
        <w:t xml:space="preserve">ный нами сегмент – это школьники, а также взрослые желающие отдохнуть от города за его пределами на природе. </w:t>
      </w:r>
    </w:p>
    <w:p w:rsidR="003923F0" w:rsidRDefault="003923F0" w:rsidP="003923F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Pr="00A042C8" w:rsidRDefault="0094248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342C2">
        <w:rPr>
          <w:rFonts w:ascii="Times New Roman" w:hAnsi="Times New Roman" w:cs="Times New Roman"/>
          <w:sz w:val="28"/>
          <w:szCs w:val="28"/>
        </w:rPr>
        <w:t>6</w:t>
      </w:r>
      <w:r w:rsidRPr="00A042C8">
        <w:rPr>
          <w:rFonts w:ascii="Times New Roman" w:hAnsi="Times New Roman" w:cs="Times New Roman"/>
          <w:sz w:val="28"/>
          <w:szCs w:val="28"/>
        </w:rPr>
        <w:t xml:space="preserve"> – Потребность в ресурсах</w:t>
      </w:r>
    </w:p>
    <w:tbl>
      <w:tblPr>
        <w:tblStyle w:val="PlainTable2"/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89"/>
        <w:gridCol w:w="2898"/>
        <w:gridCol w:w="1276"/>
        <w:gridCol w:w="2693"/>
      </w:tblGrid>
      <w:tr w:rsidR="00942481" w:rsidRPr="00283924" w:rsidTr="00880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9" w:type="dxa"/>
          </w:tcPr>
          <w:p w:rsidR="00942481" w:rsidRPr="00283924" w:rsidRDefault="00942481" w:rsidP="003923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98" w:type="dxa"/>
          </w:tcPr>
          <w:p w:rsidR="00942481" w:rsidRPr="00283924" w:rsidRDefault="00942481" w:rsidP="003923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Общая потребность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942481" w:rsidRPr="00283924" w:rsidRDefault="00942481" w:rsidP="003923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3" w:type="dxa"/>
          </w:tcPr>
          <w:p w:rsidR="00942481" w:rsidRPr="00283924" w:rsidRDefault="00942481" w:rsidP="003923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Необходимо привлечь</w:t>
            </w:r>
          </w:p>
        </w:tc>
      </w:tr>
      <w:tr w:rsidR="00942481" w:rsidRPr="00283924" w:rsidTr="008807CA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gridSpan w:val="4"/>
          </w:tcPr>
          <w:p w:rsidR="00942481" w:rsidRPr="00283924" w:rsidRDefault="00942481" w:rsidP="003923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Основные фонды</w:t>
            </w:r>
          </w:p>
        </w:tc>
      </w:tr>
      <w:tr w:rsidR="00942481" w:rsidRPr="00283924" w:rsidTr="00880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9" w:type="dxa"/>
          </w:tcPr>
          <w:p w:rsidR="00942481" w:rsidRPr="00283924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98" w:type="dxa"/>
          </w:tcPr>
          <w:p w:rsidR="00942481" w:rsidRPr="00283924" w:rsidRDefault="00942481" w:rsidP="0044760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Производственные п</w:t>
            </w: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 xml:space="preserve">мещения площадью </w:t>
            </w:r>
            <w:r w:rsidR="00447603" w:rsidRPr="0028392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83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942481" w:rsidRPr="00283924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3" w:type="dxa"/>
          </w:tcPr>
          <w:p w:rsidR="00942481" w:rsidRPr="00283924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42481" w:rsidRPr="00283924" w:rsidTr="008807CA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9" w:type="dxa"/>
          </w:tcPr>
          <w:p w:rsidR="00942481" w:rsidRPr="00283924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98" w:type="dxa"/>
          </w:tcPr>
          <w:p w:rsidR="00942481" w:rsidRPr="00283924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942481" w:rsidRPr="00283924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3" w:type="dxa"/>
          </w:tcPr>
          <w:p w:rsidR="00942481" w:rsidRPr="00283924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Покупка</w:t>
            </w:r>
          </w:p>
        </w:tc>
      </w:tr>
      <w:tr w:rsidR="00942481" w:rsidRPr="00283924" w:rsidTr="00880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9" w:type="dxa"/>
          </w:tcPr>
          <w:p w:rsidR="00942481" w:rsidRPr="00283924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98" w:type="dxa"/>
          </w:tcPr>
          <w:p w:rsidR="00942481" w:rsidRPr="00283924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Два микроавтобуса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942481" w:rsidRPr="00283924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3" w:type="dxa"/>
          </w:tcPr>
          <w:p w:rsidR="00942481" w:rsidRPr="00283924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942481" w:rsidRPr="00283924" w:rsidTr="008807CA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gridSpan w:val="4"/>
          </w:tcPr>
          <w:p w:rsidR="00942481" w:rsidRPr="00283924" w:rsidRDefault="00942481" w:rsidP="003923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</w:tr>
      <w:tr w:rsidR="00942481" w:rsidRPr="00283924" w:rsidTr="00880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9" w:type="dxa"/>
          </w:tcPr>
          <w:p w:rsidR="00942481" w:rsidRPr="00283924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98" w:type="dxa"/>
          </w:tcPr>
          <w:p w:rsidR="00942481" w:rsidRPr="00283924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942481" w:rsidRPr="00283924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3" w:type="dxa"/>
          </w:tcPr>
          <w:p w:rsidR="00942481" w:rsidRPr="00283924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42481" w:rsidRPr="00283924" w:rsidTr="008807CA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9" w:type="dxa"/>
          </w:tcPr>
          <w:p w:rsidR="00942481" w:rsidRPr="00283924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Производственный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98" w:type="dxa"/>
          </w:tcPr>
          <w:p w:rsidR="00942481" w:rsidRPr="00283924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942481" w:rsidRPr="00283924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3" w:type="dxa"/>
          </w:tcPr>
          <w:p w:rsidR="00942481" w:rsidRPr="00283924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</w:p>
        </w:tc>
      </w:tr>
      <w:tr w:rsidR="00942481" w:rsidRPr="00283924" w:rsidTr="00880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9" w:type="dxa"/>
          </w:tcPr>
          <w:p w:rsidR="00942481" w:rsidRPr="00283924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Обслуживающий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98" w:type="dxa"/>
          </w:tcPr>
          <w:p w:rsidR="00942481" w:rsidRPr="00283924" w:rsidRDefault="003778D5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942481" w:rsidRPr="00283924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3" w:type="dxa"/>
          </w:tcPr>
          <w:p w:rsidR="00942481" w:rsidRPr="00283924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4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</w:p>
        </w:tc>
      </w:tr>
    </w:tbl>
    <w:p w:rsidR="00942481" w:rsidRPr="00A042C8" w:rsidRDefault="0094248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Pr="00A042C8" w:rsidRDefault="003923F0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было сказано, т</w:t>
      </w:r>
      <w:r w:rsidR="00942481" w:rsidRPr="00A042C8">
        <w:rPr>
          <w:rFonts w:ascii="Times New Roman" w:hAnsi="Times New Roman" w:cs="Times New Roman"/>
          <w:sz w:val="28"/>
          <w:szCs w:val="28"/>
        </w:rPr>
        <w:t>уроператор «Малая Родина» не нуждается в аренде главного офиса, так как имеет его в собственности (</w:t>
      </w:r>
      <w:r w:rsidR="00EF4DB2">
        <w:rPr>
          <w:rFonts w:ascii="Times New Roman" w:hAnsi="Times New Roman" w:cs="Times New Roman"/>
          <w:sz w:val="28"/>
          <w:szCs w:val="28"/>
        </w:rPr>
        <w:t>120</w:t>
      </w:r>
      <w:r w:rsidR="00942481" w:rsidRPr="00A042C8">
        <w:rPr>
          <w:rFonts w:ascii="Times New Roman" w:hAnsi="Times New Roman" w:cs="Times New Roman"/>
          <w:sz w:val="28"/>
          <w:szCs w:val="28"/>
        </w:rPr>
        <w:t xml:space="preserve"> кв.м), но при расширении организации и открытии туристических кабинетов</w:t>
      </w:r>
      <w:r w:rsidR="00EF4DB2">
        <w:rPr>
          <w:rFonts w:ascii="Times New Roman" w:hAnsi="Times New Roman" w:cs="Times New Roman"/>
          <w:sz w:val="28"/>
          <w:szCs w:val="28"/>
        </w:rPr>
        <w:t xml:space="preserve"> в других ра</w:t>
      </w:r>
      <w:r w:rsidR="00EF4DB2">
        <w:rPr>
          <w:rFonts w:ascii="Times New Roman" w:hAnsi="Times New Roman" w:cs="Times New Roman"/>
          <w:sz w:val="28"/>
          <w:szCs w:val="28"/>
        </w:rPr>
        <w:t>й</w:t>
      </w:r>
      <w:r w:rsidR="00EF4DB2">
        <w:rPr>
          <w:rFonts w:ascii="Times New Roman" w:hAnsi="Times New Roman" w:cs="Times New Roman"/>
          <w:sz w:val="28"/>
          <w:szCs w:val="28"/>
        </w:rPr>
        <w:t>онах</w:t>
      </w:r>
      <w:r w:rsidR="00942481" w:rsidRPr="00A042C8">
        <w:rPr>
          <w:rFonts w:ascii="Times New Roman" w:hAnsi="Times New Roman" w:cs="Times New Roman"/>
          <w:sz w:val="28"/>
          <w:szCs w:val="28"/>
        </w:rPr>
        <w:t xml:space="preserve"> на первое время потреб</w:t>
      </w:r>
      <w:r w:rsidR="008807CA">
        <w:rPr>
          <w:rFonts w:ascii="Times New Roman" w:hAnsi="Times New Roman" w:cs="Times New Roman"/>
          <w:sz w:val="28"/>
          <w:szCs w:val="28"/>
        </w:rPr>
        <w:t xml:space="preserve">уется арендуемая площадь в 50 </w:t>
      </w:r>
      <w:r w:rsidR="00942481" w:rsidRPr="00A042C8">
        <w:rPr>
          <w:rFonts w:ascii="Times New Roman" w:hAnsi="Times New Roman" w:cs="Times New Roman"/>
          <w:sz w:val="28"/>
          <w:szCs w:val="28"/>
        </w:rPr>
        <w:t>м</w:t>
      </w:r>
      <w:r w:rsidR="008807C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42481" w:rsidRPr="00A042C8">
        <w:rPr>
          <w:rFonts w:ascii="Times New Roman" w:hAnsi="Times New Roman" w:cs="Times New Roman"/>
          <w:sz w:val="28"/>
          <w:szCs w:val="28"/>
        </w:rPr>
        <w:t>. Аренда да</w:t>
      </w:r>
      <w:r w:rsidR="00942481" w:rsidRPr="00A042C8">
        <w:rPr>
          <w:rFonts w:ascii="Times New Roman" w:hAnsi="Times New Roman" w:cs="Times New Roman"/>
          <w:sz w:val="28"/>
          <w:szCs w:val="28"/>
        </w:rPr>
        <w:t>н</w:t>
      </w:r>
      <w:r w:rsidR="00942481" w:rsidRPr="00A042C8">
        <w:rPr>
          <w:rFonts w:ascii="Times New Roman" w:hAnsi="Times New Roman" w:cs="Times New Roman"/>
          <w:sz w:val="28"/>
          <w:szCs w:val="28"/>
        </w:rPr>
        <w:t xml:space="preserve">ных помещений в год составит </w:t>
      </w:r>
      <w:r w:rsidR="008807CA">
        <w:rPr>
          <w:rFonts w:ascii="Times New Roman" w:hAnsi="Times New Roman" w:cs="Times New Roman"/>
          <w:sz w:val="28"/>
          <w:szCs w:val="28"/>
        </w:rPr>
        <w:t xml:space="preserve">32 500 руб. (1 </w:t>
      </w:r>
      <w:r w:rsidR="00942481" w:rsidRPr="00A042C8">
        <w:rPr>
          <w:rFonts w:ascii="Times New Roman" w:hAnsi="Times New Roman" w:cs="Times New Roman"/>
          <w:sz w:val="28"/>
          <w:szCs w:val="28"/>
        </w:rPr>
        <w:t>м</w:t>
      </w:r>
      <w:r w:rsidR="008807C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42481" w:rsidRPr="00A042C8">
        <w:rPr>
          <w:rFonts w:ascii="Times New Roman" w:hAnsi="Times New Roman" w:cs="Times New Roman"/>
          <w:sz w:val="28"/>
          <w:szCs w:val="28"/>
        </w:rPr>
        <w:t xml:space="preserve"> = </w:t>
      </w:r>
      <w:r w:rsidR="008807CA">
        <w:rPr>
          <w:rFonts w:ascii="Times New Roman" w:hAnsi="Times New Roman" w:cs="Times New Roman"/>
          <w:sz w:val="28"/>
          <w:szCs w:val="28"/>
        </w:rPr>
        <w:t>6</w:t>
      </w:r>
      <w:r w:rsidR="00942481" w:rsidRPr="00A042C8">
        <w:rPr>
          <w:rFonts w:ascii="Times New Roman" w:hAnsi="Times New Roman" w:cs="Times New Roman"/>
          <w:sz w:val="28"/>
          <w:szCs w:val="28"/>
        </w:rPr>
        <w:t>50 руб</w:t>
      </w:r>
      <w:r w:rsidR="008807CA">
        <w:rPr>
          <w:rFonts w:ascii="Times New Roman" w:hAnsi="Times New Roman" w:cs="Times New Roman"/>
          <w:sz w:val="28"/>
          <w:szCs w:val="28"/>
        </w:rPr>
        <w:t>.</w:t>
      </w:r>
      <w:r w:rsidR="00942481" w:rsidRPr="00A042C8">
        <w:rPr>
          <w:rFonts w:ascii="Times New Roman" w:hAnsi="Times New Roman" w:cs="Times New Roman"/>
          <w:sz w:val="28"/>
          <w:szCs w:val="28"/>
        </w:rPr>
        <w:t>). Данная цифра в затратах не будет указана, т.к. это только планируется в ближайшем буд</w:t>
      </w:r>
      <w:r w:rsidR="00942481" w:rsidRPr="00A042C8">
        <w:rPr>
          <w:rFonts w:ascii="Times New Roman" w:hAnsi="Times New Roman" w:cs="Times New Roman"/>
          <w:sz w:val="28"/>
          <w:szCs w:val="28"/>
        </w:rPr>
        <w:t>у</w:t>
      </w:r>
      <w:r w:rsidR="00942481" w:rsidRPr="00A042C8">
        <w:rPr>
          <w:rFonts w:ascii="Times New Roman" w:hAnsi="Times New Roman" w:cs="Times New Roman"/>
          <w:sz w:val="28"/>
          <w:szCs w:val="28"/>
        </w:rPr>
        <w:t>щем.</w:t>
      </w:r>
    </w:p>
    <w:p w:rsidR="003923F0" w:rsidRDefault="00942481" w:rsidP="00942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Для открытия офиса и начала ведения деятельности туроператора «М</w:t>
      </w:r>
      <w:r w:rsidRPr="00A042C8">
        <w:rPr>
          <w:rFonts w:ascii="Times New Roman" w:hAnsi="Times New Roman" w:cs="Times New Roman"/>
          <w:sz w:val="28"/>
          <w:szCs w:val="28"/>
        </w:rPr>
        <w:t>а</w:t>
      </w:r>
      <w:r w:rsidRPr="00A042C8">
        <w:rPr>
          <w:rFonts w:ascii="Times New Roman" w:hAnsi="Times New Roman" w:cs="Times New Roman"/>
          <w:sz w:val="28"/>
          <w:szCs w:val="28"/>
        </w:rPr>
        <w:t>лая Родина» необходимо приобрести оборудования на 204,2 тыс. руб.</w:t>
      </w:r>
      <w:r w:rsidR="003923F0">
        <w:rPr>
          <w:rFonts w:ascii="Times New Roman" w:hAnsi="Times New Roman" w:cs="Times New Roman"/>
          <w:sz w:val="28"/>
          <w:szCs w:val="28"/>
        </w:rPr>
        <w:t>, п</w:t>
      </w:r>
      <w:r w:rsidR="003923F0">
        <w:rPr>
          <w:rFonts w:ascii="Times New Roman" w:hAnsi="Times New Roman" w:cs="Times New Roman"/>
          <w:sz w:val="28"/>
          <w:szCs w:val="28"/>
        </w:rPr>
        <w:t>о</w:t>
      </w:r>
      <w:r w:rsidR="003923F0">
        <w:rPr>
          <w:rFonts w:ascii="Times New Roman" w:hAnsi="Times New Roman" w:cs="Times New Roman"/>
          <w:sz w:val="28"/>
          <w:szCs w:val="28"/>
        </w:rPr>
        <w:t>дробная информация представлена в таблице 7.</w:t>
      </w:r>
    </w:p>
    <w:p w:rsidR="003923F0" w:rsidRDefault="003923F0" w:rsidP="003923F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для ведения бизнеса необходим инвентарь. </w:t>
      </w:r>
      <w:r w:rsidRPr="00A042C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A042C8">
        <w:rPr>
          <w:rFonts w:ascii="Times New Roman" w:hAnsi="Times New Roman" w:cs="Times New Roman"/>
          <w:sz w:val="28"/>
          <w:szCs w:val="28"/>
        </w:rPr>
        <w:t xml:space="preserve"> покупку (ло</w:t>
      </w:r>
      <w:r w:rsidRPr="00A042C8">
        <w:rPr>
          <w:rFonts w:ascii="Times New Roman" w:hAnsi="Times New Roman" w:cs="Times New Roman"/>
          <w:sz w:val="28"/>
          <w:szCs w:val="28"/>
        </w:rPr>
        <w:t>д</w:t>
      </w:r>
      <w:r w:rsidRPr="00A042C8">
        <w:rPr>
          <w:rFonts w:ascii="Times New Roman" w:hAnsi="Times New Roman" w:cs="Times New Roman"/>
          <w:sz w:val="28"/>
          <w:szCs w:val="28"/>
        </w:rPr>
        <w:t>ки, удочки, спец</w:t>
      </w:r>
      <w:r>
        <w:rPr>
          <w:rFonts w:ascii="Times New Roman" w:hAnsi="Times New Roman" w:cs="Times New Roman"/>
          <w:sz w:val="28"/>
          <w:szCs w:val="28"/>
        </w:rPr>
        <w:t xml:space="preserve">иального </w:t>
      </w:r>
      <w:r w:rsidRPr="00A042C8">
        <w:rPr>
          <w:rFonts w:ascii="Times New Roman" w:hAnsi="Times New Roman" w:cs="Times New Roman"/>
          <w:sz w:val="28"/>
          <w:szCs w:val="28"/>
        </w:rPr>
        <w:t>снаряжение для погружения в</w:t>
      </w:r>
      <w:r>
        <w:rPr>
          <w:rFonts w:ascii="Times New Roman" w:hAnsi="Times New Roman" w:cs="Times New Roman"/>
          <w:sz w:val="28"/>
          <w:szCs w:val="28"/>
        </w:rPr>
        <w:t xml:space="preserve"> воду, велосипеды, мячи и т.д.), а также на закуп сувенирной продукции </w:t>
      </w:r>
      <w:r w:rsidRPr="00A042C8">
        <w:rPr>
          <w:rFonts w:ascii="Times New Roman" w:hAnsi="Times New Roman" w:cs="Times New Roman"/>
          <w:sz w:val="28"/>
          <w:szCs w:val="28"/>
        </w:rPr>
        <w:t>необходимо 2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042C8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2C8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 что раскрывает таблица 8.</w:t>
      </w:r>
      <w:r w:rsidRPr="00A04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3F0" w:rsidRDefault="003923F0" w:rsidP="00942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23F0" w:rsidRDefault="003923F0" w:rsidP="00942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Pr="00A042C8" w:rsidRDefault="0094248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342C2">
        <w:rPr>
          <w:rFonts w:ascii="Times New Roman" w:hAnsi="Times New Roman" w:cs="Times New Roman"/>
          <w:sz w:val="28"/>
          <w:szCs w:val="28"/>
        </w:rPr>
        <w:t>7</w:t>
      </w:r>
      <w:r w:rsidRPr="00A042C8">
        <w:rPr>
          <w:rFonts w:ascii="Times New Roman" w:hAnsi="Times New Roman" w:cs="Times New Roman"/>
          <w:sz w:val="28"/>
          <w:szCs w:val="28"/>
        </w:rPr>
        <w:t xml:space="preserve"> – Расходы на приобретения оборудования</w:t>
      </w:r>
    </w:p>
    <w:tbl>
      <w:tblPr>
        <w:tblW w:w="9251" w:type="dxa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134"/>
        <w:gridCol w:w="2580"/>
        <w:gridCol w:w="83"/>
        <w:gridCol w:w="2044"/>
        <w:gridCol w:w="87"/>
        <w:gridCol w:w="1047"/>
        <w:gridCol w:w="103"/>
        <w:gridCol w:w="23"/>
        <w:gridCol w:w="2143"/>
        <w:gridCol w:w="7"/>
      </w:tblGrid>
      <w:tr w:rsidR="00942481" w:rsidRPr="003923F0" w:rsidTr="002E5DC9">
        <w:trPr>
          <w:gridAfter w:val="1"/>
          <w:wAfter w:w="7" w:type="dxa"/>
          <w:trHeight w:val="27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942481" w:rsidRPr="003923F0" w:rsidTr="002E5DC9">
        <w:trPr>
          <w:trHeight w:val="57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Зона приема клиентов (холл), выполняющая также роль мини-магазина по продаже сувениров</w:t>
            </w:r>
          </w:p>
        </w:tc>
      </w:tr>
      <w:tr w:rsidR="00942481" w:rsidRPr="003923F0" w:rsidTr="002E5DC9">
        <w:trPr>
          <w:gridAfter w:val="1"/>
          <w:wAfter w:w="7" w:type="dxa"/>
          <w:trHeight w:val="932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Кассовый аппарат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942481" w:rsidRPr="003923F0" w:rsidTr="002E5DC9">
        <w:trPr>
          <w:gridAfter w:val="1"/>
          <w:wAfter w:w="7" w:type="dxa"/>
          <w:trHeight w:val="25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Стул для администр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942481" w:rsidRPr="003923F0" w:rsidTr="002E5DC9">
        <w:trPr>
          <w:gridAfter w:val="1"/>
          <w:wAfter w:w="7" w:type="dxa"/>
          <w:trHeight w:val="796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Диванчик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</w:tr>
      <w:tr w:rsidR="00942481" w:rsidRPr="003923F0" w:rsidTr="002E5DC9">
        <w:trPr>
          <w:gridAfter w:val="1"/>
          <w:wAfter w:w="7" w:type="dxa"/>
          <w:trHeight w:val="882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Гардеробный шкаф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942481" w:rsidRPr="003923F0" w:rsidTr="002E5DC9">
        <w:trPr>
          <w:gridAfter w:val="1"/>
          <w:wAfter w:w="7" w:type="dxa"/>
          <w:trHeight w:val="25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Вешалки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942481" w:rsidRPr="003923F0" w:rsidTr="002E5DC9">
        <w:trPr>
          <w:gridAfter w:val="1"/>
          <w:wAfter w:w="7" w:type="dxa"/>
          <w:trHeight w:val="25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942481" w:rsidRPr="003923F0" w:rsidTr="002E5DC9">
        <w:trPr>
          <w:gridAfter w:val="1"/>
          <w:wAfter w:w="7" w:type="dxa"/>
          <w:trHeight w:val="25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Стойка (на ней в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кладка сувениров)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942481" w:rsidRPr="003923F0" w:rsidTr="002E5DC9">
        <w:trPr>
          <w:trHeight w:val="366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Зал оформления путевок</w:t>
            </w:r>
          </w:p>
        </w:tc>
      </w:tr>
      <w:tr w:rsidR="00942481" w:rsidRPr="003923F0" w:rsidTr="002E5DC9">
        <w:trPr>
          <w:gridAfter w:val="1"/>
          <w:wAfter w:w="7" w:type="dxa"/>
          <w:trHeight w:val="638"/>
        </w:trPr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Рабочее место адм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нистратора</w:t>
            </w:r>
          </w:p>
        </w:tc>
        <w:tc>
          <w:tcPr>
            <w:tcW w:w="212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23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942481" w:rsidRPr="003923F0" w:rsidTr="002E5DC9">
        <w:trPr>
          <w:gridAfter w:val="1"/>
          <w:wAfter w:w="7" w:type="dxa"/>
          <w:trHeight w:val="27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Рабочее место опер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942481" w:rsidRPr="003923F0" w:rsidTr="002E5DC9">
        <w:trPr>
          <w:gridAfter w:val="1"/>
          <w:wAfter w:w="7" w:type="dxa"/>
          <w:trHeight w:val="69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Тумба для документ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8 800,00</w:t>
            </w:r>
          </w:p>
        </w:tc>
        <w:tc>
          <w:tcPr>
            <w:tcW w:w="1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17 600,00</w:t>
            </w:r>
          </w:p>
        </w:tc>
      </w:tr>
      <w:tr w:rsidR="00942481" w:rsidRPr="003923F0" w:rsidTr="002E5DC9">
        <w:trPr>
          <w:gridAfter w:val="1"/>
          <w:wAfter w:w="7" w:type="dxa"/>
          <w:trHeight w:val="486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942481" w:rsidRPr="003923F0" w:rsidTr="002E5DC9">
        <w:trPr>
          <w:trHeight w:val="481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</w:tr>
      <w:tr w:rsidR="00942481" w:rsidRPr="003923F0" w:rsidTr="002E5DC9">
        <w:trPr>
          <w:trHeight w:val="622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Рабочее место дире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1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</w:tr>
      <w:tr w:rsidR="00942481" w:rsidRPr="003923F0" w:rsidTr="002E5DC9">
        <w:trPr>
          <w:trHeight w:val="694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Рабочее место бухга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  <w:tc>
          <w:tcPr>
            <w:tcW w:w="1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942481" w:rsidRPr="003923F0" w:rsidTr="002E5DC9">
        <w:trPr>
          <w:trHeight w:val="774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Тумба для документ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8 800,00</w:t>
            </w:r>
          </w:p>
        </w:tc>
        <w:tc>
          <w:tcPr>
            <w:tcW w:w="1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17 600,00</w:t>
            </w:r>
          </w:p>
        </w:tc>
      </w:tr>
      <w:tr w:rsidR="00942481" w:rsidRPr="003923F0" w:rsidTr="002E5DC9">
        <w:trPr>
          <w:trHeight w:val="58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tabs>
                <w:tab w:val="center" w:pos="4736"/>
                <w:tab w:val="left" w:pos="6462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Гостевой стул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942481" w:rsidRPr="003923F0" w:rsidTr="003923F0">
        <w:trPr>
          <w:trHeight w:val="282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7" w:type="dxa"/>
            <w:gridSpan w:val="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3923F0" w:rsidRPr="003923F0" w:rsidTr="003923F0">
        <w:trPr>
          <w:trHeight w:val="282"/>
        </w:trPr>
        <w:tc>
          <w:tcPr>
            <w:tcW w:w="925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3F0" w:rsidRPr="003923F0" w:rsidRDefault="003923F0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F0">
              <w:rPr>
                <w:rFonts w:ascii="Times New Roman" w:hAnsi="Times New Roman" w:cs="Times New Roman"/>
                <w:sz w:val="28"/>
                <w:szCs w:val="28"/>
              </w:rPr>
              <w:t>Продолжение таблицы 7</w:t>
            </w:r>
          </w:p>
        </w:tc>
      </w:tr>
      <w:tr w:rsidR="00942481" w:rsidRPr="003923F0" w:rsidTr="003923F0">
        <w:trPr>
          <w:trHeight w:val="474"/>
        </w:trPr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 xml:space="preserve">Сан. </w:t>
            </w:r>
            <w:r w:rsidR="003778D5" w:rsidRPr="003923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зел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942481" w:rsidRPr="003923F0" w:rsidTr="002E5DC9">
        <w:trPr>
          <w:trHeight w:val="83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Зона для хранения и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вентаря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942481" w:rsidRPr="003923F0" w:rsidTr="003923F0">
        <w:trPr>
          <w:trHeight w:val="46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Оргтехника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</w:tr>
      <w:tr w:rsidR="00942481" w:rsidRPr="003923F0" w:rsidTr="003923F0">
        <w:trPr>
          <w:trHeight w:val="467"/>
        </w:trPr>
        <w:tc>
          <w:tcPr>
            <w:tcW w:w="710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923F0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E166D5" w:rsidRPr="0039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</w:tbl>
    <w:p w:rsidR="00942481" w:rsidRPr="00A042C8" w:rsidRDefault="0094248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1AAD" w:rsidRDefault="00581AAD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342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Материальные затраты</w:t>
      </w:r>
    </w:p>
    <w:tbl>
      <w:tblPr>
        <w:tblStyle w:val="a8"/>
        <w:tblW w:w="9424" w:type="dxa"/>
        <w:tblLook w:val="04A0" w:firstRow="1" w:lastRow="0" w:firstColumn="1" w:lastColumn="0" w:noHBand="0" w:noVBand="1"/>
      </w:tblPr>
      <w:tblGrid>
        <w:gridCol w:w="3076"/>
        <w:gridCol w:w="3711"/>
        <w:gridCol w:w="648"/>
        <w:gridCol w:w="914"/>
        <w:gridCol w:w="1067"/>
        <w:gridCol w:w="8"/>
      </w:tblGrid>
      <w:tr w:rsidR="00581AAD" w:rsidRPr="003923F0" w:rsidTr="006772A6">
        <w:trPr>
          <w:gridAfter w:val="1"/>
          <w:wAfter w:w="8" w:type="dxa"/>
          <w:cantSplit/>
          <w:trHeight w:val="2142"/>
        </w:trPr>
        <w:tc>
          <w:tcPr>
            <w:tcW w:w="3081" w:type="dxa"/>
            <w:vAlign w:val="center"/>
          </w:tcPr>
          <w:p w:rsidR="00581AAD" w:rsidRPr="003923F0" w:rsidRDefault="00581AAD" w:rsidP="00B965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18" w:type="dxa"/>
            <w:vAlign w:val="center"/>
          </w:tcPr>
          <w:p w:rsidR="00581AAD" w:rsidRPr="003923F0" w:rsidRDefault="00581AAD" w:rsidP="00B965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636" w:type="dxa"/>
            <w:textDirection w:val="btLr"/>
            <w:vAlign w:val="center"/>
          </w:tcPr>
          <w:p w:rsidR="00581AAD" w:rsidRPr="003923F0" w:rsidRDefault="00581AAD" w:rsidP="00B965F7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914" w:type="dxa"/>
            <w:textDirection w:val="btLr"/>
            <w:vAlign w:val="center"/>
          </w:tcPr>
          <w:p w:rsidR="00581AAD" w:rsidRPr="003923F0" w:rsidRDefault="00B965F7" w:rsidP="00B965F7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Цена за ед.</w:t>
            </w:r>
            <w:r w:rsidR="00581AAD" w:rsidRPr="003923F0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067" w:type="dxa"/>
            <w:textDirection w:val="btLr"/>
            <w:vAlign w:val="center"/>
          </w:tcPr>
          <w:p w:rsidR="00581AAD" w:rsidRPr="003923F0" w:rsidRDefault="00581AAD" w:rsidP="00B965F7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81AAD" w:rsidRPr="003923F0" w:rsidTr="006772A6">
        <w:trPr>
          <w:gridAfter w:val="1"/>
          <w:wAfter w:w="8" w:type="dxa"/>
        </w:trPr>
        <w:tc>
          <w:tcPr>
            <w:tcW w:w="3081" w:type="dxa"/>
          </w:tcPr>
          <w:p w:rsidR="00581AAD" w:rsidRPr="003923F0" w:rsidRDefault="00581AAD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Спасательный жилет</w:t>
            </w:r>
          </w:p>
        </w:tc>
        <w:tc>
          <w:tcPr>
            <w:tcW w:w="3718" w:type="dxa"/>
          </w:tcPr>
          <w:p w:rsidR="00581AAD" w:rsidRPr="003923F0" w:rsidRDefault="00581AAD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Тритон «Легор»</w:t>
            </w:r>
          </w:p>
        </w:tc>
        <w:tc>
          <w:tcPr>
            <w:tcW w:w="636" w:type="dxa"/>
          </w:tcPr>
          <w:p w:rsidR="00581AAD" w:rsidRPr="003923F0" w:rsidRDefault="00581AAD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4" w:type="dxa"/>
          </w:tcPr>
          <w:p w:rsidR="00581AAD" w:rsidRPr="003923F0" w:rsidRDefault="00581AAD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1067" w:type="dxa"/>
          </w:tcPr>
          <w:p w:rsidR="00581AAD" w:rsidRPr="003923F0" w:rsidRDefault="00581AAD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16950</w:t>
            </w:r>
          </w:p>
        </w:tc>
      </w:tr>
      <w:tr w:rsidR="00581AAD" w:rsidRPr="003923F0" w:rsidTr="006772A6">
        <w:trPr>
          <w:gridAfter w:val="1"/>
          <w:wAfter w:w="8" w:type="dxa"/>
        </w:trPr>
        <w:tc>
          <w:tcPr>
            <w:tcW w:w="3081" w:type="dxa"/>
          </w:tcPr>
          <w:p w:rsidR="00581AAD" w:rsidRPr="003923F0" w:rsidRDefault="00581AAD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Байдарка</w:t>
            </w:r>
          </w:p>
        </w:tc>
        <w:tc>
          <w:tcPr>
            <w:tcW w:w="3718" w:type="dxa"/>
          </w:tcPr>
          <w:p w:rsidR="00581AAD" w:rsidRPr="003923F0" w:rsidRDefault="00581AAD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Байдарка надувная АКВА спорт «Брусничка»</w:t>
            </w:r>
          </w:p>
        </w:tc>
        <w:tc>
          <w:tcPr>
            <w:tcW w:w="636" w:type="dxa"/>
          </w:tcPr>
          <w:p w:rsidR="00581AAD" w:rsidRPr="003923F0" w:rsidRDefault="00581AAD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581AAD" w:rsidRPr="003923F0" w:rsidRDefault="00581AAD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15800</w:t>
            </w:r>
          </w:p>
        </w:tc>
        <w:tc>
          <w:tcPr>
            <w:tcW w:w="1067" w:type="dxa"/>
          </w:tcPr>
          <w:p w:rsidR="00581AAD" w:rsidRPr="003923F0" w:rsidRDefault="00581AAD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47400</w:t>
            </w:r>
          </w:p>
        </w:tc>
      </w:tr>
      <w:tr w:rsidR="00581AAD" w:rsidRPr="003923F0" w:rsidTr="006772A6">
        <w:trPr>
          <w:gridAfter w:val="1"/>
          <w:wAfter w:w="8" w:type="dxa"/>
        </w:trPr>
        <w:tc>
          <w:tcPr>
            <w:tcW w:w="3081" w:type="dxa"/>
            <w:tcBorders>
              <w:bottom w:val="nil"/>
            </w:tcBorders>
          </w:tcPr>
          <w:p w:rsidR="00581AAD" w:rsidRPr="003923F0" w:rsidRDefault="00581AAD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Палки для скандинавской ходьбы</w:t>
            </w:r>
          </w:p>
        </w:tc>
        <w:tc>
          <w:tcPr>
            <w:tcW w:w="3718" w:type="dxa"/>
            <w:tcBorders>
              <w:bottom w:val="nil"/>
            </w:tcBorders>
          </w:tcPr>
          <w:p w:rsidR="00581AAD" w:rsidRPr="003923F0" w:rsidRDefault="00581AAD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 Force</w:t>
            </w:r>
          </w:p>
        </w:tc>
        <w:tc>
          <w:tcPr>
            <w:tcW w:w="636" w:type="dxa"/>
            <w:tcBorders>
              <w:bottom w:val="nil"/>
            </w:tcBorders>
          </w:tcPr>
          <w:p w:rsidR="00581AAD" w:rsidRPr="003923F0" w:rsidRDefault="00581AAD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4" w:type="dxa"/>
            <w:tcBorders>
              <w:bottom w:val="nil"/>
            </w:tcBorders>
          </w:tcPr>
          <w:p w:rsidR="00581AAD" w:rsidRPr="003923F0" w:rsidRDefault="00581AAD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1067" w:type="dxa"/>
            <w:tcBorders>
              <w:bottom w:val="nil"/>
            </w:tcBorders>
          </w:tcPr>
          <w:p w:rsidR="00581AAD" w:rsidRPr="003923F0" w:rsidRDefault="00581AAD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10485</w:t>
            </w:r>
          </w:p>
        </w:tc>
      </w:tr>
      <w:tr w:rsidR="00581AAD" w:rsidRPr="003923F0" w:rsidTr="006772A6">
        <w:trPr>
          <w:gridAfter w:val="1"/>
          <w:wAfter w:w="8" w:type="dxa"/>
        </w:trPr>
        <w:tc>
          <w:tcPr>
            <w:tcW w:w="3081" w:type="dxa"/>
            <w:tcBorders>
              <w:top w:val="single" w:sz="4" w:space="0" w:color="auto"/>
            </w:tcBorders>
          </w:tcPr>
          <w:p w:rsidR="00581AAD" w:rsidRPr="003923F0" w:rsidRDefault="00581AAD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Удочка</w:t>
            </w:r>
          </w:p>
        </w:tc>
        <w:tc>
          <w:tcPr>
            <w:tcW w:w="3718" w:type="dxa"/>
            <w:tcBorders>
              <w:top w:val="single" w:sz="4" w:space="0" w:color="auto"/>
            </w:tcBorders>
          </w:tcPr>
          <w:p w:rsidR="00581AAD" w:rsidRPr="003923F0" w:rsidRDefault="00581AAD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Квивертип 1</w:t>
            </w:r>
            <w:r w:rsidRPr="00392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2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cardon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81AAD" w:rsidRPr="003923F0" w:rsidRDefault="00581AAD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Удилище универ. «Волжанка Г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рыныч» 1.6 м.</w:t>
            </w: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581AAD" w:rsidRPr="003923F0" w:rsidRDefault="00581AAD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965F7" w:rsidRPr="003923F0" w:rsidRDefault="00B965F7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581AAD" w:rsidRPr="003923F0" w:rsidRDefault="00581AAD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  <w:p w:rsidR="00B965F7" w:rsidRPr="003923F0" w:rsidRDefault="00B965F7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581AAD" w:rsidRPr="003923F0" w:rsidRDefault="00581AAD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  <w:p w:rsidR="00B965F7" w:rsidRPr="003923F0" w:rsidRDefault="00B965F7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</w:tr>
      <w:tr w:rsidR="00581AAD" w:rsidRPr="003923F0" w:rsidTr="006772A6">
        <w:trPr>
          <w:gridAfter w:val="1"/>
          <w:wAfter w:w="8" w:type="dxa"/>
        </w:trPr>
        <w:tc>
          <w:tcPr>
            <w:tcW w:w="3081" w:type="dxa"/>
          </w:tcPr>
          <w:p w:rsidR="00581AAD" w:rsidRPr="003923F0" w:rsidRDefault="00B965F7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Весло байдарочное</w:t>
            </w:r>
          </w:p>
        </w:tc>
        <w:tc>
          <w:tcPr>
            <w:tcW w:w="3718" w:type="dxa"/>
          </w:tcPr>
          <w:p w:rsidR="00581AAD" w:rsidRPr="003923F0" w:rsidRDefault="00B965F7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Bestway</w:t>
            </w:r>
          </w:p>
        </w:tc>
        <w:tc>
          <w:tcPr>
            <w:tcW w:w="636" w:type="dxa"/>
          </w:tcPr>
          <w:p w:rsidR="00581AAD" w:rsidRPr="003923F0" w:rsidRDefault="00B965F7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4" w:type="dxa"/>
          </w:tcPr>
          <w:p w:rsidR="00581AAD" w:rsidRPr="003923F0" w:rsidRDefault="00B965F7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1067" w:type="dxa"/>
          </w:tcPr>
          <w:p w:rsidR="00581AAD" w:rsidRPr="003923F0" w:rsidRDefault="00B965F7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8740</w:t>
            </w:r>
          </w:p>
        </w:tc>
      </w:tr>
      <w:tr w:rsidR="00581AAD" w:rsidRPr="003923F0" w:rsidTr="006772A6">
        <w:trPr>
          <w:gridAfter w:val="1"/>
          <w:wAfter w:w="8" w:type="dxa"/>
        </w:trPr>
        <w:tc>
          <w:tcPr>
            <w:tcW w:w="3081" w:type="dxa"/>
          </w:tcPr>
          <w:p w:rsidR="00581AAD" w:rsidRPr="003923F0" w:rsidRDefault="00B965F7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Велосипед</w:t>
            </w:r>
          </w:p>
        </w:tc>
        <w:tc>
          <w:tcPr>
            <w:tcW w:w="3718" w:type="dxa"/>
          </w:tcPr>
          <w:p w:rsidR="00581AAD" w:rsidRPr="003923F0" w:rsidRDefault="00B965F7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Challender Agent 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(18 передач, горный)</w:t>
            </w:r>
          </w:p>
        </w:tc>
        <w:tc>
          <w:tcPr>
            <w:tcW w:w="636" w:type="dxa"/>
          </w:tcPr>
          <w:p w:rsidR="00581AAD" w:rsidRPr="003923F0" w:rsidRDefault="00B965F7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4" w:type="dxa"/>
          </w:tcPr>
          <w:p w:rsidR="00581AAD" w:rsidRPr="003923F0" w:rsidRDefault="00B965F7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</w:p>
        </w:tc>
        <w:tc>
          <w:tcPr>
            <w:tcW w:w="1067" w:type="dxa"/>
          </w:tcPr>
          <w:p w:rsidR="00581AAD" w:rsidRPr="003923F0" w:rsidRDefault="00B965F7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54880</w:t>
            </w:r>
          </w:p>
        </w:tc>
      </w:tr>
      <w:tr w:rsidR="00581AAD" w:rsidRPr="003923F0" w:rsidTr="006772A6">
        <w:trPr>
          <w:gridAfter w:val="1"/>
          <w:wAfter w:w="8" w:type="dxa"/>
        </w:trPr>
        <w:tc>
          <w:tcPr>
            <w:tcW w:w="3081" w:type="dxa"/>
          </w:tcPr>
          <w:p w:rsidR="00581AAD" w:rsidRPr="003923F0" w:rsidRDefault="00B965F7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3718" w:type="dxa"/>
          </w:tcPr>
          <w:p w:rsidR="00581AAD" w:rsidRPr="003923F0" w:rsidRDefault="00B965F7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Virtey Eagle 2  (240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92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360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92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392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36" w:type="dxa"/>
          </w:tcPr>
          <w:p w:rsidR="00581AAD" w:rsidRPr="003923F0" w:rsidRDefault="00B965F7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14" w:type="dxa"/>
          </w:tcPr>
          <w:p w:rsidR="00581AAD" w:rsidRPr="003923F0" w:rsidRDefault="00B965F7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1499</w:t>
            </w:r>
          </w:p>
        </w:tc>
        <w:tc>
          <w:tcPr>
            <w:tcW w:w="1067" w:type="dxa"/>
          </w:tcPr>
          <w:p w:rsidR="00581AAD" w:rsidRPr="003923F0" w:rsidRDefault="00B965F7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8994</w:t>
            </w:r>
          </w:p>
        </w:tc>
      </w:tr>
      <w:tr w:rsidR="00B965F7" w:rsidRPr="003923F0" w:rsidTr="006772A6">
        <w:trPr>
          <w:gridAfter w:val="1"/>
          <w:wAfter w:w="8" w:type="dxa"/>
        </w:trPr>
        <w:tc>
          <w:tcPr>
            <w:tcW w:w="3081" w:type="dxa"/>
          </w:tcPr>
          <w:p w:rsidR="00B965F7" w:rsidRPr="003923F0" w:rsidRDefault="00B965F7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Спальный мешок</w:t>
            </w:r>
          </w:p>
        </w:tc>
        <w:tc>
          <w:tcPr>
            <w:tcW w:w="3718" w:type="dxa"/>
          </w:tcPr>
          <w:p w:rsidR="00B965F7" w:rsidRPr="003923F0" w:rsidRDefault="00B965F7" w:rsidP="00B965F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Спал. мешок-одеяло 1,5-а спал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636" w:type="dxa"/>
          </w:tcPr>
          <w:p w:rsidR="00B965F7" w:rsidRPr="003923F0" w:rsidRDefault="00B965F7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4" w:type="dxa"/>
          </w:tcPr>
          <w:p w:rsidR="00B965F7" w:rsidRPr="003923F0" w:rsidRDefault="00B965F7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067" w:type="dxa"/>
          </w:tcPr>
          <w:p w:rsidR="00B965F7" w:rsidRPr="003923F0" w:rsidRDefault="00B965F7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8775</w:t>
            </w:r>
          </w:p>
        </w:tc>
      </w:tr>
      <w:tr w:rsidR="006772A6" w:rsidRPr="003923F0" w:rsidTr="003727D2">
        <w:trPr>
          <w:gridAfter w:val="1"/>
          <w:wAfter w:w="8" w:type="dxa"/>
        </w:trPr>
        <w:tc>
          <w:tcPr>
            <w:tcW w:w="3081" w:type="dxa"/>
          </w:tcPr>
          <w:p w:rsidR="006772A6" w:rsidRPr="003923F0" w:rsidRDefault="006772A6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5268" w:type="dxa"/>
            <w:gridSpan w:val="3"/>
          </w:tcPr>
          <w:p w:rsidR="006772A6" w:rsidRPr="003923F0" w:rsidRDefault="006772A6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6772A6" w:rsidRPr="003923F0" w:rsidRDefault="006772A6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20550</w:t>
            </w:r>
          </w:p>
        </w:tc>
      </w:tr>
      <w:tr w:rsidR="006772A6" w:rsidRPr="003923F0" w:rsidTr="003727D2">
        <w:trPr>
          <w:gridAfter w:val="1"/>
          <w:wAfter w:w="8" w:type="dxa"/>
        </w:trPr>
        <w:tc>
          <w:tcPr>
            <w:tcW w:w="3081" w:type="dxa"/>
          </w:tcPr>
          <w:p w:rsidR="006772A6" w:rsidRPr="003923F0" w:rsidRDefault="006772A6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Сувениры</w:t>
            </w:r>
          </w:p>
        </w:tc>
        <w:tc>
          <w:tcPr>
            <w:tcW w:w="5268" w:type="dxa"/>
            <w:gridSpan w:val="3"/>
          </w:tcPr>
          <w:p w:rsidR="006772A6" w:rsidRPr="003923F0" w:rsidRDefault="006772A6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6772A6" w:rsidRPr="003923F0" w:rsidRDefault="006772A6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B965F7" w:rsidRPr="003923F0" w:rsidTr="006772A6">
        <w:tc>
          <w:tcPr>
            <w:tcW w:w="8349" w:type="dxa"/>
            <w:gridSpan w:val="4"/>
          </w:tcPr>
          <w:p w:rsidR="00B965F7" w:rsidRPr="003923F0" w:rsidRDefault="00B965F7" w:rsidP="009424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75" w:type="dxa"/>
            <w:gridSpan w:val="2"/>
          </w:tcPr>
          <w:p w:rsidR="00B965F7" w:rsidRPr="003923F0" w:rsidRDefault="00B965F7" w:rsidP="00EB2E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E6B" w:rsidRPr="003923F0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</w:tbl>
    <w:p w:rsidR="00581AAD" w:rsidRPr="00B965F7" w:rsidRDefault="00581AAD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Default="0094248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lastRenderedPageBreak/>
        <w:t>Необходимо нести расходы по содержанию головного офиса, они пре</w:t>
      </w:r>
      <w:r w:rsidRPr="00A042C8">
        <w:rPr>
          <w:rFonts w:ascii="Times New Roman" w:hAnsi="Times New Roman" w:cs="Times New Roman"/>
          <w:sz w:val="28"/>
          <w:szCs w:val="28"/>
        </w:rPr>
        <w:t>д</w:t>
      </w:r>
      <w:r w:rsidRPr="00A042C8">
        <w:rPr>
          <w:rFonts w:ascii="Times New Roman" w:hAnsi="Times New Roman" w:cs="Times New Roman"/>
          <w:sz w:val="28"/>
          <w:szCs w:val="28"/>
        </w:rPr>
        <w:t>ставлены в следующей таблице.</w:t>
      </w:r>
    </w:p>
    <w:p w:rsidR="00E166D5" w:rsidRPr="00E166D5" w:rsidRDefault="00E166D5" w:rsidP="00E166D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6D5">
        <w:rPr>
          <w:rFonts w:ascii="Times New Roman" w:hAnsi="Times New Roman" w:cs="Times New Roman"/>
          <w:sz w:val="28"/>
          <w:szCs w:val="28"/>
        </w:rPr>
        <w:t>Расчет потребляемой электроэнергии</w:t>
      </w:r>
      <w:r w:rsidR="001A2F74">
        <w:rPr>
          <w:rFonts w:ascii="Times New Roman" w:hAnsi="Times New Roman" w:cs="Times New Roman"/>
          <w:sz w:val="28"/>
          <w:szCs w:val="28"/>
        </w:rPr>
        <w:t xml:space="preserve"> и тепловой энергии</w:t>
      </w:r>
      <w:r w:rsidRPr="00E166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66D5" w:rsidRPr="00E166D5" w:rsidRDefault="00E166D5" w:rsidP="00E166D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6D5">
        <w:rPr>
          <w:rFonts w:ascii="Times New Roman" w:hAnsi="Times New Roman" w:cs="Times New Roman"/>
          <w:sz w:val="28"/>
          <w:szCs w:val="28"/>
        </w:rPr>
        <w:t>1)</w:t>
      </w:r>
      <w:r w:rsidRPr="00E166D5">
        <w:rPr>
          <w:rFonts w:ascii="Times New Roman" w:hAnsi="Times New Roman" w:cs="Times New Roman"/>
          <w:sz w:val="28"/>
          <w:szCs w:val="28"/>
        </w:rPr>
        <w:tab/>
        <w:t>На освещение:</w:t>
      </w:r>
    </w:p>
    <w:p w:rsidR="00E166D5" w:rsidRPr="00E166D5" w:rsidRDefault="00E166D5" w:rsidP="00E166D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6D5">
        <w:rPr>
          <w:rFonts w:ascii="Times New Roman" w:hAnsi="Times New Roman" w:cs="Times New Roman"/>
          <w:sz w:val="28"/>
          <w:szCs w:val="28"/>
        </w:rPr>
        <w:t xml:space="preserve">Объем потребляемой электроэнергии на освещение = </w:t>
      </w:r>
      <w:r w:rsidR="00D44492">
        <w:rPr>
          <w:rFonts w:ascii="Times New Roman" w:hAnsi="Times New Roman" w:cs="Times New Roman"/>
          <w:sz w:val="28"/>
          <w:szCs w:val="28"/>
        </w:rPr>
        <w:t>норматив потре</w:t>
      </w:r>
      <w:r w:rsidR="00D44492">
        <w:rPr>
          <w:rFonts w:ascii="Times New Roman" w:hAnsi="Times New Roman" w:cs="Times New Roman"/>
          <w:sz w:val="28"/>
          <w:szCs w:val="28"/>
        </w:rPr>
        <w:t>б</w:t>
      </w:r>
      <w:r w:rsidR="00D44492">
        <w:rPr>
          <w:rFonts w:ascii="Times New Roman" w:hAnsi="Times New Roman" w:cs="Times New Roman"/>
          <w:sz w:val="28"/>
          <w:szCs w:val="28"/>
        </w:rPr>
        <w:t>ления</w:t>
      </w:r>
      <w:r w:rsidRPr="00E166D5">
        <w:rPr>
          <w:rFonts w:ascii="Times New Roman" w:hAnsi="Times New Roman" w:cs="Times New Roman"/>
          <w:sz w:val="28"/>
          <w:szCs w:val="28"/>
        </w:rPr>
        <w:t>*</w:t>
      </w:r>
      <w:r w:rsidR="00D44492">
        <w:rPr>
          <w:rFonts w:ascii="Times New Roman" w:hAnsi="Times New Roman" w:cs="Times New Roman"/>
          <w:sz w:val="28"/>
          <w:szCs w:val="28"/>
        </w:rPr>
        <w:t>количество человек</w:t>
      </w:r>
      <w:r w:rsidRPr="00E166D5">
        <w:rPr>
          <w:rFonts w:ascii="Times New Roman" w:hAnsi="Times New Roman" w:cs="Times New Roman"/>
          <w:sz w:val="28"/>
          <w:szCs w:val="28"/>
        </w:rPr>
        <w:t xml:space="preserve"> = </w:t>
      </w:r>
      <w:r w:rsidR="00D44492">
        <w:rPr>
          <w:rFonts w:ascii="Times New Roman" w:hAnsi="Times New Roman" w:cs="Times New Roman"/>
          <w:sz w:val="28"/>
          <w:szCs w:val="28"/>
        </w:rPr>
        <w:t>78 кВт</w:t>
      </w:r>
      <w:r w:rsidRPr="00E166D5">
        <w:rPr>
          <w:rFonts w:ascii="Times New Roman" w:hAnsi="Times New Roman" w:cs="Times New Roman"/>
          <w:sz w:val="28"/>
          <w:szCs w:val="28"/>
        </w:rPr>
        <w:t>*</w:t>
      </w:r>
      <w:r w:rsidR="00D44492">
        <w:rPr>
          <w:rFonts w:ascii="Times New Roman" w:hAnsi="Times New Roman" w:cs="Times New Roman"/>
          <w:sz w:val="28"/>
          <w:szCs w:val="28"/>
        </w:rPr>
        <w:t>10</w:t>
      </w:r>
      <w:r w:rsidRPr="00E166D5">
        <w:rPr>
          <w:rFonts w:ascii="Times New Roman" w:hAnsi="Times New Roman" w:cs="Times New Roman"/>
          <w:sz w:val="28"/>
          <w:szCs w:val="28"/>
        </w:rPr>
        <w:t xml:space="preserve">= </w:t>
      </w:r>
      <w:r w:rsidR="00D44492">
        <w:rPr>
          <w:rFonts w:ascii="Times New Roman" w:hAnsi="Times New Roman" w:cs="Times New Roman"/>
          <w:sz w:val="28"/>
          <w:szCs w:val="28"/>
        </w:rPr>
        <w:t>780</w:t>
      </w:r>
      <w:r w:rsidRPr="00E166D5">
        <w:rPr>
          <w:rFonts w:ascii="Times New Roman" w:hAnsi="Times New Roman" w:cs="Times New Roman"/>
          <w:sz w:val="28"/>
          <w:szCs w:val="28"/>
        </w:rPr>
        <w:t xml:space="preserve"> кВт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12E">
        <w:rPr>
          <w:rFonts w:ascii="Times New Roman" w:hAnsi="Times New Roman" w:cs="Times New Roman"/>
          <w:sz w:val="28"/>
          <w:szCs w:val="28"/>
        </w:rPr>
        <w:t xml:space="preserve">* на тариф 5,50 руб. = </w:t>
      </w:r>
      <w:r w:rsidR="00D44492">
        <w:rPr>
          <w:rFonts w:ascii="Times New Roman" w:hAnsi="Times New Roman" w:cs="Times New Roman"/>
          <w:sz w:val="28"/>
          <w:szCs w:val="28"/>
        </w:rPr>
        <w:t>4290</w:t>
      </w:r>
      <w:r w:rsidR="00E5112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166D5" w:rsidRPr="00E166D5" w:rsidRDefault="00E166D5" w:rsidP="00E166D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6D5">
        <w:rPr>
          <w:rFonts w:ascii="Times New Roman" w:hAnsi="Times New Roman" w:cs="Times New Roman"/>
          <w:sz w:val="28"/>
          <w:szCs w:val="28"/>
        </w:rPr>
        <w:t>Годовой объем потребляемой элек</w:t>
      </w:r>
      <w:r w:rsidR="00E5112E">
        <w:rPr>
          <w:rFonts w:ascii="Times New Roman" w:hAnsi="Times New Roman" w:cs="Times New Roman"/>
          <w:sz w:val="28"/>
          <w:szCs w:val="28"/>
        </w:rPr>
        <w:t xml:space="preserve">троэнергии на освещение </w:t>
      </w:r>
      <w:r w:rsidRPr="00E166D5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D44492">
        <w:rPr>
          <w:rFonts w:ascii="Times New Roman" w:hAnsi="Times New Roman" w:cs="Times New Roman"/>
          <w:sz w:val="28"/>
          <w:szCs w:val="28"/>
        </w:rPr>
        <w:t>9360</w:t>
      </w:r>
      <w:r w:rsidRPr="00E166D5">
        <w:rPr>
          <w:rFonts w:ascii="Times New Roman" w:hAnsi="Times New Roman" w:cs="Times New Roman"/>
          <w:sz w:val="28"/>
          <w:szCs w:val="28"/>
        </w:rPr>
        <w:t xml:space="preserve"> кВт.</w:t>
      </w:r>
      <w:r w:rsidR="001A2F74">
        <w:rPr>
          <w:rFonts w:ascii="Times New Roman" w:hAnsi="Times New Roman" w:cs="Times New Roman"/>
          <w:sz w:val="28"/>
          <w:szCs w:val="28"/>
        </w:rPr>
        <w:t xml:space="preserve"> Затраты – </w:t>
      </w:r>
      <w:r w:rsidR="00D44492">
        <w:rPr>
          <w:rFonts w:ascii="Times New Roman" w:hAnsi="Times New Roman" w:cs="Times New Roman"/>
          <w:sz w:val="28"/>
          <w:szCs w:val="28"/>
        </w:rPr>
        <w:t>51480</w:t>
      </w:r>
      <w:r w:rsidR="001A2F7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166D5" w:rsidRPr="00E166D5" w:rsidRDefault="00E166D5" w:rsidP="00E166D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6D5">
        <w:rPr>
          <w:rFonts w:ascii="Times New Roman" w:hAnsi="Times New Roman" w:cs="Times New Roman"/>
          <w:sz w:val="28"/>
          <w:szCs w:val="28"/>
        </w:rPr>
        <w:t>2)</w:t>
      </w:r>
      <w:r w:rsidRPr="00E166D5">
        <w:rPr>
          <w:rFonts w:ascii="Times New Roman" w:hAnsi="Times New Roman" w:cs="Times New Roman"/>
          <w:sz w:val="28"/>
          <w:szCs w:val="28"/>
        </w:rPr>
        <w:tab/>
        <w:t>На отопление:</w:t>
      </w:r>
    </w:p>
    <w:p w:rsidR="00E166D5" w:rsidRPr="00E166D5" w:rsidRDefault="00E166D5" w:rsidP="00E511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6D5">
        <w:rPr>
          <w:rFonts w:ascii="Times New Roman" w:hAnsi="Times New Roman" w:cs="Times New Roman"/>
          <w:sz w:val="28"/>
          <w:szCs w:val="28"/>
        </w:rPr>
        <w:t xml:space="preserve">Объем потребляемой </w:t>
      </w:r>
      <w:r w:rsidR="00A97302">
        <w:rPr>
          <w:rFonts w:ascii="Times New Roman" w:hAnsi="Times New Roman" w:cs="Times New Roman"/>
          <w:sz w:val="28"/>
          <w:szCs w:val="28"/>
        </w:rPr>
        <w:t>тепловой энергии</w:t>
      </w:r>
      <w:r w:rsidR="00E5112E">
        <w:rPr>
          <w:rFonts w:ascii="Times New Roman" w:hAnsi="Times New Roman" w:cs="Times New Roman"/>
          <w:sz w:val="28"/>
          <w:szCs w:val="28"/>
        </w:rPr>
        <w:t xml:space="preserve"> = </w:t>
      </w:r>
      <w:r w:rsidR="00E111CF">
        <w:rPr>
          <w:rFonts w:ascii="Times New Roman" w:hAnsi="Times New Roman" w:cs="Times New Roman"/>
          <w:sz w:val="28"/>
          <w:szCs w:val="28"/>
        </w:rPr>
        <w:t>норматив</w:t>
      </w:r>
      <w:r w:rsidR="001A2F74" w:rsidRPr="00E166D5">
        <w:rPr>
          <w:rFonts w:ascii="Times New Roman" w:hAnsi="Times New Roman" w:cs="Times New Roman"/>
          <w:sz w:val="28"/>
          <w:szCs w:val="28"/>
        </w:rPr>
        <w:t xml:space="preserve"> </w:t>
      </w:r>
      <w:r w:rsidRPr="00E166D5">
        <w:rPr>
          <w:rFonts w:ascii="Times New Roman" w:hAnsi="Times New Roman" w:cs="Times New Roman"/>
          <w:sz w:val="28"/>
          <w:szCs w:val="28"/>
        </w:rPr>
        <w:t>*</w:t>
      </w:r>
      <w:r w:rsidR="00E111CF">
        <w:rPr>
          <w:rFonts w:ascii="Times New Roman" w:hAnsi="Times New Roman" w:cs="Times New Roman"/>
          <w:sz w:val="28"/>
          <w:szCs w:val="28"/>
        </w:rPr>
        <w:t>площадь</w:t>
      </w:r>
      <w:r w:rsidRPr="00E166D5">
        <w:rPr>
          <w:rFonts w:ascii="Times New Roman" w:hAnsi="Times New Roman" w:cs="Times New Roman"/>
          <w:sz w:val="28"/>
          <w:szCs w:val="28"/>
        </w:rPr>
        <w:t xml:space="preserve"> =</w:t>
      </w:r>
      <w:r w:rsidR="00E5112E">
        <w:rPr>
          <w:rFonts w:ascii="Times New Roman" w:hAnsi="Times New Roman" w:cs="Times New Roman"/>
          <w:sz w:val="28"/>
          <w:szCs w:val="28"/>
        </w:rPr>
        <w:t xml:space="preserve"> </w:t>
      </w:r>
      <w:r w:rsidR="00E111CF">
        <w:rPr>
          <w:rFonts w:ascii="Times New Roman" w:hAnsi="Times New Roman" w:cs="Times New Roman"/>
          <w:sz w:val="28"/>
          <w:szCs w:val="28"/>
        </w:rPr>
        <w:t>0,0</w:t>
      </w:r>
      <w:r w:rsidR="00447603">
        <w:rPr>
          <w:rFonts w:ascii="Times New Roman" w:hAnsi="Times New Roman" w:cs="Times New Roman"/>
          <w:sz w:val="28"/>
          <w:szCs w:val="28"/>
        </w:rPr>
        <w:t>166</w:t>
      </w:r>
      <w:r w:rsidR="00E111CF">
        <w:rPr>
          <w:rFonts w:ascii="Times New Roman" w:hAnsi="Times New Roman" w:cs="Times New Roman"/>
          <w:sz w:val="28"/>
          <w:szCs w:val="28"/>
        </w:rPr>
        <w:t xml:space="preserve"> Гкал</w:t>
      </w:r>
      <w:r w:rsidR="001A2F74">
        <w:rPr>
          <w:rFonts w:ascii="Times New Roman" w:hAnsi="Times New Roman" w:cs="Times New Roman"/>
          <w:sz w:val="28"/>
          <w:szCs w:val="28"/>
        </w:rPr>
        <w:t>/кв.м в месяц</w:t>
      </w:r>
      <w:r w:rsidRPr="00E166D5">
        <w:rPr>
          <w:rFonts w:ascii="Times New Roman" w:hAnsi="Times New Roman" w:cs="Times New Roman"/>
          <w:sz w:val="28"/>
          <w:szCs w:val="28"/>
        </w:rPr>
        <w:t>*</w:t>
      </w:r>
      <w:r w:rsidR="00E111CF">
        <w:rPr>
          <w:rFonts w:ascii="Times New Roman" w:hAnsi="Times New Roman" w:cs="Times New Roman"/>
          <w:sz w:val="28"/>
          <w:szCs w:val="28"/>
        </w:rPr>
        <w:t>120</w:t>
      </w:r>
      <w:r w:rsidR="001A2F74">
        <w:rPr>
          <w:rFonts w:ascii="Times New Roman" w:hAnsi="Times New Roman" w:cs="Times New Roman"/>
          <w:sz w:val="28"/>
          <w:szCs w:val="28"/>
        </w:rPr>
        <w:t xml:space="preserve"> кв.м</w:t>
      </w:r>
      <w:r w:rsidRPr="00E166D5">
        <w:rPr>
          <w:rFonts w:ascii="Times New Roman" w:hAnsi="Times New Roman" w:cs="Times New Roman"/>
          <w:sz w:val="28"/>
          <w:szCs w:val="28"/>
        </w:rPr>
        <w:t xml:space="preserve">= </w:t>
      </w:r>
      <w:r w:rsidR="001A2F74">
        <w:rPr>
          <w:rFonts w:ascii="Times New Roman" w:hAnsi="Times New Roman" w:cs="Times New Roman"/>
          <w:sz w:val="28"/>
          <w:szCs w:val="28"/>
        </w:rPr>
        <w:t>1,992</w:t>
      </w:r>
      <w:r w:rsidR="00E5112E">
        <w:rPr>
          <w:rFonts w:ascii="Times New Roman" w:hAnsi="Times New Roman" w:cs="Times New Roman"/>
          <w:sz w:val="28"/>
          <w:szCs w:val="28"/>
        </w:rPr>
        <w:t>* на тариф 1643 руб./Гкал</w:t>
      </w:r>
      <w:r w:rsidR="001A2F74">
        <w:rPr>
          <w:rFonts w:ascii="Times New Roman" w:hAnsi="Times New Roman" w:cs="Times New Roman"/>
          <w:sz w:val="28"/>
          <w:szCs w:val="28"/>
        </w:rPr>
        <w:t>=3273 руб.</w:t>
      </w:r>
    </w:p>
    <w:p w:rsidR="00E166D5" w:rsidRDefault="001A2F74" w:rsidP="00E166D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объем на отопление за выче</w:t>
      </w:r>
      <w:r w:rsidR="00E166D5" w:rsidRPr="00E166D5">
        <w:rPr>
          <w:rFonts w:ascii="Times New Roman" w:hAnsi="Times New Roman" w:cs="Times New Roman"/>
          <w:sz w:val="28"/>
          <w:szCs w:val="28"/>
        </w:rPr>
        <w:t xml:space="preserve">том трех летних месяцев, когда без вмешательства достигается высокая температура, составит </w:t>
      </w:r>
      <w:r>
        <w:rPr>
          <w:rFonts w:ascii="Times New Roman" w:hAnsi="Times New Roman" w:cs="Times New Roman"/>
          <w:sz w:val="28"/>
          <w:szCs w:val="28"/>
        </w:rPr>
        <w:t>17,928</w:t>
      </w:r>
      <w:r w:rsidR="00C62BEE">
        <w:rPr>
          <w:rFonts w:ascii="Times New Roman" w:hAnsi="Times New Roman" w:cs="Times New Roman"/>
          <w:sz w:val="28"/>
          <w:szCs w:val="28"/>
        </w:rPr>
        <w:t xml:space="preserve"> Гкал</w:t>
      </w:r>
      <w:r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траты на отопление – 29</w:t>
      </w:r>
      <w:r w:rsidR="001B6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455,7 руб.</w:t>
      </w:r>
    </w:p>
    <w:p w:rsidR="001A2F74" w:rsidRDefault="001A2F74" w:rsidP="00E166D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потребляемой горячей воды</w:t>
      </w:r>
      <w:r w:rsidR="00C62BEE">
        <w:rPr>
          <w:rFonts w:ascii="Times New Roman" w:hAnsi="Times New Roman" w:cs="Times New Roman"/>
          <w:sz w:val="28"/>
          <w:szCs w:val="28"/>
        </w:rPr>
        <w:t xml:space="preserve"> = норматив*количество чел</w:t>
      </w:r>
      <w:r w:rsidR="00C62BEE">
        <w:rPr>
          <w:rFonts w:ascii="Times New Roman" w:hAnsi="Times New Roman" w:cs="Times New Roman"/>
          <w:sz w:val="28"/>
          <w:szCs w:val="28"/>
        </w:rPr>
        <w:t>о</w:t>
      </w:r>
      <w:r w:rsidR="00C62BEE">
        <w:rPr>
          <w:rFonts w:ascii="Times New Roman" w:hAnsi="Times New Roman" w:cs="Times New Roman"/>
          <w:sz w:val="28"/>
          <w:szCs w:val="28"/>
        </w:rPr>
        <w:t>век=1,296*10=12,96 куб.м. Умножив на тариф, подсчитаем сколько составят затраты:</w:t>
      </w:r>
      <w:r w:rsidR="007A0479">
        <w:rPr>
          <w:rFonts w:ascii="Times New Roman" w:hAnsi="Times New Roman" w:cs="Times New Roman"/>
          <w:sz w:val="28"/>
          <w:szCs w:val="28"/>
        </w:rPr>
        <w:t xml:space="preserve"> 12,3</w:t>
      </w:r>
      <w:r w:rsidR="00745DD3">
        <w:rPr>
          <w:rFonts w:ascii="Times New Roman" w:hAnsi="Times New Roman" w:cs="Times New Roman"/>
          <w:sz w:val="28"/>
          <w:szCs w:val="28"/>
        </w:rPr>
        <w:t xml:space="preserve"> </w:t>
      </w:r>
      <w:r w:rsidR="007A0479">
        <w:rPr>
          <w:rFonts w:ascii="Times New Roman" w:hAnsi="Times New Roman" w:cs="Times New Roman"/>
          <w:sz w:val="28"/>
          <w:szCs w:val="28"/>
        </w:rPr>
        <w:t>куб.м.*122 руб/куб.м.=1500,6руб в месяц *12=18</w:t>
      </w:r>
      <w:r w:rsidR="001B67BF">
        <w:rPr>
          <w:rFonts w:ascii="Times New Roman" w:hAnsi="Times New Roman" w:cs="Times New Roman"/>
          <w:sz w:val="28"/>
          <w:szCs w:val="28"/>
        </w:rPr>
        <w:t xml:space="preserve"> </w:t>
      </w:r>
      <w:r w:rsidR="007A0479">
        <w:rPr>
          <w:rFonts w:ascii="Times New Roman" w:hAnsi="Times New Roman" w:cs="Times New Roman"/>
          <w:sz w:val="28"/>
          <w:szCs w:val="28"/>
        </w:rPr>
        <w:t>007,2 руб. в год.</w:t>
      </w:r>
    </w:p>
    <w:p w:rsidR="00C62BEE" w:rsidRDefault="00C62BEE" w:rsidP="00C62BE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потребляемой холодной воды = норматив*количество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век=2,8*10=28 куб.м. Умножив на тариф, подсчитаем сколько составят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траты: 28 куб.м.*</w:t>
      </w:r>
      <w:r w:rsidR="009C295C">
        <w:rPr>
          <w:rFonts w:ascii="Times New Roman" w:hAnsi="Times New Roman" w:cs="Times New Roman"/>
          <w:sz w:val="28"/>
          <w:szCs w:val="28"/>
        </w:rPr>
        <w:t xml:space="preserve">21,74 руб/куб.м.=608,72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9C29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месяц *12=</w:t>
      </w:r>
      <w:r w:rsidR="009C295C">
        <w:rPr>
          <w:rFonts w:ascii="Times New Roman" w:hAnsi="Times New Roman" w:cs="Times New Roman"/>
          <w:sz w:val="28"/>
          <w:szCs w:val="28"/>
        </w:rPr>
        <w:t>7304,64</w:t>
      </w:r>
      <w:r>
        <w:rPr>
          <w:rFonts w:ascii="Times New Roman" w:hAnsi="Times New Roman" w:cs="Times New Roman"/>
          <w:sz w:val="28"/>
          <w:szCs w:val="28"/>
        </w:rPr>
        <w:t xml:space="preserve"> руб. в год.</w:t>
      </w:r>
    </w:p>
    <w:p w:rsidR="00330FAA" w:rsidRDefault="00330FAA" w:rsidP="00C62BE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Pr="00A042C8" w:rsidRDefault="0094248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342C2">
        <w:rPr>
          <w:rFonts w:ascii="Times New Roman" w:hAnsi="Times New Roman" w:cs="Times New Roman"/>
          <w:sz w:val="28"/>
          <w:szCs w:val="28"/>
        </w:rPr>
        <w:t>9</w:t>
      </w:r>
      <w:r w:rsidRPr="00A042C8">
        <w:rPr>
          <w:rFonts w:ascii="Times New Roman" w:hAnsi="Times New Roman" w:cs="Times New Roman"/>
          <w:sz w:val="28"/>
          <w:szCs w:val="28"/>
        </w:rPr>
        <w:t xml:space="preserve"> – Расходы на коммунальные услуги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511"/>
        <w:gridCol w:w="3702"/>
      </w:tblGrid>
      <w:tr w:rsidR="00942481" w:rsidRPr="006772A6" w:rsidTr="00A042C8">
        <w:trPr>
          <w:trHeight w:val="255"/>
        </w:trPr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42481" w:rsidRPr="006772A6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42481" w:rsidRPr="006772A6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Стоимость, руб. с НДС</w:t>
            </w:r>
          </w:p>
        </w:tc>
      </w:tr>
      <w:tr w:rsidR="00942481" w:rsidRPr="006772A6" w:rsidTr="00A042C8">
        <w:trPr>
          <w:trHeight w:val="255"/>
        </w:trPr>
        <w:tc>
          <w:tcPr>
            <w:tcW w:w="55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42481" w:rsidRPr="006772A6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Потребление электроэнергии</w:t>
            </w:r>
          </w:p>
        </w:tc>
        <w:tc>
          <w:tcPr>
            <w:tcW w:w="37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42481" w:rsidRPr="006772A6" w:rsidRDefault="00D44492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4 290,00</w:t>
            </w:r>
          </w:p>
        </w:tc>
      </w:tr>
      <w:tr w:rsidR="00942481" w:rsidRPr="006772A6" w:rsidTr="00A042C8">
        <w:trPr>
          <w:trHeight w:val="255"/>
        </w:trPr>
        <w:tc>
          <w:tcPr>
            <w:tcW w:w="55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42481" w:rsidRPr="006772A6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Потребление тепловой энергии</w:t>
            </w:r>
          </w:p>
        </w:tc>
        <w:tc>
          <w:tcPr>
            <w:tcW w:w="37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42481" w:rsidRPr="006772A6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942481" w:rsidRPr="006772A6" w:rsidTr="00A042C8">
        <w:trPr>
          <w:trHeight w:val="255"/>
        </w:trPr>
        <w:tc>
          <w:tcPr>
            <w:tcW w:w="55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42481" w:rsidRPr="006772A6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Потребление гор. воды</w:t>
            </w:r>
          </w:p>
        </w:tc>
        <w:tc>
          <w:tcPr>
            <w:tcW w:w="37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42481" w:rsidRPr="006772A6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942481" w:rsidRPr="006772A6" w:rsidTr="00A042C8">
        <w:trPr>
          <w:trHeight w:val="255"/>
        </w:trPr>
        <w:tc>
          <w:tcPr>
            <w:tcW w:w="55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42481" w:rsidRPr="006772A6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Потребление хол. воды</w:t>
            </w:r>
          </w:p>
        </w:tc>
        <w:tc>
          <w:tcPr>
            <w:tcW w:w="37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42481" w:rsidRPr="006772A6" w:rsidRDefault="009C295C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</w:tr>
      <w:tr w:rsidR="00942481" w:rsidRPr="006772A6" w:rsidTr="00A042C8">
        <w:trPr>
          <w:trHeight w:val="421"/>
        </w:trPr>
        <w:tc>
          <w:tcPr>
            <w:tcW w:w="55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42481" w:rsidRPr="006772A6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42481" w:rsidRPr="006772A6" w:rsidRDefault="009C295C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9 900</w:t>
            </w:r>
          </w:p>
        </w:tc>
      </w:tr>
    </w:tbl>
    <w:p w:rsidR="00942481" w:rsidRPr="00A042C8" w:rsidRDefault="00942481" w:rsidP="00942481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lastRenderedPageBreak/>
        <w:t xml:space="preserve">Из таблиц </w:t>
      </w:r>
      <w:r w:rsidR="009342C2">
        <w:rPr>
          <w:rFonts w:ascii="Times New Roman" w:hAnsi="Times New Roman" w:cs="Times New Roman"/>
          <w:sz w:val="28"/>
          <w:szCs w:val="28"/>
        </w:rPr>
        <w:t>7,8,9</w:t>
      </w:r>
      <w:r w:rsidRPr="00A042C8">
        <w:rPr>
          <w:rFonts w:ascii="Times New Roman" w:hAnsi="Times New Roman" w:cs="Times New Roman"/>
          <w:sz w:val="28"/>
          <w:szCs w:val="28"/>
        </w:rPr>
        <w:t xml:space="preserve"> видно сколько потребуется затрат для оказания услуг, следовательно</w:t>
      </w:r>
      <w:r w:rsidR="00E166D5">
        <w:rPr>
          <w:rFonts w:ascii="Times New Roman" w:hAnsi="Times New Roman" w:cs="Times New Roman"/>
          <w:sz w:val="28"/>
          <w:szCs w:val="28"/>
        </w:rPr>
        <w:t>,</w:t>
      </w:r>
      <w:r w:rsidRPr="00A042C8">
        <w:rPr>
          <w:rFonts w:ascii="Times New Roman" w:hAnsi="Times New Roman" w:cs="Times New Roman"/>
          <w:sz w:val="28"/>
          <w:szCs w:val="28"/>
        </w:rPr>
        <w:t xml:space="preserve"> можем рассчитать свои затраты. На приобретения оборудов</w:t>
      </w:r>
      <w:r w:rsidRPr="00A042C8">
        <w:rPr>
          <w:rFonts w:ascii="Times New Roman" w:hAnsi="Times New Roman" w:cs="Times New Roman"/>
          <w:sz w:val="28"/>
          <w:szCs w:val="28"/>
        </w:rPr>
        <w:t>а</w:t>
      </w:r>
      <w:r w:rsidRPr="00A042C8">
        <w:rPr>
          <w:rFonts w:ascii="Times New Roman" w:hAnsi="Times New Roman" w:cs="Times New Roman"/>
          <w:sz w:val="28"/>
          <w:szCs w:val="28"/>
        </w:rPr>
        <w:t>ния нам потребуется 204, 2 тыс. руб., на приобретение инвентаря и сувени</w:t>
      </w:r>
      <w:r w:rsidRPr="00A042C8">
        <w:rPr>
          <w:rFonts w:ascii="Times New Roman" w:hAnsi="Times New Roman" w:cs="Times New Roman"/>
          <w:sz w:val="28"/>
          <w:szCs w:val="28"/>
        </w:rPr>
        <w:t>р</w:t>
      </w:r>
      <w:r w:rsidRPr="00A042C8">
        <w:rPr>
          <w:rFonts w:ascii="Times New Roman" w:hAnsi="Times New Roman" w:cs="Times New Roman"/>
          <w:sz w:val="28"/>
          <w:szCs w:val="28"/>
        </w:rPr>
        <w:t>ной продукции нам потребуется 225 тыс. руб.</w:t>
      </w:r>
      <w:r w:rsidR="00EB2E6B">
        <w:rPr>
          <w:rFonts w:ascii="Times New Roman" w:hAnsi="Times New Roman" w:cs="Times New Roman"/>
          <w:sz w:val="28"/>
          <w:szCs w:val="28"/>
        </w:rPr>
        <w:t xml:space="preserve"> (</w:t>
      </w:r>
      <w:r w:rsidR="00E944B7">
        <w:rPr>
          <w:rFonts w:ascii="Times New Roman" w:hAnsi="Times New Roman" w:cs="Times New Roman"/>
          <w:sz w:val="28"/>
          <w:szCs w:val="28"/>
        </w:rPr>
        <w:t>данный товар будет реализ</w:t>
      </w:r>
      <w:r w:rsidR="00E944B7">
        <w:rPr>
          <w:rFonts w:ascii="Times New Roman" w:hAnsi="Times New Roman" w:cs="Times New Roman"/>
          <w:sz w:val="28"/>
          <w:szCs w:val="28"/>
        </w:rPr>
        <w:t>о</w:t>
      </w:r>
      <w:r w:rsidR="00E944B7">
        <w:rPr>
          <w:rFonts w:ascii="Times New Roman" w:hAnsi="Times New Roman" w:cs="Times New Roman"/>
          <w:sz w:val="28"/>
          <w:szCs w:val="28"/>
        </w:rPr>
        <w:t>ван тури</w:t>
      </w:r>
      <w:r w:rsidR="009342C2">
        <w:rPr>
          <w:rFonts w:ascii="Times New Roman" w:hAnsi="Times New Roman" w:cs="Times New Roman"/>
          <w:sz w:val="28"/>
          <w:szCs w:val="28"/>
        </w:rPr>
        <w:t>стам)</w:t>
      </w:r>
      <w:r w:rsidRPr="00A042C8">
        <w:rPr>
          <w:rFonts w:ascii="Times New Roman" w:hAnsi="Times New Roman" w:cs="Times New Roman"/>
          <w:sz w:val="28"/>
          <w:szCs w:val="28"/>
        </w:rPr>
        <w:t xml:space="preserve">, на оплату коммунальных услуг нам потребуется </w:t>
      </w:r>
      <w:r w:rsidR="009C295C">
        <w:rPr>
          <w:rFonts w:ascii="Times New Roman" w:hAnsi="Times New Roman" w:cs="Times New Roman"/>
          <w:sz w:val="28"/>
          <w:szCs w:val="28"/>
        </w:rPr>
        <w:t>9,9</w:t>
      </w:r>
      <w:r w:rsidRPr="00A042C8">
        <w:rPr>
          <w:rFonts w:ascii="Times New Roman" w:hAnsi="Times New Roman" w:cs="Times New Roman"/>
          <w:sz w:val="28"/>
          <w:szCs w:val="28"/>
        </w:rPr>
        <w:t xml:space="preserve"> тыс.</w:t>
      </w:r>
      <w:r w:rsidR="00E166D5">
        <w:rPr>
          <w:rFonts w:ascii="Times New Roman" w:hAnsi="Times New Roman" w:cs="Times New Roman"/>
          <w:sz w:val="28"/>
          <w:szCs w:val="28"/>
        </w:rPr>
        <w:t xml:space="preserve"> </w:t>
      </w:r>
      <w:r w:rsidRPr="00A042C8">
        <w:rPr>
          <w:rFonts w:ascii="Times New Roman" w:hAnsi="Times New Roman" w:cs="Times New Roman"/>
          <w:sz w:val="28"/>
          <w:szCs w:val="28"/>
        </w:rPr>
        <w:t>руб. ежемесячно, на выплату заработной платы р</w:t>
      </w:r>
      <w:r w:rsidR="00E944B7">
        <w:rPr>
          <w:rFonts w:ascii="Times New Roman" w:hAnsi="Times New Roman" w:cs="Times New Roman"/>
          <w:sz w:val="28"/>
          <w:szCs w:val="28"/>
        </w:rPr>
        <w:t>аботникам нам потребуется 226,23</w:t>
      </w:r>
      <w:r w:rsidRPr="00A042C8">
        <w:rPr>
          <w:rFonts w:ascii="Times New Roman" w:hAnsi="Times New Roman" w:cs="Times New Roman"/>
          <w:sz w:val="28"/>
          <w:szCs w:val="28"/>
        </w:rPr>
        <w:t xml:space="preserve"> тыс. руб. ежемесячно. </w:t>
      </w:r>
    </w:p>
    <w:p w:rsidR="00942481" w:rsidRDefault="00942481" w:rsidP="0094248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481" w:rsidRPr="00C94DD5" w:rsidRDefault="00942481" w:rsidP="00320FE0">
      <w:pPr>
        <w:pStyle w:val="2"/>
        <w:numPr>
          <w:ilvl w:val="2"/>
          <w:numId w:val="3"/>
        </w:numPr>
        <w:ind w:left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484724400"/>
      <w:r w:rsidRPr="00C94DD5">
        <w:rPr>
          <w:rFonts w:ascii="Times New Roman" w:hAnsi="Times New Roman" w:cs="Times New Roman"/>
          <w:b/>
          <w:color w:val="auto"/>
          <w:sz w:val="28"/>
          <w:szCs w:val="28"/>
        </w:rPr>
        <w:t>Производственная программа</w:t>
      </w:r>
      <w:bookmarkEnd w:id="12"/>
      <w:r w:rsidRPr="00C94D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772A6" w:rsidRDefault="006772A6" w:rsidP="001B67BF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Default="00942481" w:rsidP="001B67BF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Производственная программа по реализации услуг в натуральном и стоимостном выражении представлена в таблице и была спрогнозирована на основе оценки потребительского спроса, стратегии предприятия и произво</w:t>
      </w:r>
      <w:r w:rsidRPr="00A042C8">
        <w:rPr>
          <w:rFonts w:ascii="Times New Roman" w:hAnsi="Times New Roman" w:cs="Times New Roman"/>
          <w:sz w:val="28"/>
          <w:szCs w:val="28"/>
        </w:rPr>
        <w:t>д</w:t>
      </w:r>
      <w:r w:rsidRPr="00A042C8">
        <w:rPr>
          <w:rFonts w:ascii="Times New Roman" w:hAnsi="Times New Roman" w:cs="Times New Roman"/>
          <w:sz w:val="28"/>
          <w:szCs w:val="28"/>
        </w:rPr>
        <w:t xml:space="preserve">ственных мощностей предприятия. </w:t>
      </w:r>
    </w:p>
    <w:p w:rsidR="00C710C0" w:rsidRDefault="00C710C0" w:rsidP="00C710C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Стоимость путевки дифференцирована по предлагаемым направлен</w:t>
      </w:r>
      <w:r w:rsidRPr="00A042C8">
        <w:rPr>
          <w:rFonts w:ascii="Times New Roman" w:hAnsi="Times New Roman" w:cs="Times New Roman"/>
          <w:sz w:val="28"/>
          <w:szCs w:val="28"/>
        </w:rPr>
        <w:t>и</w:t>
      </w:r>
      <w:r w:rsidRPr="00A042C8">
        <w:rPr>
          <w:rFonts w:ascii="Times New Roman" w:hAnsi="Times New Roman" w:cs="Times New Roman"/>
          <w:sz w:val="28"/>
          <w:szCs w:val="28"/>
        </w:rPr>
        <w:t>ям. Проанализировав в предыдущем пункте конкурентов, выявив сильные и слабые стороны, определено, что главное отличие «Малой Родины» это предлагаемая стоимость путевок. У каждого тура определенна св</w:t>
      </w:r>
      <w:r>
        <w:rPr>
          <w:rFonts w:ascii="Times New Roman" w:hAnsi="Times New Roman" w:cs="Times New Roman"/>
          <w:sz w:val="28"/>
          <w:szCs w:val="28"/>
        </w:rPr>
        <w:t xml:space="preserve">оя </w:t>
      </w:r>
      <w:r w:rsidR="009342C2">
        <w:rPr>
          <w:rFonts w:ascii="Times New Roman" w:hAnsi="Times New Roman" w:cs="Times New Roman"/>
          <w:sz w:val="28"/>
          <w:szCs w:val="28"/>
        </w:rPr>
        <w:t>продо</w:t>
      </w:r>
      <w:r w:rsidR="009342C2">
        <w:rPr>
          <w:rFonts w:ascii="Times New Roman" w:hAnsi="Times New Roman" w:cs="Times New Roman"/>
          <w:sz w:val="28"/>
          <w:szCs w:val="28"/>
        </w:rPr>
        <w:t>л</w:t>
      </w:r>
      <w:r w:rsidR="009342C2">
        <w:rPr>
          <w:rFonts w:ascii="Times New Roman" w:hAnsi="Times New Roman" w:cs="Times New Roman"/>
          <w:sz w:val="28"/>
          <w:szCs w:val="28"/>
        </w:rPr>
        <w:t>жительность. В таблиц</w:t>
      </w:r>
      <w:r w:rsidR="001E223D">
        <w:rPr>
          <w:rFonts w:ascii="Times New Roman" w:hAnsi="Times New Roman" w:cs="Times New Roman"/>
          <w:sz w:val="28"/>
          <w:szCs w:val="28"/>
        </w:rPr>
        <w:t xml:space="preserve">е 10 </w:t>
      </w:r>
      <w:r w:rsidRPr="00A042C8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42C8">
        <w:rPr>
          <w:rFonts w:ascii="Times New Roman" w:hAnsi="Times New Roman" w:cs="Times New Roman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42C8">
        <w:rPr>
          <w:rFonts w:ascii="Times New Roman" w:hAnsi="Times New Roman" w:cs="Times New Roman"/>
          <w:sz w:val="28"/>
          <w:szCs w:val="28"/>
        </w:rPr>
        <w:t xml:space="preserve"> стоимости путевки на о</w:t>
      </w:r>
      <w:r w:rsidRPr="00A042C8">
        <w:rPr>
          <w:rFonts w:ascii="Times New Roman" w:hAnsi="Times New Roman" w:cs="Times New Roman"/>
          <w:sz w:val="28"/>
          <w:szCs w:val="28"/>
        </w:rPr>
        <w:t>д</w:t>
      </w:r>
      <w:r w:rsidRPr="00A042C8">
        <w:rPr>
          <w:rFonts w:ascii="Times New Roman" w:hAnsi="Times New Roman" w:cs="Times New Roman"/>
          <w:sz w:val="28"/>
          <w:szCs w:val="28"/>
        </w:rPr>
        <w:t>ного человека, продолжительность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042C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и 7 дней, численность тура </w:t>
      </w:r>
      <w:r w:rsidRPr="00A042C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и 10</w:t>
      </w:r>
      <w:r w:rsidRPr="00A042C8">
        <w:rPr>
          <w:rFonts w:ascii="Times New Roman" w:hAnsi="Times New Roman" w:cs="Times New Roman"/>
          <w:sz w:val="28"/>
          <w:szCs w:val="28"/>
        </w:rPr>
        <w:t xml:space="preserve"> ч</w:t>
      </w:r>
      <w:r w:rsidRPr="00A042C8">
        <w:rPr>
          <w:rFonts w:ascii="Times New Roman" w:hAnsi="Times New Roman" w:cs="Times New Roman"/>
          <w:sz w:val="28"/>
          <w:szCs w:val="28"/>
        </w:rPr>
        <w:t>е</w:t>
      </w:r>
      <w:r w:rsidRPr="00A042C8">
        <w:rPr>
          <w:rFonts w:ascii="Times New Roman" w:hAnsi="Times New Roman" w:cs="Times New Roman"/>
          <w:sz w:val="28"/>
          <w:szCs w:val="28"/>
        </w:rPr>
        <w:t>ловек.</w:t>
      </w:r>
    </w:p>
    <w:p w:rsidR="001E223D" w:rsidRDefault="001E223D" w:rsidP="00C710C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 – Себестоимость путевок, руб.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98"/>
        <w:gridCol w:w="2299"/>
        <w:gridCol w:w="2423"/>
        <w:gridCol w:w="2125"/>
      </w:tblGrid>
      <w:tr w:rsidR="006772A6" w:rsidRPr="00330FAA" w:rsidTr="001E223D">
        <w:tc>
          <w:tcPr>
            <w:tcW w:w="2498" w:type="dxa"/>
            <w:vMerge w:val="restart"/>
            <w:vAlign w:val="center"/>
          </w:tcPr>
          <w:p w:rsidR="006772A6" w:rsidRPr="00330FAA" w:rsidRDefault="006772A6" w:rsidP="001E2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847" w:type="dxa"/>
            <w:gridSpan w:val="3"/>
          </w:tcPr>
          <w:p w:rsidR="006772A6" w:rsidRPr="00330FAA" w:rsidRDefault="006772A6" w:rsidP="001E2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Наименование тура</w:t>
            </w:r>
          </w:p>
        </w:tc>
      </w:tr>
      <w:tr w:rsidR="006772A6" w:rsidRPr="00330FAA" w:rsidTr="006772A6">
        <w:tc>
          <w:tcPr>
            <w:tcW w:w="2498" w:type="dxa"/>
            <w:vMerge/>
          </w:tcPr>
          <w:p w:rsidR="006772A6" w:rsidRPr="00330FAA" w:rsidRDefault="006772A6" w:rsidP="00C710C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9013F7" w:rsidRPr="00330FAA" w:rsidRDefault="006772A6" w:rsidP="00C710C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 xml:space="preserve">Эконом класс, </w:t>
            </w:r>
          </w:p>
          <w:p w:rsidR="006772A6" w:rsidRPr="00330FAA" w:rsidRDefault="006772A6" w:rsidP="00C710C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</w:tc>
        <w:tc>
          <w:tcPr>
            <w:tcW w:w="2423" w:type="dxa"/>
          </w:tcPr>
          <w:p w:rsidR="009013F7" w:rsidRPr="00330FAA" w:rsidRDefault="006772A6" w:rsidP="00C710C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 xml:space="preserve">Бизнес класс, </w:t>
            </w:r>
          </w:p>
          <w:p w:rsidR="006772A6" w:rsidRPr="00330FAA" w:rsidRDefault="006772A6" w:rsidP="00C710C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</w:tc>
        <w:tc>
          <w:tcPr>
            <w:tcW w:w="2125" w:type="dxa"/>
          </w:tcPr>
          <w:p w:rsidR="009013F7" w:rsidRPr="00330FAA" w:rsidRDefault="006772A6" w:rsidP="00C710C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 xml:space="preserve">Ностальгия, </w:t>
            </w:r>
          </w:p>
          <w:p w:rsidR="006772A6" w:rsidRPr="00330FAA" w:rsidRDefault="006772A6" w:rsidP="00C710C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6772A6" w:rsidRPr="00330FAA" w:rsidTr="001E223D">
        <w:tc>
          <w:tcPr>
            <w:tcW w:w="2498" w:type="dxa"/>
          </w:tcPr>
          <w:p w:rsidR="006772A6" w:rsidRPr="00330FAA" w:rsidRDefault="006772A6" w:rsidP="006772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2299" w:type="dxa"/>
            <w:vAlign w:val="center"/>
          </w:tcPr>
          <w:p w:rsidR="006772A6" w:rsidRPr="00330FAA" w:rsidRDefault="009013F7" w:rsidP="001E2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423" w:type="dxa"/>
            <w:vAlign w:val="center"/>
          </w:tcPr>
          <w:p w:rsidR="006772A6" w:rsidRPr="00330FAA" w:rsidRDefault="009013F7" w:rsidP="001E2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2125" w:type="dxa"/>
            <w:vAlign w:val="center"/>
          </w:tcPr>
          <w:p w:rsidR="006772A6" w:rsidRPr="00330FAA" w:rsidRDefault="009013F7" w:rsidP="001E2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223D" w:rsidRPr="00330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772A6" w:rsidRPr="00330FAA" w:rsidTr="001E223D">
        <w:tc>
          <w:tcPr>
            <w:tcW w:w="2498" w:type="dxa"/>
          </w:tcPr>
          <w:p w:rsidR="006772A6" w:rsidRPr="00330FAA" w:rsidRDefault="006772A6" w:rsidP="006772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99" w:type="dxa"/>
            <w:vAlign w:val="center"/>
          </w:tcPr>
          <w:p w:rsidR="006772A6" w:rsidRPr="00330FAA" w:rsidRDefault="009013F7" w:rsidP="001E2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23" w:type="dxa"/>
            <w:vAlign w:val="center"/>
          </w:tcPr>
          <w:p w:rsidR="006772A6" w:rsidRPr="00330FAA" w:rsidRDefault="001E223D" w:rsidP="001E2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125" w:type="dxa"/>
            <w:vAlign w:val="center"/>
          </w:tcPr>
          <w:p w:rsidR="006772A6" w:rsidRPr="00330FAA" w:rsidRDefault="009013F7" w:rsidP="001E2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6772A6" w:rsidRPr="00330FAA" w:rsidTr="001E223D">
        <w:tc>
          <w:tcPr>
            <w:tcW w:w="2498" w:type="dxa"/>
          </w:tcPr>
          <w:p w:rsidR="006772A6" w:rsidRPr="00330FAA" w:rsidRDefault="006772A6" w:rsidP="006772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</w:p>
        </w:tc>
        <w:tc>
          <w:tcPr>
            <w:tcW w:w="2299" w:type="dxa"/>
            <w:vAlign w:val="center"/>
          </w:tcPr>
          <w:p w:rsidR="006772A6" w:rsidRPr="00330FAA" w:rsidRDefault="009013F7" w:rsidP="001E2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423" w:type="dxa"/>
            <w:vAlign w:val="center"/>
          </w:tcPr>
          <w:p w:rsidR="006772A6" w:rsidRPr="00330FAA" w:rsidRDefault="009013F7" w:rsidP="001E2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125" w:type="dxa"/>
            <w:vAlign w:val="center"/>
          </w:tcPr>
          <w:p w:rsidR="006772A6" w:rsidRPr="00330FAA" w:rsidRDefault="009013F7" w:rsidP="001E2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6772A6" w:rsidRPr="00330FAA" w:rsidTr="001E223D">
        <w:tc>
          <w:tcPr>
            <w:tcW w:w="2498" w:type="dxa"/>
          </w:tcPr>
          <w:p w:rsidR="006772A6" w:rsidRPr="00330FAA" w:rsidRDefault="006772A6" w:rsidP="006772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Аренда спец.</w:t>
            </w:r>
            <w:r w:rsidR="009013F7" w:rsidRPr="0033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23D" w:rsidRPr="00330F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ехники</w:t>
            </w:r>
            <w:r w:rsidR="009013F7" w:rsidRPr="00330FAA">
              <w:rPr>
                <w:rFonts w:ascii="Times New Roman" w:hAnsi="Times New Roman" w:cs="Times New Roman"/>
                <w:sz w:val="24"/>
                <w:szCs w:val="24"/>
              </w:rPr>
              <w:t xml:space="preserve"> и экипировки </w:t>
            </w:r>
          </w:p>
        </w:tc>
        <w:tc>
          <w:tcPr>
            <w:tcW w:w="2299" w:type="dxa"/>
            <w:vAlign w:val="center"/>
          </w:tcPr>
          <w:p w:rsidR="006772A6" w:rsidRPr="00330FAA" w:rsidRDefault="006772A6" w:rsidP="001E2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:rsidR="006772A6" w:rsidRPr="00330FAA" w:rsidRDefault="009013F7" w:rsidP="001E2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125" w:type="dxa"/>
            <w:vAlign w:val="center"/>
          </w:tcPr>
          <w:p w:rsidR="006772A6" w:rsidRPr="00330FAA" w:rsidRDefault="006772A6" w:rsidP="001E2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3F7" w:rsidRPr="00330FAA" w:rsidTr="001E223D">
        <w:tc>
          <w:tcPr>
            <w:tcW w:w="2498" w:type="dxa"/>
          </w:tcPr>
          <w:p w:rsidR="009013F7" w:rsidRPr="00330FAA" w:rsidRDefault="009013F7" w:rsidP="006772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ГСМ</w:t>
            </w:r>
          </w:p>
        </w:tc>
        <w:tc>
          <w:tcPr>
            <w:tcW w:w="2299" w:type="dxa"/>
            <w:vAlign w:val="center"/>
          </w:tcPr>
          <w:p w:rsidR="009013F7" w:rsidRPr="00330FAA" w:rsidRDefault="009013F7" w:rsidP="001E2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23" w:type="dxa"/>
            <w:vAlign w:val="center"/>
          </w:tcPr>
          <w:p w:rsidR="009013F7" w:rsidRPr="00330FAA" w:rsidRDefault="009013F7" w:rsidP="001E2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25" w:type="dxa"/>
            <w:vAlign w:val="center"/>
          </w:tcPr>
          <w:p w:rsidR="009013F7" w:rsidRPr="00330FAA" w:rsidRDefault="009013F7" w:rsidP="001E2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772A6" w:rsidRPr="00330FAA" w:rsidTr="001E223D">
        <w:tc>
          <w:tcPr>
            <w:tcW w:w="2498" w:type="dxa"/>
          </w:tcPr>
          <w:p w:rsidR="006772A6" w:rsidRPr="00330FAA" w:rsidRDefault="006772A6" w:rsidP="006772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Непредвиденные ра</w:t>
            </w: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2299" w:type="dxa"/>
            <w:vAlign w:val="center"/>
          </w:tcPr>
          <w:p w:rsidR="006772A6" w:rsidRPr="00330FAA" w:rsidRDefault="009013F7" w:rsidP="001E2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23" w:type="dxa"/>
            <w:vAlign w:val="center"/>
          </w:tcPr>
          <w:p w:rsidR="006772A6" w:rsidRPr="00330FAA" w:rsidRDefault="009013F7" w:rsidP="001E2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5" w:type="dxa"/>
            <w:vAlign w:val="center"/>
          </w:tcPr>
          <w:p w:rsidR="006772A6" w:rsidRPr="00330FAA" w:rsidRDefault="001E223D" w:rsidP="001E2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6772A6" w:rsidRPr="00330FAA" w:rsidTr="001E223D">
        <w:tc>
          <w:tcPr>
            <w:tcW w:w="2498" w:type="dxa"/>
          </w:tcPr>
          <w:p w:rsidR="006772A6" w:rsidRPr="00330FAA" w:rsidRDefault="006772A6" w:rsidP="006772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99" w:type="dxa"/>
            <w:vAlign w:val="center"/>
          </w:tcPr>
          <w:p w:rsidR="006772A6" w:rsidRPr="00330FAA" w:rsidRDefault="001E223D" w:rsidP="001E2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2423" w:type="dxa"/>
            <w:vAlign w:val="center"/>
          </w:tcPr>
          <w:p w:rsidR="006772A6" w:rsidRPr="00330FAA" w:rsidRDefault="001E223D" w:rsidP="001E2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2125" w:type="dxa"/>
            <w:vAlign w:val="center"/>
          </w:tcPr>
          <w:p w:rsidR="006772A6" w:rsidRPr="00330FAA" w:rsidRDefault="001E223D" w:rsidP="001E2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11800</w:t>
            </w:r>
          </w:p>
        </w:tc>
      </w:tr>
    </w:tbl>
    <w:p w:rsidR="00330FAA" w:rsidRDefault="00330FAA" w:rsidP="00330FA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себестоимости путевок учитывалось: трехразовое питание, в категорию «мероприятия» входит покупка билетов в музеи, организация ночных дискотек и т.п., проживание в первых двух турах планируется в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тиницах, а также первые два или один дней в палаточном городке, к аренд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емой спец.технике относится полный набор для погружения под воду,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полнительных байдарок и др.</w:t>
      </w:r>
    </w:p>
    <w:p w:rsidR="00C710C0" w:rsidRDefault="00C710C0" w:rsidP="00C710C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0C0" w:rsidRDefault="00C710C0" w:rsidP="00C710C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330F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Планирование цены, руб.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710C0" w:rsidRPr="00330FAA" w:rsidTr="000728F2">
        <w:tc>
          <w:tcPr>
            <w:tcW w:w="2336" w:type="dxa"/>
          </w:tcPr>
          <w:p w:rsidR="00C710C0" w:rsidRPr="00330FAA" w:rsidRDefault="00C710C0" w:rsidP="000728F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36" w:type="dxa"/>
          </w:tcPr>
          <w:p w:rsidR="00C710C0" w:rsidRPr="00330FAA" w:rsidRDefault="00C710C0" w:rsidP="000728F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Событийный т</w:t>
            </w: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ризм</w:t>
            </w:r>
            <w:r w:rsidR="00FE27D2" w:rsidRPr="00330FAA">
              <w:rPr>
                <w:rFonts w:ascii="Times New Roman" w:hAnsi="Times New Roman" w:cs="Times New Roman"/>
                <w:sz w:val="24"/>
                <w:szCs w:val="24"/>
              </w:rPr>
              <w:t xml:space="preserve"> (4дн)</w:t>
            </w:r>
          </w:p>
        </w:tc>
        <w:tc>
          <w:tcPr>
            <w:tcW w:w="2336" w:type="dxa"/>
          </w:tcPr>
          <w:p w:rsidR="00C710C0" w:rsidRPr="00330FAA" w:rsidRDefault="00C710C0" w:rsidP="000728F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Экстремальный т</w:t>
            </w: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ризм</w:t>
            </w:r>
            <w:r w:rsidR="00FE27D2" w:rsidRPr="00330FAA">
              <w:rPr>
                <w:rFonts w:ascii="Times New Roman" w:hAnsi="Times New Roman" w:cs="Times New Roman"/>
                <w:sz w:val="24"/>
                <w:szCs w:val="24"/>
              </w:rPr>
              <w:t xml:space="preserve"> (4дн)</w:t>
            </w:r>
          </w:p>
        </w:tc>
        <w:tc>
          <w:tcPr>
            <w:tcW w:w="2337" w:type="dxa"/>
          </w:tcPr>
          <w:p w:rsidR="00C710C0" w:rsidRPr="00330FAA" w:rsidRDefault="00C710C0" w:rsidP="000728F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Экскурсионный тур с проживанием</w:t>
            </w:r>
            <w:r w:rsidR="00FE27D2" w:rsidRPr="00330FAA">
              <w:rPr>
                <w:rFonts w:ascii="Times New Roman" w:hAnsi="Times New Roman" w:cs="Times New Roman"/>
                <w:sz w:val="24"/>
                <w:szCs w:val="24"/>
              </w:rPr>
              <w:t xml:space="preserve"> (7дн)</w:t>
            </w:r>
          </w:p>
        </w:tc>
      </w:tr>
      <w:tr w:rsidR="00C710C0" w:rsidRPr="00330FAA" w:rsidTr="000728F2">
        <w:tc>
          <w:tcPr>
            <w:tcW w:w="2336" w:type="dxa"/>
          </w:tcPr>
          <w:p w:rsidR="00C710C0" w:rsidRPr="00330FAA" w:rsidRDefault="00C710C0" w:rsidP="000728F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Себестоимость</w:t>
            </w:r>
          </w:p>
        </w:tc>
        <w:tc>
          <w:tcPr>
            <w:tcW w:w="2336" w:type="dxa"/>
          </w:tcPr>
          <w:p w:rsidR="00C710C0" w:rsidRPr="00330FAA" w:rsidRDefault="00C710C0" w:rsidP="000728F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2336" w:type="dxa"/>
          </w:tcPr>
          <w:p w:rsidR="00C710C0" w:rsidRPr="00330FAA" w:rsidRDefault="00C710C0" w:rsidP="000728F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2337" w:type="dxa"/>
          </w:tcPr>
          <w:p w:rsidR="00C710C0" w:rsidRPr="00330FAA" w:rsidRDefault="00C710C0" w:rsidP="000728F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11800</w:t>
            </w:r>
          </w:p>
        </w:tc>
      </w:tr>
      <w:tr w:rsidR="00C710C0" w:rsidRPr="00330FAA" w:rsidTr="000728F2">
        <w:tc>
          <w:tcPr>
            <w:tcW w:w="2336" w:type="dxa"/>
          </w:tcPr>
          <w:p w:rsidR="00C710C0" w:rsidRPr="00330FAA" w:rsidRDefault="00C710C0" w:rsidP="000728F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Цена спроса</w:t>
            </w:r>
          </w:p>
        </w:tc>
        <w:tc>
          <w:tcPr>
            <w:tcW w:w="2336" w:type="dxa"/>
          </w:tcPr>
          <w:p w:rsidR="00C710C0" w:rsidRPr="00330FAA" w:rsidRDefault="00C710C0" w:rsidP="000728F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C710C0" w:rsidRPr="00330FAA" w:rsidRDefault="00C710C0" w:rsidP="000728F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C710C0" w:rsidRPr="00330FAA" w:rsidRDefault="00C710C0" w:rsidP="000728F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C0" w:rsidRPr="00330FAA" w:rsidTr="000728F2">
        <w:tc>
          <w:tcPr>
            <w:tcW w:w="2336" w:type="dxa"/>
          </w:tcPr>
          <w:p w:rsidR="00C710C0" w:rsidRPr="00330FAA" w:rsidRDefault="00C710C0" w:rsidP="000728F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Рыночная цена</w:t>
            </w:r>
          </w:p>
        </w:tc>
        <w:tc>
          <w:tcPr>
            <w:tcW w:w="2336" w:type="dxa"/>
          </w:tcPr>
          <w:p w:rsidR="00C710C0" w:rsidRPr="00330FAA" w:rsidRDefault="00C710C0" w:rsidP="000728F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2336" w:type="dxa"/>
          </w:tcPr>
          <w:p w:rsidR="00C710C0" w:rsidRPr="00330FAA" w:rsidRDefault="00C710C0" w:rsidP="000728F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C710C0" w:rsidRPr="00330FAA" w:rsidRDefault="00C710C0" w:rsidP="000728F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C0" w:rsidRPr="00330FAA" w:rsidTr="000728F2">
        <w:tc>
          <w:tcPr>
            <w:tcW w:w="2336" w:type="dxa"/>
          </w:tcPr>
          <w:p w:rsidR="00C710C0" w:rsidRPr="00330FAA" w:rsidRDefault="00C710C0" w:rsidP="000728F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Окончательная цена фирмы</w:t>
            </w:r>
          </w:p>
        </w:tc>
        <w:tc>
          <w:tcPr>
            <w:tcW w:w="2336" w:type="dxa"/>
          </w:tcPr>
          <w:p w:rsidR="00C710C0" w:rsidRPr="00330FAA" w:rsidRDefault="00C710C0" w:rsidP="000728F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2336" w:type="dxa"/>
          </w:tcPr>
          <w:p w:rsidR="00C710C0" w:rsidRPr="00330FAA" w:rsidRDefault="00C710C0" w:rsidP="000728F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2337" w:type="dxa"/>
          </w:tcPr>
          <w:p w:rsidR="00C710C0" w:rsidRPr="00330FAA" w:rsidRDefault="00C710C0" w:rsidP="000728F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</w:tr>
    </w:tbl>
    <w:p w:rsidR="00330FAA" w:rsidRDefault="00330FAA" w:rsidP="00C710C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0C0" w:rsidRDefault="00C710C0" w:rsidP="00C710C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Экскурсионный тур с проживанием в данном проекте предполагает расположение сразу 15 человек на 7 дней, а фирмы-конкуренты предлагают за сутки с человека 1000 руб. Если приравнивать наше количество, то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чится более 100 тыс. руб. Поэтому сравнивать цены не имеет смысла, так как предложения наши совершенно разного плана. Такая же ситуация и с экстр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мальными турами. На рынке представлена возможность всего на несколько часов отправится на 1-2 туристических объекта, либо же тур с ограничени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ми, например, только сплав, пешая ходьба, где сутки обойдутся в 1600 руб.</w:t>
      </w:r>
    </w:p>
    <w:p w:rsidR="00C710C0" w:rsidRDefault="00C710C0" w:rsidP="00C710C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Расчет окончательной цены: себестоимость + НДС (</w:t>
      </w:r>
      <w:r w:rsidR="00330FA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%) + уровень рентабельности (</w:t>
      </w:r>
      <w:r w:rsidR="00330FA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%)</w:t>
      </w:r>
      <w:r w:rsidR="00330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330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7200</w:t>
      </w:r>
      <w:r w:rsidR="00330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330FAA">
        <w:rPr>
          <w:rFonts w:ascii="Times New Roman" w:hAnsi="Times New Roman" w:cs="Times New Roman"/>
          <w:sz w:val="28"/>
          <w:szCs w:val="28"/>
        </w:rPr>
        <w:t xml:space="preserve">1296 +2160 </w:t>
      </w:r>
      <w:r>
        <w:rPr>
          <w:rFonts w:ascii="Times New Roman" w:hAnsi="Times New Roman" w:cs="Times New Roman"/>
          <w:sz w:val="28"/>
          <w:szCs w:val="28"/>
        </w:rPr>
        <w:t>=10</w:t>
      </w:r>
      <w:r w:rsidR="00330FAA">
        <w:rPr>
          <w:rFonts w:ascii="Times New Roman" w:hAnsi="Times New Roman" w:cs="Times New Roman"/>
          <w:sz w:val="28"/>
          <w:szCs w:val="28"/>
        </w:rPr>
        <w:t>656</w:t>
      </w:r>
      <w:r>
        <w:rPr>
          <w:rFonts w:ascii="Times New Roman" w:hAnsi="Times New Roman" w:cs="Times New Roman"/>
          <w:sz w:val="28"/>
          <w:szCs w:val="28"/>
        </w:rPr>
        <w:t>руб.; 12000</w:t>
      </w:r>
      <w:r w:rsidR="00330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330FAA">
        <w:rPr>
          <w:rFonts w:ascii="Times New Roman" w:hAnsi="Times New Roman" w:cs="Times New Roman"/>
          <w:sz w:val="28"/>
          <w:szCs w:val="28"/>
        </w:rPr>
        <w:t xml:space="preserve">2160 </w:t>
      </w:r>
      <w:r>
        <w:rPr>
          <w:rFonts w:ascii="Times New Roman" w:hAnsi="Times New Roman" w:cs="Times New Roman"/>
          <w:sz w:val="28"/>
          <w:szCs w:val="28"/>
        </w:rPr>
        <w:t>+</w:t>
      </w:r>
      <w:r w:rsidR="00330FAA">
        <w:rPr>
          <w:rFonts w:ascii="Times New Roman" w:hAnsi="Times New Roman" w:cs="Times New Roman"/>
          <w:sz w:val="28"/>
          <w:szCs w:val="28"/>
        </w:rPr>
        <w:t xml:space="preserve">3600 </w:t>
      </w:r>
      <w:r>
        <w:rPr>
          <w:rFonts w:ascii="Times New Roman" w:hAnsi="Times New Roman" w:cs="Times New Roman"/>
          <w:sz w:val="28"/>
          <w:szCs w:val="28"/>
        </w:rPr>
        <w:t>=</w:t>
      </w:r>
      <w:r w:rsidR="00330FAA">
        <w:rPr>
          <w:rFonts w:ascii="Times New Roman" w:hAnsi="Times New Roman" w:cs="Times New Roman"/>
          <w:sz w:val="28"/>
          <w:szCs w:val="28"/>
        </w:rPr>
        <w:t xml:space="preserve"> 17760 </w:t>
      </w:r>
      <w:r>
        <w:rPr>
          <w:rFonts w:ascii="Times New Roman" w:hAnsi="Times New Roman" w:cs="Times New Roman"/>
          <w:sz w:val="28"/>
          <w:szCs w:val="28"/>
        </w:rPr>
        <w:t>руб..; 11800+</w:t>
      </w:r>
      <w:r w:rsidR="00330FAA">
        <w:rPr>
          <w:rFonts w:ascii="Times New Roman" w:hAnsi="Times New Roman" w:cs="Times New Roman"/>
          <w:sz w:val="28"/>
          <w:szCs w:val="28"/>
        </w:rPr>
        <w:t>2124</w:t>
      </w:r>
      <w:r>
        <w:rPr>
          <w:rFonts w:ascii="Times New Roman" w:hAnsi="Times New Roman" w:cs="Times New Roman"/>
          <w:sz w:val="28"/>
          <w:szCs w:val="28"/>
        </w:rPr>
        <w:t>+</w:t>
      </w:r>
      <w:r w:rsidR="00330FAA">
        <w:rPr>
          <w:rFonts w:ascii="Times New Roman" w:hAnsi="Times New Roman" w:cs="Times New Roman"/>
          <w:sz w:val="28"/>
          <w:szCs w:val="28"/>
        </w:rPr>
        <w:t>3540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30FAA">
        <w:rPr>
          <w:rFonts w:ascii="Times New Roman" w:hAnsi="Times New Roman" w:cs="Times New Roman"/>
          <w:sz w:val="28"/>
          <w:szCs w:val="28"/>
        </w:rPr>
        <w:t>17464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342C2" w:rsidRDefault="00330FAA" w:rsidP="00C710C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12</w:t>
      </w:r>
      <w:r w:rsidR="00934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сгруппированы</w:t>
      </w:r>
      <w:r w:rsidR="009342C2">
        <w:rPr>
          <w:rFonts w:ascii="Times New Roman" w:hAnsi="Times New Roman" w:cs="Times New Roman"/>
          <w:sz w:val="28"/>
          <w:szCs w:val="28"/>
        </w:rPr>
        <w:t xml:space="preserve"> все ежемесячные расходы от предоста</w:t>
      </w:r>
      <w:r w:rsidR="009342C2">
        <w:rPr>
          <w:rFonts w:ascii="Times New Roman" w:hAnsi="Times New Roman" w:cs="Times New Roman"/>
          <w:sz w:val="28"/>
          <w:szCs w:val="28"/>
        </w:rPr>
        <w:t>в</w:t>
      </w:r>
      <w:r w:rsidR="009342C2">
        <w:rPr>
          <w:rFonts w:ascii="Times New Roman" w:hAnsi="Times New Roman" w:cs="Times New Roman"/>
          <w:sz w:val="28"/>
          <w:szCs w:val="28"/>
        </w:rPr>
        <w:t>ления услуг, все административные и управленческие расходы. Заработная плата составляет наибольший удельный вес в общей сумме издержек – 88,5%. Наименьший удельный вес занимают транспортные услуги – 3,1%.</w:t>
      </w:r>
    </w:p>
    <w:p w:rsidR="009342C2" w:rsidRDefault="009342C2" w:rsidP="00C710C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6D52" w:rsidRDefault="00CC6D52" w:rsidP="00CC6D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330F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Издержки на произведенные услуги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5665"/>
        <w:gridCol w:w="1701"/>
        <w:gridCol w:w="1985"/>
      </w:tblGrid>
      <w:tr w:rsidR="00CC6D52" w:rsidRPr="00330FAA" w:rsidTr="00CC6D52">
        <w:tc>
          <w:tcPr>
            <w:tcW w:w="5665" w:type="dxa"/>
          </w:tcPr>
          <w:p w:rsidR="00CC6D52" w:rsidRPr="00330FAA" w:rsidRDefault="00CC6D52" w:rsidP="007F6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Статья затрат</w:t>
            </w:r>
          </w:p>
        </w:tc>
        <w:tc>
          <w:tcPr>
            <w:tcW w:w="1701" w:type="dxa"/>
          </w:tcPr>
          <w:p w:rsidR="00CC6D52" w:rsidRPr="00330FAA" w:rsidRDefault="00CC6D52" w:rsidP="007F6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Месяц, руб.</w:t>
            </w:r>
          </w:p>
        </w:tc>
        <w:tc>
          <w:tcPr>
            <w:tcW w:w="1985" w:type="dxa"/>
          </w:tcPr>
          <w:p w:rsidR="00CC6D52" w:rsidRPr="00330FAA" w:rsidRDefault="00CC6D52" w:rsidP="007F6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Год тыс. руб.</w:t>
            </w:r>
          </w:p>
        </w:tc>
      </w:tr>
      <w:tr w:rsidR="00CC6D52" w:rsidRPr="00330FAA" w:rsidTr="00CC6D52">
        <w:tc>
          <w:tcPr>
            <w:tcW w:w="5665" w:type="dxa"/>
          </w:tcPr>
          <w:p w:rsidR="00CC6D52" w:rsidRPr="00330FAA" w:rsidRDefault="00CC6D52" w:rsidP="007F6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Реклама:</w:t>
            </w:r>
          </w:p>
          <w:p w:rsidR="00CC6D52" w:rsidRPr="00330FAA" w:rsidRDefault="00CC6D52" w:rsidP="007F6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- реклама в прессе «</w:t>
            </w:r>
            <w:r w:rsidRPr="00330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 xml:space="preserve"> Город» (рекламная Топ-новость)</w:t>
            </w:r>
          </w:p>
          <w:p w:rsidR="00CC6D52" w:rsidRPr="00330FAA" w:rsidRDefault="00CC6D52" w:rsidP="007F6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- реклама по ТВ</w:t>
            </w:r>
          </w:p>
          <w:p w:rsidR="00CC6D52" w:rsidRPr="00330FAA" w:rsidRDefault="00CC6D52" w:rsidP="007F6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- продвижение и развитие сайта</w:t>
            </w:r>
          </w:p>
        </w:tc>
        <w:tc>
          <w:tcPr>
            <w:tcW w:w="1701" w:type="dxa"/>
          </w:tcPr>
          <w:p w:rsidR="00CC6D52" w:rsidRPr="00330FAA" w:rsidRDefault="00CC6D52" w:rsidP="007F6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52" w:rsidRPr="00330FAA" w:rsidRDefault="00CC6D52" w:rsidP="007F60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  <w:p w:rsidR="00CC6D52" w:rsidRPr="00330FAA" w:rsidRDefault="00CC6D52" w:rsidP="007F60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52" w:rsidRPr="00330FAA" w:rsidRDefault="00CC6D52" w:rsidP="007F60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  <w:p w:rsidR="00CC6D52" w:rsidRPr="00330FAA" w:rsidRDefault="00CC6D52" w:rsidP="007F60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  <w:tc>
          <w:tcPr>
            <w:tcW w:w="1985" w:type="dxa"/>
          </w:tcPr>
          <w:p w:rsidR="00CC6D52" w:rsidRPr="00330FAA" w:rsidRDefault="00CC6D52" w:rsidP="007F6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52" w:rsidRPr="00330FAA" w:rsidRDefault="00CC6D52" w:rsidP="007F6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18 </w:t>
            </w:r>
          </w:p>
          <w:p w:rsidR="00CC6D52" w:rsidRPr="00330FAA" w:rsidRDefault="00CC6D52" w:rsidP="007F6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52" w:rsidRPr="00330FAA" w:rsidRDefault="00CC6D52" w:rsidP="007F6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CC6D52" w:rsidRPr="00330FAA" w:rsidRDefault="00CC6D52" w:rsidP="007F6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C6D52" w:rsidRPr="00330FAA" w:rsidTr="00CC6D52">
        <w:tc>
          <w:tcPr>
            <w:tcW w:w="5665" w:type="dxa"/>
          </w:tcPr>
          <w:p w:rsidR="00CC6D52" w:rsidRPr="00330FAA" w:rsidRDefault="00CC6D52" w:rsidP="007F6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701" w:type="dxa"/>
          </w:tcPr>
          <w:p w:rsidR="00CC6D52" w:rsidRPr="00330FAA" w:rsidRDefault="00CC6D52" w:rsidP="007F6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9 900</w:t>
            </w:r>
          </w:p>
        </w:tc>
        <w:tc>
          <w:tcPr>
            <w:tcW w:w="1985" w:type="dxa"/>
          </w:tcPr>
          <w:p w:rsidR="00CC6D52" w:rsidRPr="00330FAA" w:rsidRDefault="00CC6D52" w:rsidP="007F6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CC6D52" w:rsidRPr="00330FAA" w:rsidTr="00CC6D52">
        <w:tc>
          <w:tcPr>
            <w:tcW w:w="5665" w:type="dxa"/>
          </w:tcPr>
          <w:p w:rsidR="00CC6D52" w:rsidRPr="00330FAA" w:rsidRDefault="00CC6D52" w:rsidP="007F6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Заработная плата со страховыми взносами</w:t>
            </w:r>
          </w:p>
        </w:tc>
        <w:tc>
          <w:tcPr>
            <w:tcW w:w="1701" w:type="dxa"/>
          </w:tcPr>
          <w:p w:rsidR="00CC6D52" w:rsidRPr="00330FAA" w:rsidRDefault="00CC6D52" w:rsidP="007F6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226230</w:t>
            </w:r>
          </w:p>
        </w:tc>
        <w:tc>
          <w:tcPr>
            <w:tcW w:w="1985" w:type="dxa"/>
          </w:tcPr>
          <w:p w:rsidR="00CC6D52" w:rsidRPr="00330FAA" w:rsidRDefault="00CC6D52" w:rsidP="007F6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2 714</w:t>
            </w:r>
          </w:p>
        </w:tc>
      </w:tr>
      <w:tr w:rsidR="00CC6D52" w:rsidRPr="00330FAA" w:rsidTr="00CC6D52">
        <w:tc>
          <w:tcPr>
            <w:tcW w:w="5665" w:type="dxa"/>
          </w:tcPr>
          <w:p w:rsidR="00CC6D52" w:rsidRPr="00330FAA" w:rsidRDefault="00CC6D52" w:rsidP="007F6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Транспортные услуги (аренда)</w:t>
            </w:r>
          </w:p>
        </w:tc>
        <w:tc>
          <w:tcPr>
            <w:tcW w:w="1701" w:type="dxa"/>
          </w:tcPr>
          <w:p w:rsidR="00CC6D52" w:rsidRPr="00330FAA" w:rsidRDefault="00CC6D52" w:rsidP="007F6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985" w:type="dxa"/>
          </w:tcPr>
          <w:p w:rsidR="00CC6D52" w:rsidRPr="00330FAA" w:rsidRDefault="00CC6D52" w:rsidP="007F6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CC6D52" w:rsidRPr="00330FAA" w:rsidTr="00CC6D52">
        <w:tc>
          <w:tcPr>
            <w:tcW w:w="5665" w:type="dxa"/>
          </w:tcPr>
          <w:p w:rsidR="00CC6D52" w:rsidRPr="00330FAA" w:rsidRDefault="00CC6D52" w:rsidP="007F6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C6D52" w:rsidRPr="00330FAA" w:rsidRDefault="00CC6D52" w:rsidP="007F6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C6D52" w:rsidRPr="00330FAA" w:rsidRDefault="00CC6D52" w:rsidP="007F6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b/>
                <w:sz w:val="24"/>
                <w:szCs w:val="24"/>
              </w:rPr>
              <w:t>3067</w:t>
            </w:r>
          </w:p>
        </w:tc>
      </w:tr>
    </w:tbl>
    <w:p w:rsidR="00CC6D52" w:rsidRDefault="00CC6D52" w:rsidP="00C710C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Default="00942481" w:rsidP="00320FE0">
      <w:pPr>
        <w:pStyle w:val="2"/>
        <w:numPr>
          <w:ilvl w:val="2"/>
          <w:numId w:val="3"/>
        </w:numPr>
        <w:ind w:left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484724401"/>
      <w:r w:rsidRPr="00C94DD5">
        <w:rPr>
          <w:rFonts w:ascii="Times New Roman" w:hAnsi="Times New Roman" w:cs="Times New Roman"/>
          <w:b/>
          <w:color w:val="auto"/>
          <w:sz w:val="28"/>
          <w:szCs w:val="28"/>
        </w:rPr>
        <w:t>План продаж</w:t>
      </w:r>
      <w:bookmarkEnd w:id="13"/>
    </w:p>
    <w:p w:rsidR="00CC6D52" w:rsidRPr="00CC6D52" w:rsidRDefault="00CC6D52" w:rsidP="00CC6D52"/>
    <w:p w:rsidR="00E04B94" w:rsidRPr="00E04B94" w:rsidRDefault="00CC6D52" w:rsidP="00CC6D52">
      <w:pPr>
        <w:pStyle w:val="a3"/>
        <w:spacing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330FAA">
        <w:rPr>
          <w:rFonts w:ascii="Times New Roman" w:hAnsi="Times New Roman" w:cs="Times New Roman"/>
          <w:sz w:val="28"/>
          <w:szCs w:val="28"/>
        </w:rPr>
        <w:t>3</w:t>
      </w:r>
      <w:r w:rsidR="00E04B94" w:rsidRPr="00E04B94">
        <w:rPr>
          <w:rFonts w:ascii="Times New Roman" w:hAnsi="Times New Roman" w:cs="Times New Roman"/>
          <w:sz w:val="28"/>
          <w:szCs w:val="28"/>
        </w:rPr>
        <w:t xml:space="preserve"> – План продаж в 1 год работы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5"/>
        <w:gridCol w:w="1123"/>
        <w:gridCol w:w="1825"/>
        <w:gridCol w:w="1823"/>
        <w:gridCol w:w="1543"/>
        <w:gridCol w:w="1543"/>
      </w:tblGrid>
      <w:tr w:rsidR="00E04B94" w:rsidRPr="00330FAA" w:rsidTr="00330FAA">
        <w:trPr>
          <w:cantSplit/>
          <w:trHeight w:val="11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94" w:rsidRPr="00330FAA" w:rsidRDefault="00E04B94" w:rsidP="00CC6D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94" w:rsidRPr="00330FAA" w:rsidRDefault="00E04B94" w:rsidP="00330F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Кол-во туров за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94" w:rsidRPr="00330FAA" w:rsidRDefault="00E04B94" w:rsidP="00CC6D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Кол-во пр</w:t>
            </w: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данных пут</w:t>
            </w: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вок за 1 тур (план)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94" w:rsidRPr="00330FAA" w:rsidRDefault="00E04B94" w:rsidP="00330F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Стоимость т</w:t>
            </w: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ра,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94" w:rsidRPr="00330FAA" w:rsidRDefault="00E04B94" w:rsidP="00CC6D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Выручка за месяц</w:t>
            </w:r>
            <w:r w:rsidR="004B19C9" w:rsidRPr="00330FAA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94" w:rsidRPr="00330FAA" w:rsidRDefault="00E04B94" w:rsidP="00CC6D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Выручка за год, тыс. руб.</w:t>
            </w:r>
          </w:p>
        </w:tc>
      </w:tr>
      <w:tr w:rsidR="00E04B94" w:rsidRPr="00330FAA" w:rsidTr="00330FA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94" w:rsidRPr="00330FAA" w:rsidRDefault="00E04B94" w:rsidP="000728F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«Эконом класс»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94" w:rsidRPr="00330FAA" w:rsidRDefault="00E04B94" w:rsidP="000728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94" w:rsidRPr="00330FAA" w:rsidRDefault="00E04B94" w:rsidP="000728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94" w:rsidRPr="00330FAA" w:rsidRDefault="00E04B94" w:rsidP="000728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94" w:rsidRPr="00330FAA" w:rsidRDefault="00E04B94" w:rsidP="000728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94" w:rsidRPr="00330FAA" w:rsidRDefault="00E04B94" w:rsidP="000728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3960</w:t>
            </w:r>
          </w:p>
        </w:tc>
      </w:tr>
      <w:tr w:rsidR="00E04B94" w:rsidRPr="00330FAA" w:rsidTr="00330FA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94" w:rsidRPr="00330FAA" w:rsidRDefault="00E04B94" w:rsidP="000728F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«Бизнес класс»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94" w:rsidRPr="00330FAA" w:rsidRDefault="00E04B94" w:rsidP="000728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94" w:rsidRPr="00330FAA" w:rsidRDefault="00E04B94" w:rsidP="000728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94" w:rsidRPr="00330FAA" w:rsidRDefault="00E04B94" w:rsidP="000728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94" w:rsidRPr="00330FAA" w:rsidRDefault="00E04B94" w:rsidP="000728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94" w:rsidRPr="00330FAA" w:rsidRDefault="00E04B94" w:rsidP="000728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</w:tr>
      <w:tr w:rsidR="00E04B94" w:rsidRPr="00330FAA" w:rsidTr="00330FA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94" w:rsidRPr="00330FAA" w:rsidRDefault="00E04B94" w:rsidP="000728F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«Ностальгия»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94" w:rsidRPr="00330FAA" w:rsidRDefault="00E04B94" w:rsidP="000728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94" w:rsidRPr="00330FAA" w:rsidRDefault="00E04B94" w:rsidP="000728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94" w:rsidRPr="00330FAA" w:rsidRDefault="00E04B94" w:rsidP="000728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94" w:rsidRPr="00330FAA" w:rsidRDefault="00E04B94" w:rsidP="000728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94" w:rsidRPr="00330FAA" w:rsidRDefault="00E04B94" w:rsidP="000728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3060</w:t>
            </w:r>
          </w:p>
        </w:tc>
      </w:tr>
      <w:tr w:rsidR="00E04B94" w:rsidRPr="00330FAA" w:rsidTr="00330FA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94" w:rsidRPr="00330FAA" w:rsidRDefault="00E04B94" w:rsidP="000728F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94" w:rsidRPr="00330FAA" w:rsidRDefault="00E04B94" w:rsidP="000728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94" w:rsidRPr="00330FAA" w:rsidRDefault="00E04B94" w:rsidP="000728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94" w:rsidRPr="00330FAA" w:rsidRDefault="00E04B94" w:rsidP="000728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94" w:rsidRPr="00330FAA" w:rsidRDefault="00E04B94" w:rsidP="000728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94" w:rsidRPr="00330FAA" w:rsidRDefault="00E04B94" w:rsidP="000728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A"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</w:tr>
    </w:tbl>
    <w:p w:rsidR="00330FAA" w:rsidRDefault="00330FAA" w:rsidP="00CC6D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B94" w:rsidRPr="00E04B94" w:rsidRDefault="00E04B94" w:rsidP="00CC6D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94">
        <w:rPr>
          <w:rFonts w:ascii="Times New Roman" w:hAnsi="Times New Roman" w:cs="Times New Roman"/>
          <w:sz w:val="28"/>
          <w:szCs w:val="28"/>
        </w:rPr>
        <w:t>Туроператор «Малая Родина» в первый год своей работы планирует получить расчетную выручку 9 млн. 180 тыс. руб., оказав услуги 660 тур</w:t>
      </w:r>
      <w:r w:rsidRPr="00E04B94">
        <w:rPr>
          <w:rFonts w:ascii="Times New Roman" w:hAnsi="Times New Roman" w:cs="Times New Roman"/>
          <w:sz w:val="28"/>
          <w:szCs w:val="28"/>
        </w:rPr>
        <w:t>и</w:t>
      </w:r>
      <w:r w:rsidRPr="00E04B94">
        <w:rPr>
          <w:rFonts w:ascii="Times New Roman" w:hAnsi="Times New Roman" w:cs="Times New Roman"/>
          <w:sz w:val="28"/>
          <w:szCs w:val="28"/>
        </w:rPr>
        <w:t>стам. Однако, для расчета прибыли применяется поправочный снижающий коэффициент, учитывающий риски.</w:t>
      </w:r>
    </w:p>
    <w:p w:rsidR="00E04B94" w:rsidRPr="00E04B94" w:rsidRDefault="00E04B94" w:rsidP="00CC6D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94">
        <w:rPr>
          <w:rFonts w:ascii="Times New Roman" w:hAnsi="Times New Roman" w:cs="Times New Roman"/>
          <w:sz w:val="28"/>
          <w:szCs w:val="28"/>
        </w:rPr>
        <w:t>В дальнейшем, за счет роста цены путевки (на первый год стоимость путевки определена как более низкая по сравнению с конкурентами), а также за счет увеличения количества маршрутов и предлагаемых услуг, планируе</w:t>
      </w:r>
      <w:r w:rsidRPr="00E04B94">
        <w:rPr>
          <w:rFonts w:ascii="Times New Roman" w:hAnsi="Times New Roman" w:cs="Times New Roman"/>
          <w:sz w:val="28"/>
          <w:szCs w:val="28"/>
        </w:rPr>
        <w:t>т</w:t>
      </w:r>
      <w:r w:rsidRPr="00E04B94">
        <w:rPr>
          <w:rFonts w:ascii="Times New Roman" w:hAnsi="Times New Roman" w:cs="Times New Roman"/>
          <w:sz w:val="28"/>
          <w:szCs w:val="28"/>
        </w:rPr>
        <w:t>ся увеличение объема в</w:t>
      </w:r>
      <w:r w:rsidR="00CC6D52">
        <w:rPr>
          <w:rFonts w:ascii="Times New Roman" w:hAnsi="Times New Roman" w:cs="Times New Roman"/>
          <w:sz w:val="28"/>
          <w:szCs w:val="28"/>
        </w:rPr>
        <w:t>ыручки в стоимостном выражении в</w:t>
      </w:r>
      <w:r w:rsidRPr="00CC6D52">
        <w:rPr>
          <w:rFonts w:ascii="Times New Roman" w:hAnsi="Times New Roman" w:cs="Times New Roman"/>
          <w:sz w:val="28"/>
          <w:szCs w:val="28"/>
        </w:rPr>
        <w:t>о 2 год – на 20%;</w:t>
      </w:r>
      <w:r w:rsidR="00CC6D52">
        <w:rPr>
          <w:rFonts w:ascii="Times New Roman" w:hAnsi="Times New Roman" w:cs="Times New Roman"/>
          <w:sz w:val="28"/>
          <w:szCs w:val="28"/>
        </w:rPr>
        <w:t xml:space="preserve"> в</w:t>
      </w:r>
      <w:r w:rsidRPr="00E04B94">
        <w:rPr>
          <w:rFonts w:ascii="Times New Roman" w:hAnsi="Times New Roman" w:cs="Times New Roman"/>
          <w:sz w:val="28"/>
          <w:szCs w:val="28"/>
        </w:rPr>
        <w:t xml:space="preserve"> 3 год – на 15%.</w:t>
      </w:r>
    </w:p>
    <w:p w:rsidR="00942481" w:rsidRPr="00A042C8" w:rsidRDefault="0094248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Таблица 1</w:t>
      </w:r>
      <w:r w:rsidR="00330FAA">
        <w:rPr>
          <w:rFonts w:ascii="Times New Roman" w:hAnsi="Times New Roman" w:cs="Times New Roman"/>
          <w:sz w:val="28"/>
          <w:szCs w:val="28"/>
        </w:rPr>
        <w:t>4</w:t>
      </w:r>
      <w:r w:rsidRPr="00A042C8">
        <w:rPr>
          <w:rFonts w:ascii="Times New Roman" w:hAnsi="Times New Roman" w:cs="Times New Roman"/>
          <w:sz w:val="28"/>
          <w:szCs w:val="28"/>
        </w:rPr>
        <w:t xml:space="preserve"> –Финансовые результаты от реализац</w:t>
      </w:r>
      <w:r w:rsidR="00C710C0">
        <w:rPr>
          <w:rFonts w:ascii="Times New Roman" w:hAnsi="Times New Roman" w:cs="Times New Roman"/>
          <w:sz w:val="28"/>
          <w:szCs w:val="28"/>
        </w:rPr>
        <w:t xml:space="preserve">ии путевок </w:t>
      </w:r>
    </w:p>
    <w:tbl>
      <w:tblPr>
        <w:tblW w:w="935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390"/>
        <w:gridCol w:w="1560"/>
        <w:gridCol w:w="1559"/>
        <w:gridCol w:w="1842"/>
      </w:tblGrid>
      <w:tr w:rsidR="00942481" w:rsidRPr="00330FAA" w:rsidTr="00330FAA"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30FAA" w:rsidRDefault="00942481" w:rsidP="00330FAA">
            <w:pPr>
              <w:pStyle w:val="12"/>
              <w:spacing w:before="240" w:after="0" w:line="360" w:lineRule="auto"/>
              <w:ind w:left="0"/>
              <w:jc w:val="center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0FAA" w:rsidRDefault="00942481" w:rsidP="00A042C8">
            <w:pPr>
              <w:pStyle w:val="12"/>
              <w:spacing w:before="240"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«Эконом класс»,</w:t>
            </w:r>
          </w:p>
          <w:p w:rsidR="00942481" w:rsidRPr="00330FAA" w:rsidRDefault="00942481" w:rsidP="00A042C8">
            <w:pPr>
              <w:pStyle w:val="12"/>
              <w:spacing w:before="240"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(15 человек)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0FAA" w:rsidRDefault="00942481" w:rsidP="00A042C8">
            <w:pPr>
              <w:pStyle w:val="12"/>
              <w:spacing w:before="240"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 xml:space="preserve">«Бизнес класс», </w:t>
            </w:r>
          </w:p>
          <w:p w:rsidR="00942481" w:rsidRPr="00330FAA" w:rsidRDefault="00942481" w:rsidP="00A042C8">
            <w:pPr>
              <w:pStyle w:val="12"/>
              <w:spacing w:before="240"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(10 человек)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30FAA" w:rsidRDefault="00942481" w:rsidP="00A042C8">
            <w:pPr>
              <w:pStyle w:val="12"/>
              <w:spacing w:before="240" w:after="0" w:line="360" w:lineRule="auto"/>
              <w:ind w:left="0"/>
              <w:jc w:val="both"/>
            </w:pPr>
            <w:r w:rsidRPr="00330FAA">
              <w:rPr>
                <w:color w:val="000000"/>
                <w:shd w:val="clear" w:color="auto" w:fill="FFFFFF"/>
              </w:rPr>
              <w:t>«Ностальгия»,    (15 человек)</w:t>
            </w:r>
          </w:p>
        </w:tc>
      </w:tr>
      <w:tr w:rsidR="00942481" w:rsidRPr="00330FAA" w:rsidTr="004B19C9"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330FAA" w:rsidRDefault="00942481" w:rsidP="00A042C8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Себестоимость путевки на 1 человека, тыс.</w:t>
            </w:r>
            <w:r w:rsidR="005E6B79" w:rsidRPr="00330FAA">
              <w:rPr>
                <w:color w:val="000000"/>
                <w:shd w:val="clear" w:color="auto" w:fill="FFFFFF"/>
              </w:rPr>
              <w:t xml:space="preserve"> </w:t>
            </w:r>
            <w:r w:rsidRPr="00330FAA">
              <w:rPr>
                <w:color w:val="000000"/>
                <w:shd w:val="clear" w:color="auto" w:fill="FFFFFF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30FAA" w:rsidRDefault="00942481" w:rsidP="00A042C8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7,2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30FAA" w:rsidRDefault="00942481" w:rsidP="00A042C8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30FAA" w:rsidRDefault="00D76530" w:rsidP="00A042C8">
            <w:pPr>
              <w:pStyle w:val="12"/>
              <w:spacing w:after="0" w:line="360" w:lineRule="auto"/>
              <w:ind w:left="0"/>
              <w:jc w:val="both"/>
            </w:pPr>
            <w:r w:rsidRPr="00330FAA">
              <w:rPr>
                <w:color w:val="000000"/>
                <w:shd w:val="clear" w:color="auto" w:fill="FFFFFF"/>
              </w:rPr>
              <w:t>11,8</w:t>
            </w:r>
          </w:p>
        </w:tc>
      </w:tr>
      <w:tr w:rsidR="00D76530" w:rsidRPr="00330FAA" w:rsidTr="004B19C9"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6530" w:rsidRPr="00330FAA" w:rsidRDefault="00D76530" w:rsidP="00A042C8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Количество туров</w:t>
            </w:r>
            <w:r w:rsidR="00C710C0" w:rsidRPr="00330FAA">
              <w:rPr>
                <w:color w:val="000000"/>
                <w:shd w:val="clear" w:color="auto" w:fill="FFFFFF"/>
              </w:rPr>
              <w:t xml:space="preserve"> в месяц</w:t>
            </w:r>
            <w:r w:rsidR="00330FAA" w:rsidRPr="00330FAA">
              <w:rPr>
                <w:color w:val="000000"/>
                <w:shd w:val="clear" w:color="auto" w:fill="FFFFFF"/>
              </w:rPr>
              <w:t>, шт.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6530" w:rsidRPr="00330FAA" w:rsidRDefault="00D76530" w:rsidP="00A042C8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6530" w:rsidRPr="00330FAA" w:rsidRDefault="00D76530" w:rsidP="00A042C8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6530" w:rsidRPr="00330FAA" w:rsidRDefault="00D76530" w:rsidP="00A042C8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1</w:t>
            </w:r>
          </w:p>
        </w:tc>
      </w:tr>
      <w:tr w:rsidR="00D76530" w:rsidRPr="00330FAA" w:rsidTr="004B19C9"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6530" w:rsidRPr="00330FAA" w:rsidRDefault="00D76530" w:rsidP="00A042C8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Реализовано путевок</w:t>
            </w:r>
            <w:r w:rsidR="00C710C0" w:rsidRPr="00330FAA">
              <w:rPr>
                <w:color w:val="000000"/>
                <w:shd w:val="clear" w:color="auto" w:fill="FFFFFF"/>
              </w:rPr>
              <w:t xml:space="preserve"> за мес</w:t>
            </w:r>
            <w:r w:rsidR="00CC6D52" w:rsidRPr="00330FAA">
              <w:rPr>
                <w:color w:val="000000"/>
                <w:shd w:val="clear" w:color="auto" w:fill="FFFFFF"/>
              </w:rPr>
              <w:t>.</w:t>
            </w:r>
            <w:r w:rsidR="00330FAA" w:rsidRPr="00330FAA">
              <w:rPr>
                <w:color w:val="000000"/>
                <w:shd w:val="clear" w:color="auto" w:fill="FFFFFF"/>
              </w:rPr>
              <w:t>, шт</w:t>
            </w:r>
            <w:r w:rsidR="00D76358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6530" w:rsidRPr="00330FAA" w:rsidRDefault="00D76530" w:rsidP="00A042C8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6530" w:rsidRPr="00330FAA" w:rsidRDefault="00D76530" w:rsidP="00A042C8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6530" w:rsidRPr="00330FAA" w:rsidRDefault="00D76530" w:rsidP="00A042C8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15</w:t>
            </w:r>
          </w:p>
        </w:tc>
      </w:tr>
      <w:tr w:rsidR="000728F2" w:rsidRPr="00330FAA" w:rsidTr="004B19C9"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28F2" w:rsidRPr="00330FAA" w:rsidRDefault="000728F2" w:rsidP="000728F2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Себестоимость реализованных путевок за мес., тыс. руб.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28F2" w:rsidRPr="00330FAA" w:rsidRDefault="000728F2" w:rsidP="00A042C8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216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28F2" w:rsidRPr="00330FAA" w:rsidRDefault="000728F2" w:rsidP="00A042C8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120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28F2" w:rsidRPr="00330FAA" w:rsidRDefault="000728F2" w:rsidP="00A042C8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177</w:t>
            </w:r>
          </w:p>
        </w:tc>
      </w:tr>
      <w:tr w:rsidR="000728F2" w:rsidRPr="00330FAA" w:rsidTr="004B19C9"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28F2" w:rsidRPr="00330FAA" w:rsidRDefault="000728F2" w:rsidP="000728F2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Себестоимость всех путевок всего за год, тыс. руб.</w:t>
            </w:r>
          </w:p>
        </w:tc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28F2" w:rsidRPr="00330FAA" w:rsidRDefault="004B19C9" w:rsidP="00CC6D52">
            <w:pPr>
              <w:pStyle w:val="12"/>
              <w:spacing w:after="0" w:line="360" w:lineRule="auto"/>
              <w:ind w:left="0"/>
              <w:jc w:val="center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 xml:space="preserve">6156 </w:t>
            </w:r>
            <w:r w:rsidR="00CC6D52" w:rsidRPr="00330FAA">
              <w:rPr>
                <w:color w:val="000000"/>
                <w:shd w:val="clear" w:color="auto" w:fill="FFFFFF"/>
              </w:rPr>
              <w:t>(</w:t>
            </w:r>
            <w:r w:rsidR="000728F2" w:rsidRPr="00330FAA">
              <w:rPr>
                <w:color w:val="000000"/>
                <w:shd w:val="clear" w:color="auto" w:fill="FFFFFF"/>
              </w:rPr>
              <w:t>средняя с/с 1 путевки  9327 руб</w:t>
            </w:r>
            <w:r w:rsidR="00CC6D52" w:rsidRPr="00330FAA">
              <w:rPr>
                <w:color w:val="000000"/>
                <w:shd w:val="clear" w:color="auto" w:fill="FFFFFF"/>
              </w:rPr>
              <w:t>.</w:t>
            </w:r>
            <w:r w:rsidR="000728F2" w:rsidRPr="00330FAA">
              <w:rPr>
                <w:color w:val="000000"/>
                <w:shd w:val="clear" w:color="auto" w:fill="FFFFFF"/>
              </w:rPr>
              <w:t>)</w:t>
            </w:r>
          </w:p>
        </w:tc>
      </w:tr>
      <w:tr w:rsidR="00942481" w:rsidRPr="00330FAA" w:rsidTr="004B19C9"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330FAA" w:rsidRDefault="00942481" w:rsidP="00A042C8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Стоимость</w:t>
            </w:r>
            <w:r w:rsidR="00D76530" w:rsidRPr="00330FAA">
              <w:rPr>
                <w:color w:val="000000"/>
                <w:shd w:val="clear" w:color="auto" w:fill="FFFFFF"/>
              </w:rPr>
              <w:t xml:space="preserve"> 1 путевки</w:t>
            </w:r>
            <w:r w:rsidRPr="00330FAA">
              <w:rPr>
                <w:color w:val="000000"/>
                <w:shd w:val="clear" w:color="auto" w:fill="FFFFFF"/>
              </w:rPr>
              <w:t>, тыс.</w:t>
            </w:r>
            <w:r w:rsidR="005E6B79" w:rsidRPr="00330FAA">
              <w:rPr>
                <w:color w:val="000000"/>
                <w:shd w:val="clear" w:color="auto" w:fill="FFFFFF"/>
              </w:rPr>
              <w:t xml:space="preserve"> </w:t>
            </w:r>
            <w:r w:rsidRPr="00330FAA">
              <w:rPr>
                <w:color w:val="000000"/>
                <w:shd w:val="clear" w:color="auto" w:fill="FFFFFF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30FAA" w:rsidRDefault="00D76530" w:rsidP="00A042C8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30FAA" w:rsidRDefault="00942481" w:rsidP="00A042C8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30FAA" w:rsidRDefault="00D76530" w:rsidP="00A042C8">
            <w:pPr>
              <w:pStyle w:val="12"/>
              <w:spacing w:after="0" w:line="360" w:lineRule="auto"/>
              <w:ind w:left="0"/>
              <w:jc w:val="both"/>
            </w:pPr>
            <w:r w:rsidRPr="00330FAA">
              <w:rPr>
                <w:color w:val="000000"/>
                <w:shd w:val="clear" w:color="auto" w:fill="FFFFFF"/>
              </w:rPr>
              <w:t>17</w:t>
            </w:r>
          </w:p>
        </w:tc>
      </w:tr>
      <w:tr w:rsidR="00942481" w:rsidRPr="00330FAA" w:rsidTr="004B19C9"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330FAA" w:rsidRDefault="00942481" w:rsidP="00A042C8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Выручка, тыс.</w:t>
            </w:r>
            <w:r w:rsidR="005E6B79" w:rsidRPr="00330FAA">
              <w:rPr>
                <w:color w:val="000000"/>
                <w:shd w:val="clear" w:color="auto" w:fill="FFFFFF"/>
              </w:rPr>
              <w:t xml:space="preserve"> </w:t>
            </w:r>
            <w:r w:rsidRPr="00330FAA">
              <w:rPr>
                <w:color w:val="000000"/>
                <w:shd w:val="clear" w:color="auto" w:fill="FFFFFF"/>
              </w:rPr>
              <w:t>руб.</w:t>
            </w:r>
            <w:r w:rsidR="00C710C0" w:rsidRPr="00330FAA">
              <w:rPr>
                <w:color w:val="000000"/>
                <w:shd w:val="clear" w:color="auto" w:fill="FFFFFF"/>
              </w:rPr>
              <w:t xml:space="preserve"> за мес</w:t>
            </w:r>
            <w:r w:rsidR="00CC6D52" w:rsidRPr="00330FAA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30FAA" w:rsidRDefault="00C710C0" w:rsidP="00A042C8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330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30FAA" w:rsidRDefault="00942481" w:rsidP="00A042C8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180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330FAA" w:rsidRDefault="00C710C0" w:rsidP="00A042C8">
            <w:pPr>
              <w:pStyle w:val="12"/>
              <w:spacing w:after="0" w:line="360" w:lineRule="auto"/>
              <w:ind w:left="0"/>
              <w:jc w:val="both"/>
            </w:pPr>
            <w:r w:rsidRPr="00330FAA">
              <w:rPr>
                <w:color w:val="000000"/>
                <w:shd w:val="clear" w:color="auto" w:fill="FFFFFF"/>
              </w:rPr>
              <w:t>255</w:t>
            </w:r>
          </w:p>
        </w:tc>
      </w:tr>
      <w:tr w:rsidR="00E04B94" w:rsidRPr="00330FAA" w:rsidTr="004B19C9"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4B94" w:rsidRPr="00330FAA" w:rsidRDefault="00E04B94" w:rsidP="00A042C8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Выручка всего за год, тыс</w:t>
            </w:r>
            <w:r w:rsidR="00CC6D52" w:rsidRPr="00330FAA">
              <w:rPr>
                <w:color w:val="000000"/>
                <w:shd w:val="clear" w:color="auto" w:fill="FFFFFF"/>
              </w:rPr>
              <w:t>.</w:t>
            </w:r>
            <w:r w:rsidRPr="00330FAA">
              <w:rPr>
                <w:color w:val="000000"/>
                <w:shd w:val="clear" w:color="auto" w:fill="FFFFFF"/>
              </w:rPr>
              <w:t xml:space="preserve"> руб</w:t>
            </w:r>
            <w:r w:rsidR="00CC6D52" w:rsidRPr="00330FAA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4B94" w:rsidRPr="00330FAA" w:rsidRDefault="00E04B94" w:rsidP="004B19C9">
            <w:pPr>
              <w:pStyle w:val="12"/>
              <w:spacing w:after="0" w:line="360" w:lineRule="auto"/>
              <w:ind w:left="0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9180</w:t>
            </w:r>
            <w:r w:rsidR="00CC6D52" w:rsidRPr="00330FAA">
              <w:rPr>
                <w:color w:val="000000"/>
                <w:shd w:val="clear" w:color="auto" w:fill="FFFFFF"/>
              </w:rPr>
              <w:t xml:space="preserve"> (</w:t>
            </w:r>
            <w:r w:rsidR="00E33A4D" w:rsidRPr="00330FAA">
              <w:rPr>
                <w:color w:val="000000"/>
                <w:shd w:val="clear" w:color="auto" w:fill="FFFFFF"/>
              </w:rPr>
              <w:t>средняя цена путевки 13909 руб</w:t>
            </w:r>
            <w:r w:rsidR="00CC6D52" w:rsidRPr="00330FAA">
              <w:rPr>
                <w:color w:val="000000"/>
                <w:shd w:val="clear" w:color="auto" w:fill="FFFFFF"/>
              </w:rPr>
              <w:t>.</w:t>
            </w:r>
            <w:r w:rsidR="00E33A4D" w:rsidRPr="00330FAA">
              <w:rPr>
                <w:color w:val="000000"/>
                <w:shd w:val="clear" w:color="auto" w:fill="FFFFFF"/>
              </w:rPr>
              <w:t>)</w:t>
            </w:r>
          </w:p>
        </w:tc>
      </w:tr>
      <w:tr w:rsidR="00942481" w:rsidRPr="00330FAA" w:rsidTr="004B19C9">
        <w:trPr>
          <w:trHeight w:val="358"/>
        </w:trPr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330FAA" w:rsidRDefault="00E04B94" w:rsidP="00DA6A56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В</w:t>
            </w:r>
            <w:r w:rsidR="00DA6A56">
              <w:rPr>
                <w:color w:val="000000"/>
                <w:shd w:val="clear" w:color="auto" w:fill="FFFFFF"/>
              </w:rPr>
              <w:t>П</w:t>
            </w:r>
            <w:r w:rsidR="00942481" w:rsidRPr="00330FAA">
              <w:rPr>
                <w:color w:val="000000"/>
                <w:shd w:val="clear" w:color="auto" w:fill="FFFFFF"/>
              </w:rPr>
              <w:t xml:space="preserve"> от реализации</w:t>
            </w:r>
            <w:r w:rsidR="00C710C0" w:rsidRPr="00330FAA">
              <w:rPr>
                <w:color w:val="000000"/>
                <w:shd w:val="clear" w:color="auto" w:fill="FFFFFF"/>
              </w:rPr>
              <w:t xml:space="preserve"> 1 путевки</w:t>
            </w:r>
            <w:r w:rsidR="00942481" w:rsidRPr="00330FAA">
              <w:rPr>
                <w:color w:val="000000"/>
                <w:shd w:val="clear" w:color="auto" w:fill="FFFFFF"/>
              </w:rPr>
              <w:t>, тыс. руб.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330FAA" w:rsidRDefault="00C710C0" w:rsidP="00A042C8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3,8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330FAA" w:rsidRDefault="00942481" w:rsidP="00A042C8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330FAA" w:rsidRDefault="00C710C0" w:rsidP="00A042C8">
            <w:pPr>
              <w:pStyle w:val="12"/>
              <w:spacing w:after="0" w:line="360" w:lineRule="auto"/>
              <w:ind w:left="0"/>
              <w:jc w:val="both"/>
            </w:pPr>
            <w:r w:rsidRPr="00330FAA">
              <w:rPr>
                <w:color w:val="000000"/>
                <w:shd w:val="clear" w:color="auto" w:fill="FFFFFF"/>
              </w:rPr>
              <w:t>5,2</w:t>
            </w:r>
          </w:p>
        </w:tc>
      </w:tr>
      <w:tr w:rsidR="00C710C0" w:rsidRPr="00330FAA" w:rsidTr="004B19C9">
        <w:trPr>
          <w:trHeight w:val="358"/>
        </w:trPr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0C0" w:rsidRPr="00330FAA" w:rsidRDefault="00E04B94" w:rsidP="00DA6A56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В</w:t>
            </w:r>
            <w:r w:rsidR="00DA6A56">
              <w:rPr>
                <w:color w:val="000000"/>
                <w:shd w:val="clear" w:color="auto" w:fill="FFFFFF"/>
              </w:rPr>
              <w:t>П</w:t>
            </w:r>
            <w:r w:rsidR="00C710C0" w:rsidRPr="00330FAA">
              <w:rPr>
                <w:color w:val="000000"/>
                <w:shd w:val="clear" w:color="auto" w:fill="FFFFFF"/>
              </w:rPr>
              <w:t xml:space="preserve"> от реализации всех путевок за мес</w:t>
            </w:r>
            <w:r w:rsidR="00CC6D52" w:rsidRPr="00330FAA">
              <w:rPr>
                <w:color w:val="000000"/>
                <w:shd w:val="clear" w:color="auto" w:fill="FFFFFF"/>
              </w:rPr>
              <w:t>.</w:t>
            </w:r>
            <w:r w:rsidR="00C710C0" w:rsidRPr="00330FAA">
              <w:rPr>
                <w:color w:val="000000"/>
                <w:shd w:val="clear" w:color="auto" w:fill="FFFFFF"/>
              </w:rPr>
              <w:t>, тыс</w:t>
            </w:r>
            <w:r w:rsidR="00CC6D52" w:rsidRPr="00330FAA">
              <w:rPr>
                <w:color w:val="000000"/>
                <w:shd w:val="clear" w:color="auto" w:fill="FFFFFF"/>
              </w:rPr>
              <w:t>.</w:t>
            </w:r>
            <w:r w:rsidR="00C710C0" w:rsidRPr="00330FAA">
              <w:rPr>
                <w:color w:val="000000"/>
                <w:shd w:val="clear" w:color="auto" w:fill="FFFFFF"/>
              </w:rPr>
              <w:t xml:space="preserve"> руб</w:t>
            </w:r>
            <w:r w:rsidR="00CC6D52" w:rsidRPr="00330FAA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0C0" w:rsidRPr="00330FAA" w:rsidRDefault="00E04B94" w:rsidP="00A042C8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114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0C0" w:rsidRPr="00330FAA" w:rsidRDefault="00E04B94" w:rsidP="00A042C8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0C0" w:rsidRPr="00330FAA" w:rsidRDefault="00E04B94" w:rsidP="00A042C8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78</w:t>
            </w:r>
          </w:p>
        </w:tc>
      </w:tr>
      <w:tr w:rsidR="00E04B94" w:rsidRPr="00330FAA" w:rsidTr="004B19C9">
        <w:trPr>
          <w:trHeight w:val="358"/>
        </w:trPr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4B94" w:rsidRPr="00330FAA" w:rsidRDefault="00E04B94" w:rsidP="00DA6A56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t>В</w:t>
            </w:r>
            <w:r w:rsidR="00DA6A56">
              <w:rPr>
                <w:color w:val="000000"/>
                <w:shd w:val="clear" w:color="auto" w:fill="FFFFFF"/>
              </w:rPr>
              <w:t>П</w:t>
            </w:r>
            <w:r w:rsidRPr="00330FAA">
              <w:rPr>
                <w:color w:val="000000"/>
                <w:shd w:val="clear" w:color="auto" w:fill="FFFFFF"/>
              </w:rPr>
              <w:t xml:space="preserve"> от реализации в год, всего , тыс</w:t>
            </w:r>
            <w:r w:rsidR="00CC6D52" w:rsidRPr="00330FAA">
              <w:rPr>
                <w:color w:val="000000"/>
                <w:shd w:val="clear" w:color="auto" w:fill="FFFFFF"/>
              </w:rPr>
              <w:t>.</w:t>
            </w:r>
            <w:r w:rsidRPr="00330FAA">
              <w:rPr>
                <w:color w:val="000000"/>
                <w:shd w:val="clear" w:color="auto" w:fill="FFFFFF"/>
              </w:rPr>
              <w:t xml:space="preserve"> </w:t>
            </w:r>
            <w:r w:rsidRPr="00330FAA">
              <w:rPr>
                <w:color w:val="000000"/>
                <w:shd w:val="clear" w:color="auto" w:fill="FFFFFF"/>
              </w:rPr>
              <w:lastRenderedPageBreak/>
              <w:t>руб</w:t>
            </w:r>
            <w:r w:rsidR="00CC6D52" w:rsidRPr="00330FAA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4B94" w:rsidRPr="00330FAA" w:rsidRDefault="00E04B94" w:rsidP="00A042C8">
            <w:pPr>
              <w:pStyle w:val="12"/>
              <w:spacing w:after="0"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330FAA">
              <w:rPr>
                <w:color w:val="000000"/>
                <w:shd w:val="clear" w:color="auto" w:fill="FFFFFF"/>
              </w:rPr>
              <w:lastRenderedPageBreak/>
              <w:t xml:space="preserve">               </w:t>
            </w:r>
            <w:r w:rsidR="000728F2" w:rsidRPr="00330FAA">
              <w:rPr>
                <w:color w:val="000000"/>
                <w:shd w:val="clear" w:color="auto" w:fill="FFFFFF"/>
              </w:rPr>
              <w:t xml:space="preserve">     </w:t>
            </w:r>
            <w:r w:rsidRPr="00330FAA">
              <w:rPr>
                <w:color w:val="000000"/>
                <w:shd w:val="clear" w:color="auto" w:fill="FFFFFF"/>
              </w:rPr>
              <w:t xml:space="preserve">  3024,0</w:t>
            </w:r>
          </w:p>
        </w:tc>
      </w:tr>
    </w:tbl>
    <w:p w:rsidR="00330FAA" w:rsidRDefault="00330FAA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Pr="00A042C8" w:rsidRDefault="0094248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Внутренний туризм с каждым годом набирает популярность. Конк</w:t>
      </w:r>
      <w:r w:rsidRPr="00A042C8">
        <w:rPr>
          <w:rFonts w:ascii="Times New Roman" w:hAnsi="Times New Roman" w:cs="Times New Roman"/>
          <w:sz w:val="28"/>
          <w:szCs w:val="28"/>
        </w:rPr>
        <w:t>у</w:t>
      </w:r>
      <w:r w:rsidRPr="00A042C8">
        <w:rPr>
          <w:rFonts w:ascii="Times New Roman" w:hAnsi="Times New Roman" w:cs="Times New Roman"/>
          <w:sz w:val="28"/>
          <w:szCs w:val="28"/>
        </w:rPr>
        <w:t xml:space="preserve">ренция </w:t>
      </w:r>
      <w:r w:rsidR="00C710C0">
        <w:rPr>
          <w:rFonts w:ascii="Times New Roman" w:hAnsi="Times New Roman" w:cs="Times New Roman"/>
          <w:sz w:val="28"/>
          <w:szCs w:val="28"/>
        </w:rPr>
        <w:t>есть</w:t>
      </w:r>
      <w:r w:rsidRPr="00A042C8">
        <w:rPr>
          <w:rFonts w:ascii="Times New Roman" w:hAnsi="Times New Roman" w:cs="Times New Roman"/>
          <w:sz w:val="28"/>
          <w:szCs w:val="28"/>
        </w:rPr>
        <w:t>, но по предлагаемым ценам, она будет не очень ощутима. Пр</w:t>
      </w:r>
      <w:r w:rsidRPr="00A042C8">
        <w:rPr>
          <w:rFonts w:ascii="Times New Roman" w:hAnsi="Times New Roman" w:cs="Times New Roman"/>
          <w:sz w:val="28"/>
          <w:szCs w:val="28"/>
        </w:rPr>
        <w:t>и</w:t>
      </w:r>
      <w:r w:rsidRPr="00A042C8">
        <w:rPr>
          <w:rFonts w:ascii="Times New Roman" w:hAnsi="Times New Roman" w:cs="Times New Roman"/>
          <w:sz w:val="28"/>
          <w:szCs w:val="28"/>
        </w:rPr>
        <w:t>том развитие экологически чистого туризма, подразумевающего здоровый образ жизни, приобщение к культуре и ценностям районов области может привести к дальнейшему активному росту продажи услуг и возможности о</w:t>
      </w:r>
      <w:r w:rsidRPr="00A042C8">
        <w:rPr>
          <w:rFonts w:ascii="Times New Roman" w:hAnsi="Times New Roman" w:cs="Times New Roman"/>
          <w:sz w:val="28"/>
          <w:szCs w:val="28"/>
        </w:rPr>
        <w:t>т</w:t>
      </w:r>
      <w:r w:rsidRPr="00A042C8">
        <w:rPr>
          <w:rFonts w:ascii="Times New Roman" w:hAnsi="Times New Roman" w:cs="Times New Roman"/>
          <w:sz w:val="28"/>
          <w:szCs w:val="28"/>
        </w:rPr>
        <w:t>крытия филиалов.</w:t>
      </w:r>
    </w:p>
    <w:p w:rsidR="00942481" w:rsidRPr="00A042C8" w:rsidRDefault="0094248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Таблица 1</w:t>
      </w:r>
      <w:r w:rsidR="00D76358">
        <w:rPr>
          <w:rFonts w:ascii="Times New Roman" w:hAnsi="Times New Roman" w:cs="Times New Roman"/>
          <w:sz w:val="28"/>
          <w:szCs w:val="28"/>
        </w:rPr>
        <w:t>5</w:t>
      </w:r>
      <w:r w:rsidR="001F7D33">
        <w:rPr>
          <w:rFonts w:ascii="Times New Roman" w:hAnsi="Times New Roman" w:cs="Times New Roman"/>
          <w:sz w:val="28"/>
          <w:szCs w:val="28"/>
        </w:rPr>
        <w:t xml:space="preserve"> </w:t>
      </w:r>
      <w:r w:rsidRPr="00A042C8">
        <w:rPr>
          <w:rFonts w:ascii="Times New Roman" w:hAnsi="Times New Roman" w:cs="Times New Roman"/>
          <w:sz w:val="28"/>
          <w:szCs w:val="28"/>
        </w:rPr>
        <w:t>– Затраты по плану продвижения</w:t>
      </w:r>
    </w:p>
    <w:tbl>
      <w:tblPr>
        <w:tblW w:w="950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539"/>
        <w:gridCol w:w="1417"/>
        <w:gridCol w:w="14"/>
        <w:gridCol w:w="2380"/>
        <w:gridCol w:w="2142"/>
        <w:gridCol w:w="14"/>
      </w:tblGrid>
      <w:tr w:rsidR="00942481" w:rsidRPr="00D76358" w:rsidTr="001F7D33">
        <w:trPr>
          <w:gridAfter w:val="1"/>
          <w:wAfter w:w="14" w:type="dxa"/>
          <w:trHeight w:val="739"/>
        </w:trPr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D7635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Наименование заказанной пр</w:t>
            </w: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D7635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ство, шт.</w:t>
            </w:r>
          </w:p>
        </w:tc>
        <w:tc>
          <w:tcPr>
            <w:tcW w:w="2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D7635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Стоимость, руб. за ед. товара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D7635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942481" w:rsidRPr="00D76358" w:rsidTr="001F7D33">
        <w:trPr>
          <w:gridAfter w:val="1"/>
          <w:wAfter w:w="14" w:type="dxa"/>
          <w:trHeight w:val="341"/>
        </w:trPr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D7635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Листовки с рекламой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D7635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D7635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D7635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42481" w:rsidRPr="00D76358" w:rsidTr="001F7D33">
        <w:trPr>
          <w:gridAfter w:val="1"/>
          <w:wAfter w:w="14" w:type="dxa"/>
        </w:trPr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D7635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Визитки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D7635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D7635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D7635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942481" w:rsidRPr="00D76358" w:rsidTr="001F7D33">
        <w:trPr>
          <w:gridAfter w:val="1"/>
          <w:wAfter w:w="14" w:type="dxa"/>
          <w:trHeight w:val="445"/>
        </w:trPr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D7635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Плакат с рекламой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D7635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D7635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D7635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942481" w:rsidRPr="00D76358" w:rsidTr="001F7D33">
        <w:trPr>
          <w:gridAfter w:val="1"/>
          <w:wAfter w:w="14" w:type="dxa"/>
        </w:trPr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D7635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сайта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D7635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D7635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D7635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942481" w:rsidRPr="00D76358" w:rsidTr="001F7D33">
        <w:trPr>
          <w:gridAfter w:val="1"/>
          <w:wAfter w:w="14" w:type="dxa"/>
          <w:trHeight w:val="720"/>
        </w:trPr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D7635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выве</w:t>
            </w: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D7635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D7635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D7635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942481" w:rsidRPr="00D76358" w:rsidTr="001F7D33">
        <w:tc>
          <w:tcPr>
            <w:tcW w:w="4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D7635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D76358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22 750,00</w:t>
            </w:r>
          </w:p>
        </w:tc>
      </w:tr>
    </w:tbl>
    <w:p w:rsidR="00942481" w:rsidRPr="00A042C8" w:rsidRDefault="00942481" w:rsidP="0094248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Pr="00A042C8" w:rsidRDefault="0094248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Главные методы активизации продаж услуг:</w:t>
      </w:r>
    </w:p>
    <w:p w:rsidR="00942481" w:rsidRPr="00A042C8" w:rsidRDefault="00942481" w:rsidP="00320FE0">
      <w:pPr>
        <w:pStyle w:val="12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A042C8">
        <w:rPr>
          <w:sz w:val="28"/>
          <w:szCs w:val="28"/>
        </w:rPr>
        <w:t>рекламные щиты;</w:t>
      </w:r>
    </w:p>
    <w:p w:rsidR="00942481" w:rsidRPr="00A042C8" w:rsidRDefault="00942481" w:rsidP="00320FE0">
      <w:pPr>
        <w:pStyle w:val="12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A042C8">
        <w:rPr>
          <w:sz w:val="28"/>
          <w:szCs w:val="28"/>
        </w:rPr>
        <w:t>распространение рекламных листовок в начале деятельности;</w:t>
      </w:r>
    </w:p>
    <w:p w:rsidR="00942481" w:rsidRPr="00A042C8" w:rsidRDefault="00942481" w:rsidP="00320FE0">
      <w:pPr>
        <w:pStyle w:val="12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A042C8">
        <w:rPr>
          <w:sz w:val="28"/>
          <w:szCs w:val="28"/>
        </w:rPr>
        <w:t>публикация в местной прессе;</w:t>
      </w:r>
    </w:p>
    <w:p w:rsidR="00942481" w:rsidRPr="00A042C8" w:rsidRDefault="00942481" w:rsidP="00320FE0">
      <w:pPr>
        <w:pStyle w:val="12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A042C8">
        <w:rPr>
          <w:sz w:val="28"/>
          <w:szCs w:val="28"/>
        </w:rPr>
        <w:t>создание собственного сайта с подробным описанием выполняемых услуг, прейскурантом цен, делающий также упор на иностранных граждан;</w:t>
      </w:r>
    </w:p>
    <w:p w:rsidR="00942481" w:rsidRPr="00A042C8" w:rsidRDefault="00942481" w:rsidP="00320FE0">
      <w:pPr>
        <w:pStyle w:val="12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A042C8">
        <w:rPr>
          <w:sz w:val="28"/>
          <w:szCs w:val="28"/>
        </w:rPr>
        <w:t>посещение учебных заведений, а также реклама во всех возможных о</w:t>
      </w:r>
      <w:r w:rsidRPr="00A042C8">
        <w:rPr>
          <w:sz w:val="28"/>
          <w:szCs w:val="28"/>
        </w:rPr>
        <w:t>р</w:t>
      </w:r>
      <w:r w:rsidRPr="00A042C8">
        <w:rPr>
          <w:sz w:val="28"/>
          <w:szCs w:val="28"/>
        </w:rPr>
        <w:t>ганизациях.</w:t>
      </w:r>
    </w:p>
    <w:p w:rsidR="00942481" w:rsidRPr="00A042C8" w:rsidRDefault="00942481" w:rsidP="00942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2C8">
        <w:rPr>
          <w:rFonts w:ascii="Times New Roman" w:hAnsi="Times New Roman" w:cs="Times New Roman"/>
          <w:sz w:val="28"/>
          <w:szCs w:val="28"/>
        </w:rPr>
        <w:t>Для успешного функционирования потребуется:</w:t>
      </w:r>
    </w:p>
    <w:p w:rsidR="00942481" w:rsidRPr="00A042C8" w:rsidRDefault="00942481" w:rsidP="00320FE0">
      <w:pPr>
        <w:pStyle w:val="12"/>
        <w:numPr>
          <w:ilvl w:val="1"/>
          <w:numId w:val="19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042C8">
        <w:rPr>
          <w:sz w:val="28"/>
          <w:szCs w:val="28"/>
        </w:rPr>
        <w:lastRenderedPageBreak/>
        <w:t>Фирменный стиль, логотип и т.д. (это первый показатель качества услуг организации);</w:t>
      </w:r>
    </w:p>
    <w:p w:rsidR="00942481" w:rsidRPr="00A042C8" w:rsidRDefault="00942481" w:rsidP="00320FE0">
      <w:pPr>
        <w:pStyle w:val="12"/>
        <w:numPr>
          <w:ilvl w:val="1"/>
          <w:numId w:val="19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042C8">
        <w:rPr>
          <w:sz w:val="28"/>
          <w:szCs w:val="28"/>
        </w:rPr>
        <w:t>Высококлассное и квалифицированное обслуживание;</w:t>
      </w:r>
    </w:p>
    <w:p w:rsidR="00942481" w:rsidRPr="00A042C8" w:rsidRDefault="0040076A" w:rsidP="00320FE0">
      <w:pPr>
        <w:pStyle w:val="12"/>
        <w:numPr>
          <w:ilvl w:val="1"/>
          <w:numId w:val="19"/>
        </w:numPr>
        <w:spacing w:line="360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Уютная обстановка и </w:t>
      </w:r>
      <w:r w:rsidR="00942481" w:rsidRPr="00A042C8">
        <w:rPr>
          <w:sz w:val="28"/>
          <w:szCs w:val="28"/>
        </w:rPr>
        <w:t>домашняя атмосфера;</w:t>
      </w:r>
    </w:p>
    <w:p w:rsidR="00942481" w:rsidRPr="00A042C8" w:rsidRDefault="00942481" w:rsidP="00320FE0">
      <w:pPr>
        <w:pStyle w:val="12"/>
        <w:numPr>
          <w:ilvl w:val="1"/>
          <w:numId w:val="19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042C8">
        <w:rPr>
          <w:sz w:val="28"/>
          <w:szCs w:val="28"/>
        </w:rPr>
        <w:t>Абонементная система, дающая право на скидки своим постоянным п</w:t>
      </w:r>
      <w:r w:rsidRPr="00A042C8">
        <w:rPr>
          <w:sz w:val="28"/>
          <w:szCs w:val="28"/>
        </w:rPr>
        <w:t>о</w:t>
      </w:r>
      <w:r w:rsidRPr="00A042C8">
        <w:rPr>
          <w:sz w:val="28"/>
          <w:szCs w:val="28"/>
        </w:rPr>
        <w:t>купателям.</w:t>
      </w:r>
    </w:p>
    <w:p w:rsidR="00AC24E7" w:rsidRDefault="00B57BD9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разработанного сайта и проведенной рекламной политики, планируется </w:t>
      </w:r>
      <w:r w:rsidRPr="00B57BD9">
        <w:rPr>
          <w:rFonts w:ascii="Times New Roman" w:hAnsi="Times New Roman" w:cs="Times New Roman"/>
          <w:sz w:val="28"/>
          <w:szCs w:val="28"/>
        </w:rPr>
        <w:t xml:space="preserve">продвижения услуг </w:t>
      </w: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B57BD9">
        <w:rPr>
          <w:rFonts w:ascii="Times New Roman" w:hAnsi="Times New Roman" w:cs="Times New Roman"/>
          <w:sz w:val="28"/>
          <w:szCs w:val="28"/>
        </w:rPr>
        <w:t>договорённост</w:t>
      </w:r>
      <w:r>
        <w:rPr>
          <w:rFonts w:ascii="Times New Roman" w:hAnsi="Times New Roman" w:cs="Times New Roman"/>
          <w:sz w:val="28"/>
          <w:szCs w:val="28"/>
        </w:rPr>
        <w:t>и с</w:t>
      </w:r>
      <w:r w:rsidRPr="00B57BD9">
        <w:rPr>
          <w:rFonts w:ascii="Times New Roman" w:hAnsi="Times New Roman" w:cs="Times New Roman"/>
          <w:sz w:val="28"/>
          <w:szCs w:val="28"/>
        </w:rPr>
        <w:t xml:space="preserve"> туристич</w:t>
      </w:r>
      <w:r w:rsidRPr="00B57BD9">
        <w:rPr>
          <w:rFonts w:ascii="Times New Roman" w:hAnsi="Times New Roman" w:cs="Times New Roman"/>
          <w:sz w:val="28"/>
          <w:szCs w:val="28"/>
        </w:rPr>
        <w:t>е</w:t>
      </w:r>
      <w:r w:rsidRPr="00B57BD9">
        <w:rPr>
          <w:rFonts w:ascii="Times New Roman" w:hAnsi="Times New Roman" w:cs="Times New Roman"/>
          <w:sz w:val="28"/>
          <w:szCs w:val="28"/>
        </w:rPr>
        <w:t>скими агентствами. Если условия партнерства</w:t>
      </w:r>
      <w:r w:rsidR="008807CA">
        <w:rPr>
          <w:rFonts w:ascii="Times New Roman" w:hAnsi="Times New Roman" w:cs="Times New Roman"/>
          <w:sz w:val="28"/>
          <w:szCs w:val="28"/>
        </w:rPr>
        <w:t xml:space="preserve"> (например, 10% от заказов)</w:t>
      </w:r>
      <w:r w:rsidRPr="00B57B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предложенные нами</w:t>
      </w:r>
      <w:r w:rsidRPr="00B57BD9">
        <w:rPr>
          <w:rFonts w:ascii="Times New Roman" w:hAnsi="Times New Roman" w:cs="Times New Roman"/>
          <w:sz w:val="28"/>
          <w:szCs w:val="28"/>
        </w:rPr>
        <w:t xml:space="preserve">, будут интересными, то они сами начнут рекламировать, включать в буклеты и предлагать </w:t>
      </w:r>
      <w:r>
        <w:rPr>
          <w:rFonts w:ascii="Times New Roman" w:hAnsi="Times New Roman" w:cs="Times New Roman"/>
          <w:sz w:val="28"/>
          <w:szCs w:val="28"/>
        </w:rPr>
        <w:t>при личных встречах с клиентами наши 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ры.</w:t>
      </w:r>
    </w:p>
    <w:p w:rsidR="00D76358" w:rsidRDefault="00D76358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Pr="00C94DD5" w:rsidRDefault="00942481" w:rsidP="00320FE0">
      <w:pPr>
        <w:pStyle w:val="2"/>
        <w:numPr>
          <w:ilvl w:val="1"/>
          <w:numId w:val="3"/>
        </w:numPr>
        <w:ind w:left="709" w:hanging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484724402"/>
      <w:r w:rsidRPr="00C94DD5">
        <w:rPr>
          <w:rFonts w:ascii="Times New Roman" w:hAnsi="Times New Roman" w:cs="Times New Roman"/>
          <w:b/>
          <w:color w:val="auto"/>
          <w:sz w:val="28"/>
          <w:szCs w:val="28"/>
        </w:rPr>
        <w:t>Организационный план</w:t>
      </w:r>
      <w:bookmarkEnd w:id="14"/>
    </w:p>
    <w:p w:rsidR="00942481" w:rsidRPr="007C2B9A" w:rsidRDefault="00942481" w:rsidP="00942481">
      <w:pPr>
        <w:tabs>
          <w:tab w:val="left" w:pos="3375"/>
        </w:tabs>
        <w:spacing w:line="360" w:lineRule="auto"/>
        <w:contextualSpacing/>
        <w:jc w:val="both"/>
        <w:rPr>
          <w:sz w:val="28"/>
          <w:szCs w:val="28"/>
        </w:rPr>
      </w:pPr>
    </w:p>
    <w:p w:rsidR="00942481" w:rsidRPr="0040076A" w:rsidRDefault="00942481" w:rsidP="00942481">
      <w:pPr>
        <w:tabs>
          <w:tab w:val="left" w:pos="337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76A">
        <w:rPr>
          <w:rFonts w:ascii="Times New Roman" w:hAnsi="Times New Roman" w:cs="Times New Roman"/>
          <w:sz w:val="28"/>
          <w:szCs w:val="28"/>
        </w:rPr>
        <w:t>Таблица 1</w:t>
      </w:r>
      <w:r w:rsidR="00D76358">
        <w:rPr>
          <w:rFonts w:ascii="Times New Roman" w:hAnsi="Times New Roman" w:cs="Times New Roman"/>
          <w:sz w:val="28"/>
          <w:szCs w:val="28"/>
        </w:rPr>
        <w:t>6</w:t>
      </w:r>
      <w:r w:rsidRPr="0040076A">
        <w:rPr>
          <w:rFonts w:ascii="Times New Roman" w:hAnsi="Times New Roman" w:cs="Times New Roman"/>
          <w:sz w:val="28"/>
          <w:szCs w:val="28"/>
        </w:rPr>
        <w:t xml:space="preserve"> – График реализации проекта</w:t>
      </w:r>
    </w:p>
    <w:tbl>
      <w:tblPr>
        <w:tblStyle w:val="PlainTable2"/>
        <w:tblW w:w="0" w:type="auto"/>
        <w:tblLook w:val="0000" w:firstRow="0" w:lastRow="0" w:firstColumn="0" w:lastColumn="0" w:noHBand="0" w:noVBand="0"/>
      </w:tblPr>
      <w:tblGrid>
        <w:gridCol w:w="1979"/>
        <w:gridCol w:w="2073"/>
        <w:gridCol w:w="1400"/>
        <w:gridCol w:w="1668"/>
        <w:gridCol w:w="2451"/>
      </w:tblGrid>
      <w:tr w:rsidR="00942481" w:rsidRPr="00D76358" w:rsidTr="004B1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942481" w:rsidRPr="00D76358" w:rsidRDefault="00942481" w:rsidP="00A042C8">
            <w:pPr>
              <w:pStyle w:val="22"/>
              <w:spacing w:line="36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A042C8">
            <w:pPr>
              <w:pStyle w:val="22"/>
              <w:spacing w:line="36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eastAsia="Arial Unicode MS" w:hAnsi="Times New Roman" w:cs="Times New Roman"/>
                <w:sz w:val="24"/>
                <w:szCs w:val="24"/>
              </w:rPr>
              <w:t>Длительность, дней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A042C8">
            <w:pPr>
              <w:pStyle w:val="22"/>
              <w:spacing w:line="36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A042C8">
            <w:pPr>
              <w:pStyle w:val="22"/>
              <w:spacing w:line="36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A042C8">
            <w:pPr>
              <w:pStyle w:val="22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eastAsia="Arial Unicode MS" w:hAnsi="Times New Roman" w:cs="Times New Roman"/>
                <w:sz w:val="24"/>
                <w:szCs w:val="24"/>
              </w:rPr>
              <w:t>Стоимость этапа, тыс.</w:t>
            </w:r>
            <w:r w:rsidR="0040076A" w:rsidRPr="00D7635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D7635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руб. </w:t>
            </w:r>
          </w:p>
        </w:tc>
      </w:tr>
      <w:tr w:rsidR="00942481" w:rsidRPr="00D76358" w:rsidTr="004B19C9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942481" w:rsidRPr="00D76358" w:rsidRDefault="00942481" w:rsidP="00A042C8">
            <w:pPr>
              <w:pStyle w:val="22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eastAsia="Arial Unicode MS" w:hAnsi="Times New Roman" w:cs="Times New Roman"/>
                <w:sz w:val="24"/>
                <w:szCs w:val="24"/>
              </w:rPr>
              <w:t>Покупка оборудования, мебели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A042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40076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01.02.201</w:t>
            </w:r>
            <w:r w:rsidR="0040076A" w:rsidRPr="00D7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40076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16.02.201</w:t>
            </w:r>
            <w:r w:rsidR="0040076A" w:rsidRPr="00D7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A042C8">
            <w:pPr>
              <w:pStyle w:val="22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</w:tr>
      <w:tr w:rsidR="00942481" w:rsidRPr="00D76358" w:rsidTr="004B1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942481" w:rsidRPr="00D76358" w:rsidRDefault="00942481" w:rsidP="00A042C8">
            <w:pPr>
              <w:pStyle w:val="22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eastAsia="Arial Unicode MS" w:hAnsi="Times New Roman" w:cs="Times New Roman"/>
                <w:sz w:val="24"/>
                <w:szCs w:val="24"/>
              </w:rPr>
              <w:t>Получение разрешений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A042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40076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10.03.201</w:t>
            </w:r>
            <w:r w:rsidR="0040076A" w:rsidRPr="00D7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40076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11.03.201</w:t>
            </w:r>
            <w:r w:rsidR="0040076A" w:rsidRPr="00D7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A042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481" w:rsidRPr="00D76358" w:rsidTr="004B19C9">
        <w:trPr>
          <w:trHeight w:val="4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942481" w:rsidRPr="00D76358" w:rsidRDefault="00942481" w:rsidP="00A042C8">
            <w:pPr>
              <w:pStyle w:val="22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Персонал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A042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40076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17.03.201</w:t>
            </w:r>
            <w:r w:rsidR="0040076A" w:rsidRPr="00D7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40076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27.03.201</w:t>
            </w:r>
            <w:r w:rsidR="0040076A" w:rsidRPr="00D7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A042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481" w:rsidRPr="00D76358" w:rsidTr="004B1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942481" w:rsidRPr="00D76358" w:rsidRDefault="00942481" w:rsidP="00A042C8">
            <w:pPr>
              <w:pStyle w:val="22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eastAsia="Arial Unicode MS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A042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40076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15.03.201</w:t>
            </w:r>
            <w:r w:rsidR="0040076A" w:rsidRPr="00D7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40076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25.03.201</w:t>
            </w:r>
            <w:r w:rsidR="0040076A" w:rsidRPr="00D7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A042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2481" w:rsidRPr="00D76358" w:rsidTr="004B19C9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942481" w:rsidRPr="00D76358" w:rsidRDefault="00942481" w:rsidP="00A042C8">
            <w:pPr>
              <w:pStyle w:val="22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eastAsia="Arial Unicode MS" w:hAnsi="Times New Roman" w:cs="Times New Roman"/>
                <w:sz w:val="24"/>
                <w:szCs w:val="24"/>
              </w:rPr>
              <w:t>Покупка инвентаря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A042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40076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01.04.201</w:t>
            </w:r>
            <w:r w:rsidR="0040076A" w:rsidRPr="00D7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40076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15.04.201</w:t>
            </w:r>
            <w:r w:rsidR="0040076A" w:rsidRPr="00D7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A042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42481" w:rsidRPr="00D76358" w:rsidTr="004B1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942481" w:rsidRPr="00D76358" w:rsidRDefault="00942481" w:rsidP="00A042C8">
            <w:pPr>
              <w:pStyle w:val="22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eastAsia="Arial Unicode MS" w:hAnsi="Times New Roman" w:cs="Times New Roman"/>
                <w:sz w:val="24"/>
                <w:szCs w:val="24"/>
              </w:rPr>
              <w:t>Покупка сувенирной продукции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A042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40076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15.04.201</w:t>
            </w:r>
            <w:r w:rsidR="0040076A" w:rsidRPr="00D7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40076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22.04.201</w:t>
            </w:r>
            <w:r w:rsidR="0040076A" w:rsidRPr="00D7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42481" w:rsidRPr="00D76358" w:rsidRDefault="00942481" w:rsidP="00A042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942481" w:rsidRPr="0040076A" w:rsidRDefault="00942481" w:rsidP="00942481">
      <w:pPr>
        <w:tabs>
          <w:tab w:val="left" w:pos="337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Pr="0040076A" w:rsidRDefault="00942481" w:rsidP="00942481">
      <w:pPr>
        <w:tabs>
          <w:tab w:val="left" w:pos="337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76A">
        <w:rPr>
          <w:rFonts w:ascii="Times New Roman" w:hAnsi="Times New Roman" w:cs="Times New Roman"/>
          <w:sz w:val="28"/>
          <w:szCs w:val="28"/>
        </w:rPr>
        <w:t>Дата открытия ООО «Малая Родина» – 15 мая 201</w:t>
      </w:r>
      <w:r w:rsidR="0040076A">
        <w:rPr>
          <w:rFonts w:ascii="Times New Roman" w:hAnsi="Times New Roman" w:cs="Times New Roman"/>
          <w:sz w:val="28"/>
          <w:szCs w:val="28"/>
        </w:rPr>
        <w:t>8</w:t>
      </w:r>
      <w:r w:rsidRPr="0040076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42481" w:rsidRPr="0040076A" w:rsidRDefault="0094248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76A">
        <w:rPr>
          <w:rFonts w:ascii="Times New Roman" w:hAnsi="Times New Roman" w:cs="Times New Roman"/>
          <w:sz w:val="28"/>
          <w:szCs w:val="28"/>
        </w:rPr>
        <w:t>Чтобы определить нужное число работников организуемого бизнеса будем использовать наиболее простой и логичный метод расстановки по р</w:t>
      </w:r>
      <w:r w:rsidRPr="0040076A">
        <w:rPr>
          <w:rFonts w:ascii="Times New Roman" w:hAnsi="Times New Roman" w:cs="Times New Roman"/>
          <w:sz w:val="28"/>
          <w:szCs w:val="28"/>
        </w:rPr>
        <w:t>а</w:t>
      </w:r>
      <w:r w:rsidRPr="0040076A">
        <w:rPr>
          <w:rFonts w:ascii="Times New Roman" w:hAnsi="Times New Roman" w:cs="Times New Roman"/>
          <w:sz w:val="28"/>
          <w:szCs w:val="28"/>
        </w:rPr>
        <w:t>бочим местам. Он предполагает, что каждая операция имеет определенное количество рабочих мест, занятых сотрудниками. Предпол</w:t>
      </w:r>
      <w:r w:rsidR="003778D5">
        <w:rPr>
          <w:rFonts w:ascii="Times New Roman" w:hAnsi="Times New Roman" w:cs="Times New Roman"/>
          <w:sz w:val="28"/>
          <w:szCs w:val="28"/>
        </w:rPr>
        <w:t>агаемый штат пе</w:t>
      </w:r>
      <w:r w:rsidR="003778D5">
        <w:rPr>
          <w:rFonts w:ascii="Times New Roman" w:hAnsi="Times New Roman" w:cs="Times New Roman"/>
          <w:sz w:val="28"/>
          <w:szCs w:val="28"/>
        </w:rPr>
        <w:t>р</w:t>
      </w:r>
      <w:r w:rsidR="003778D5">
        <w:rPr>
          <w:rFonts w:ascii="Times New Roman" w:hAnsi="Times New Roman" w:cs="Times New Roman"/>
          <w:sz w:val="28"/>
          <w:szCs w:val="28"/>
        </w:rPr>
        <w:t>сонала фирмы – 9</w:t>
      </w:r>
      <w:r w:rsidRPr="0040076A">
        <w:rPr>
          <w:rFonts w:ascii="Times New Roman" w:hAnsi="Times New Roman" w:cs="Times New Roman"/>
          <w:sz w:val="28"/>
          <w:szCs w:val="28"/>
        </w:rPr>
        <w:t xml:space="preserve"> человек. Среди них </w:t>
      </w:r>
      <w:r w:rsidR="003778D5">
        <w:rPr>
          <w:rFonts w:ascii="Times New Roman" w:hAnsi="Times New Roman" w:cs="Times New Roman"/>
          <w:sz w:val="28"/>
          <w:szCs w:val="28"/>
        </w:rPr>
        <w:t>директор, бух</w:t>
      </w:r>
      <w:r w:rsidR="004B19C9">
        <w:rPr>
          <w:rFonts w:ascii="Times New Roman" w:hAnsi="Times New Roman" w:cs="Times New Roman"/>
          <w:sz w:val="28"/>
          <w:szCs w:val="28"/>
        </w:rPr>
        <w:t>галтер, менеджеры по продажам (</w:t>
      </w:r>
      <w:r w:rsidR="003778D5">
        <w:rPr>
          <w:rFonts w:ascii="Times New Roman" w:hAnsi="Times New Roman" w:cs="Times New Roman"/>
          <w:sz w:val="28"/>
          <w:szCs w:val="28"/>
        </w:rPr>
        <w:t>2</w:t>
      </w:r>
      <w:r w:rsidR="004B19C9">
        <w:rPr>
          <w:rFonts w:ascii="Times New Roman" w:hAnsi="Times New Roman" w:cs="Times New Roman"/>
          <w:sz w:val="28"/>
          <w:szCs w:val="28"/>
        </w:rPr>
        <w:t xml:space="preserve"> </w:t>
      </w:r>
      <w:r w:rsidR="003778D5">
        <w:rPr>
          <w:rFonts w:ascii="Times New Roman" w:hAnsi="Times New Roman" w:cs="Times New Roman"/>
          <w:sz w:val="28"/>
          <w:szCs w:val="28"/>
        </w:rPr>
        <w:t>ед</w:t>
      </w:r>
      <w:r w:rsidR="004B19C9">
        <w:rPr>
          <w:rFonts w:ascii="Times New Roman" w:hAnsi="Times New Roman" w:cs="Times New Roman"/>
          <w:sz w:val="28"/>
          <w:szCs w:val="28"/>
        </w:rPr>
        <w:t>.</w:t>
      </w:r>
      <w:r w:rsidR="003778D5">
        <w:rPr>
          <w:rFonts w:ascii="Times New Roman" w:hAnsi="Times New Roman" w:cs="Times New Roman"/>
          <w:sz w:val="28"/>
          <w:szCs w:val="28"/>
        </w:rPr>
        <w:t>)</w:t>
      </w:r>
      <w:r w:rsidR="0040076A">
        <w:rPr>
          <w:rFonts w:ascii="Times New Roman" w:hAnsi="Times New Roman" w:cs="Times New Roman"/>
          <w:sz w:val="28"/>
          <w:szCs w:val="28"/>
        </w:rPr>
        <w:t>, экскурсоводы</w:t>
      </w:r>
      <w:r w:rsidR="003778D5">
        <w:rPr>
          <w:rFonts w:ascii="Times New Roman" w:hAnsi="Times New Roman" w:cs="Times New Roman"/>
          <w:sz w:val="28"/>
          <w:szCs w:val="28"/>
        </w:rPr>
        <w:t xml:space="preserve"> (5 ед</w:t>
      </w:r>
      <w:r w:rsidR="004B19C9">
        <w:rPr>
          <w:rFonts w:ascii="Times New Roman" w:hAnsi="Times New Roman" w:cs="Times New Roman"/>
          <w:sz w:val="28"/>
          <w:szCs w:val="28"/>
        </w:rPr>
        <w:t>.</w:t>
      </w:r>
      <w:r w:rsidR="003778D5">
        <w:rPr>
          <w:rFonts w:ascii="Times New Roman" w:hAnsi="Times New Roman" w:cs="Times New Roman"/>
          <w:sz w:val="28"/>
          <w:szCs w:val="28"/>
        </w:rPr>
        <w:t>)</w:t>
      </w:r>
      <w:r w:rsidR="0040076A">
        <w:rPr>
          <w:rFonts w:ascii="Times New Roman" w:hAnsi="Times New Roman" w:cs="Times New Roman"/>
          <w:sz w:val="28"/>
          <w:szCs w:val="28"/>
        </w:rPr>
        <w:t xml:space="preserve">. </w:t>
      </w:r>
      <w:r w:rsidRPr="0040076A">
        <w:rPr>
          <w:rFonts w:ascii="Times New Roman" w:hAnsi="Times New Roman" w:cs="Times New Roman"/>
          <w:sz w:val="28"/>
          <w:szCs w:val="28"/>
        </w:rPr>
        <w:t>Будут использованы также вспомог</w:t>
      </w:r>
      <w:r w:rsidRPr="0040076A">
        <w:rPr>
          <w:rFonts w:ascii="Times New Roman" w:hAnsi="Times New Roman" w:cs="Times New Roman"/>
          <w:sz w:val="28"/>
          <w:szCs w:val="28"/>
        </w:rPr>
        <w:t>а</w:t>
      </w:r>
      <w:r w:rsidRPr="0040076A">
        <w:rPr>
          <w:rFonts w:ascii="Times New Roman" w:hAnsi="Times New Roman" w:cs="Times New Roman"/>
          <w:sz w:val="28"/>
          <w:szCs w:val="28"/>
        </w:rPr>
        <w:t>тельные рабочие вне штата для проведения экскурсии и распространения р</w:t>
      </w:r>
      <w:r w:rsidRPr="0040076A">
        <w:rPr>
          <w:rFonts w:ascii="Times New Roman" w:hAnsi="Times New Roman" w:cs="Times New Roman"/>
          <w:sz w:val="28"/>
          <w:szCs w:val="28"/>
        </w:rPr>
        <w:t>е</w:t>
      </w:r>
      <w:r w:rsidRPr="0040076A">
        <w:rPr>
          <w:rFonts w:ascii="Times New Roman" w:hAnsi="Times New Roman" w:cs="Times New Roman"/>
          <w:sz w:val="28"/>
          <w:szCs w:val="28"/>
        </w:rPr>
        <w:t xml:space="preserve">кламных брошюр. </w:t>
      </w:r>
    </w:p>
    <w:p w:rsidR="00942481" w:rsidRPr="0040076A" w:rsidRDefault="0094248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76A">
        <w:rPr>
          <w:rFonts w:ascii="Times New Roman" w:hAnsi="Times New Roman" w:cs="Times New Roman"/>
          <w:sz w:val="28"/>
          <w:szCs w:val="28"/>
        </w:rPr>
        <w:t>На рисунке 1 изображена структура организации «Малая родина», на рисунке 2 – Структура управления организации.</w:t>
      </w:r>
    </w:p>
    <w:p w:rsidR="00942481" w:rsidRPr="0040076A" w:rsidRDefault="00942481" w:rsidP="00D7635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76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32385</wp:posOffset>
                </wp:positionV>
                <wp:extent cx="1477645" cy="307340"/>
                <wp:effectExtent l="10160" t="5715" r="7620" b="10795"/>
                <wp:wrapNone/>
                <wp:docPr id="120" name="Надпись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7D2" w:rsidRDefault="003727D2" w:rsidP="00D76358">
                            <w:pPr>
                              <w:pStyle w:val="aa"/>
                              <w:jc w:val="center"/>
                            </w:pPr>
                            <w:r w:rsidRPr="00011BB1">
                              <w:rPr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0" o:spid="_x0000_s1039" type="#_x0000_t202" style="position:absolute;left:0;text-align:left;margin-left:166.1pt;margin-top:2.55pt;width:116.35pt;height:24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" strokeweight=".05pt">
                <v:textbox>
                  <w:txbxContent>
                    <w:p w:rsidR="003727D2" w:rsidRDefault="003727D2" w:rsidP="00D76358">
                      <w:pPr>
                        <w:pStyle w:val="aa"/>
                        <w:jc w:val="center"/>
                      </w:pPr>
                      <w:r w:rsidRPr="00011BB1">
                        <w:rPr>
                          <w:sz w:val="28"/>
                          <w:szCs w:val="28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942481" w:rsidRDefault="00D76358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32976</wp:posOffset>
                </wp:positionV>
                <wp:extent cx="0" cy="276447"/>
                <wp:effectExtent l="0" t="0" r="19050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CF8B2CC" id="Прямая соединительная линия 4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2pt,2.6pt" to="222.2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" strokecolor="black [3040]"/>
            </w:pict>
          </mc:Fallback>
        </mc:AlternateContent>
      </w:r>
    </w:p>
    <w:p w:rsidR="00D76358" w:rsidRDefault="00011BB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57549</wp:posOffset>
                </wp:positionH>
                <wp:positionV relativeFrom="paragraph">
                  <wp:posOffset>14398</wp:posOffset>
                </wp:positionV>
                <wp:extent cx="5688358" cy="765544"/>
                <wp:effectExtent l="0" t="0" r="26670" b="15875"/>
                <wp:wrapNone/>
                <wp:docPr id="51" name="Группа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8358" cy="765544"/>
                          <a:chOff x="0" y="0"/>
                          <a:chExt cx="5688358" cy="765544"/>
                        </a:xfrm>
                      </wpg:grpSpPr>
                      <wps:wsp>
                        <wps:cNvPr id="45" name="Прямая соединительная линия 45"/>
                        <wps:cNvCnPr/>
                        <wps:spPr>
                          <a:xfrm flipV="1">
                            <a:off x="425302" y="0"/>
                            <a:ext cx="458263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оугольник 46"/>
                        <wps:cNvSpPr/>
                        <wps:spPr>
                          <a:xfrm>
                            <a:off x="0" y="297712"/>
                            <a:ext cx="1531089" cy="446567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27D2" w:rsidRPr="00D76358" w:rsidRDefault="003727D2" w:rsidP="00D7635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11BB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Менеджеры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рямая соединительная линия 47"/>
                        <wps:cNvCnPr/>
                        <wps:spPr>
                          <a:xfrm>
                            <a:off x="414669" y="0"/>
                            <a:ext cx="0" cy="27644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оугольник 49"/>
                        <wps:cNvSpPr/>
                        <wps:spPr>
                          <a:xfrm>
                            <a:off x="3848926" y="276207"/>
                            <a:ext cx="1839432" cy="489337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27D2" w:rsidRPr="00D76358" w:rsidRDefault="003727D2" w:rsidP="00D7635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11BB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Главный</w:t>
                              </w:r>
                              <w:r w:rsidRPr="00D7635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11BB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бухгалтер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1" o:spid="_x0000_s1040" style="position:absolute;left:0;text-align:left;margin-left:4.55pt;margin-top:1.15pt;width:447.9pt;height:60.3pt;z-index:251718656;mso-width-relative:margin;mso-height-relative:margin" coordsize="56883,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">
                <v:line id="Прямая соединительная линия 45" o:spid="_x0000_s1041" style="position:absolute;flip:y;visibility:visible;mso-wrap-style:square" from="4253,0" to="5007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6rKsUAAADbAAAADwAAAGRycy9kb3ducmV2LnhtbESPT2vCQBTE7wW/w/KE3pqNpdW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6rKsUAAADbAAAADwAAAAAAAAAA&#10;AAAAAAChAgAAZHJzL2Rvd25yZXYueG1sUEsFBgAAAAAEAAQA+QAAAJMDAAAAAA==&#10;" strokecolor="black [3040]"/>
                <v:rect id="Прямоугольник 46" o:spid="_x0000_s1042" style="position:absolute;top:2977;width:15310;height:4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vY8QA&#10;AADbAAAADwAAAGRycy9kb3ducmV2LnhtbESPT4vCMBTE74LfIbwFb5qqS5GuUYogenDBP5W9Pppn&#10;27V5KU3U+u3NwoLHYWZ+w8yXnanFnVpXWVYwHkUgiHOrKy4UZKf1cAbCeWSNtWVS8CQHy0W/N8dE&#10;2wcf6H70hQgQdgkqKL1vEildXpJBN7INcfAutjXog2wLqVt8BLip5SSKYmmw4rBQYkOrkvLr8WYU&#10;pL+Xwy6bfjdVsbn+6PNmb8ZxqtTgo0u/QHjq/Dv8395qBZ8x/H0JP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8r2PEAAAA2wAAAA8AAAAAAAAAAAAAAAAAmAIAAGRycy9k&#10;b3ducmV2LnhtbFBLBQYAAAAABAAEAPUAAACJAwAAAAA=&#10;" fillcolor="white [3201]" strokecolor="black [3213]" strokeweight=".5pt">
                  <v:textbox>
                    <w:txbxContent>
                      <w:p w:rsidR="003727D2" w:rsidRPr="00D76358" w:rsidRDefault="003727D2" w:rsidP="00D7635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11BB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Менеджеры</w:t>
                        </w:r>
                      </w:p>
                    </w:txbxContent>
                  </v:textbox>
                </v:rect>
                <v:line id="Прямая соединительная линия 47" o:spid="_x0000_s1043" style="position:absolute;visibility:visible;mso-wrap-style:square" from="4146,0" to="4146,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46FcIAAADbAAAADwAAAGRycy9kb3ducmV2LnhtbESPW2sCMRSE3wv9D+EU+laz2npbjSKl&#10;paJP3t4Pm+Pu4uZkTVJN/30jCD4OM/MNM51H04gLOV9bVtDtZCCIC6trLhXsd99vIxA+IGtsLJOC&#10;P/Iwnz0/TTHX9sobumxDKRKEfY4KqhDaXEpfVGTQd2xLnLyjdQZDkq6U2uE1wU0je1k2kAZrTgsV&#10;tvRZUXHa/ppE6R7ORv6cxnhYubX7eh/Efjwr9foSFxMQgWJ4hO/tpVbwMYTbl/QD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46FcIAAADbAAAADwAAAAAAAAAAAAAA&#10;AAChAgAAZHJzL2Rvd25yZXYueG1sUEsFBgAAAAAEAAQA+QAAAJADAAAAAA==&#10;" strokecolor="black [3040]"/>
                <v:rect id="Прямоугольник 49" o:spid="_x0000_s1044" style="position:absolute;left:38489;top:2762;width:18394;height:4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hD8QA&#10;AADbAAAADwAAAGRycy9kb3ducmV2LnhtbESPQWvCQBSE74L/YXlCb83GUGobXUWE0l48GKXp8ZF9&#10;Jmmzb9PsJqb/3hUKHoeZ+YZZbUbTiIE6V1tWMI9iEMSF1TWXCk7Ht8cXEM4ja2wsk4I/crBZTycr&#10;TLW98IGGzJciQNilqKDyvk2ldEVFBl1kW+LgnW1n0AfZlVJ3eAlw08gkjp+lwZrDQoUt7SoqfrLe&#10;BMr3b+Z8/57vv8xe2sWnyZN5otTDbNwuQXga/T383/7QCp5e4fYl/A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IQ/EAAAA2wAAAA8AAAAAAAAAAAAAAAAAmAIAAGRycy9k&#10;b3ducmV2LnhtbFBLBQYAAAAABAAEAPUAAACJAwAAAAA=&#10;" fillcolor="white [3201]" strokecolor="black [3200]">
                  <v:textbox>
                    <w:txbxContent>
                      <w:p w:rsidR="003727D2" w:rsidRPr="00D76358" w:rsidRDefault="003727D2" w:rsidP="00D7635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11BB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Главный</w:t>
                        </w:r>
                        <w:r w:rsidRPr="00D7635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011BB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бухгалтер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763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48DC97" wp14:editId="174356D0">
                <wp:simplePos x="0" y="0"/>
                <wp:positionH relativeFrom="column">
                  <wp:posOffset>5081270</wp:posOffset>
                </wp:positionH>
                <wp:positionV relativeFrom="paragraph">
                  <wp:posOffset>13335</wp:posOffset>
                </wp:positionV>
                <wp:extent cx="0" cy="276225"/>
                <wp:effectExtent l="0" t="0" r="19050" b="2857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3C48BAE" id="Прямая соединительная линия 48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1pt,1.05pt" to="400.1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" strokecolor="black [3040]"/>
            </w:pict>
          </mc:Fallback>
        </mc:AlternateContent>
      </w:r>
    </w:p>
    <w:p w:rsidR="00D76358" w:rsidRDefault="00D76358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358" w:rsidRDefault="00D76358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Pr="00011BB1" w:rsidRDefault="00942481" w:rsidP="004B19C9">
      <w:pPr>
        <w:spacing w:line="360" w:lineRule="auto"/>
        <w:ind w:firstLine="2268"/>
        <w:contextualSpacing/>
        <w:rPr>
          <w:rFonts w:ascii="Times New Roman" w:hAnsi="Times New Roman" w:cs="Times New Roman"/>
          <w:sz w:val="24"/>
          <w:szCs w:val="24"/>
        </w:rPr>
      </w:pPr>
      <w:r w:rsidRPr="00011BB1">
        <w:rPr>
          <w:rFonts w:ascii="Times New Roman" w:hAnsi="Times New Roman" w:cs="Times New Roman"/>
          <w:sz w:val="24"/>
          <w:szCs w:val="24"/>
        </w:rPr>
        <w:t>Рисунок 1 – Структура управления</w:t>
      </w:r>
    </w:p>
    <w:p w:rsidR="009C3DB5" w:rsidRPr="0040076A" w:rsidRDefault="00D76358" w:rsidP="00942481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34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1928879</wp:posOffset>
                </wp:positionH>
                <wp:positionV relativeFrom="paragraph">
                  <wp:posOffset>256156</wp:posOffset>
                </wp:positionV>
                <wp:extent cx="1935126" cy="487488"/>
                <wp:effectExtent l="0" t="0" r="27305" b="2730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126" cy="487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7D2" w:rsidRPr="00011BB1" w:rsidRDefault="003727D2" w:rsidP="00D76358">
                            <w:pPr>
                              <w:pStyle w:val="aa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1BB1">
                              <w:rPr>
                                <w:sz w:val="28"/>
                                <w:szCs w:val="28"/>
                              </w:rPr>
                              <w:t>ООО «Малая Родина»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0" o:spid="_x0000_s1045" type="#_x0000_t202" style="position:absolute;left:0;text-align:left;margin-left:151.9pt;margin-top:20.15pt;width:152.35pt;height:3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" strokeweight=".05pt">
                <v:textbox>
                  <w:txbxContent>
                    <w:p w:rsidR="003727D2" w:rsidRPr="00011BB1" w:rsidRDefault="003727D2" w:rsidP="00D76358">
                      <w:pPr>
                        <w:pStyle w:val="aa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11BB1">
                        <w:rPr>
                          <w:sz w:val="28"/>
                          <w:szCs w:val="28"/>
                        </w:rPr>
                        <w:t>ООО «Малая Родина»</w:t>
                      </w:r>
                    </w:p>
                  </w:txbxContent>
                </v:textbox>
              </v:shape>
            </w:pict>
          </mc:Fallback>
        </mc:AlternateContent>
      </w:r>
    </w:p>
    <w:p w:rsidR="00942481" w:rsidRPr="0066347C" w:rsidRDefault="00942481" w:rsidP="009D0547">
      <w:pPr>
        <w:pStyle w:val="a3"/>
      </w:pPr>
    </w:p>
    <w:p w:rsidR="00942481" w:rsidRPr="0066347C" w:rsidRDefault="00D76358" w:rsidP="009D0547">
      <w:pPr>
        <w:pStyle w:val="a3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48DC97" wp14:editId="174356D0">
                <wp:simplePos x="0" y="0"/>
                <wp:positionH relativeFrom="column">
                  <wp:posOffset>2774729</wp:posOffset>
                </wp:positionH>
                <wp:positionV relativeFrom="paragraph">
                  <wp:posOffset>127532</wp:posOffset>
                </wp:positionV>
                <wp:extent cx="0" cy="276447"/>
                <wp:effectExtent l="0" t="0" r="19050" b="2857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6EB5A1" id="Прямая соединительная линия 50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5pt,10.05pt" to="218.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" strokecolor="black [3040]"/>
            </w:pict>
          </mc:Fallback>
        </mc:AlternateContent>
      </w:r>
    </w:p>
    <w:p w:rsidR="00942481" w:rsidRPr="0066347C" w:rsidRDefault="00011BB1" w:rsidP="0094248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284BBF" wp14:editId="79EECB08">
                <wp:simplePos x="0" y="0"/>
                <wp:positionH relativeFrom="column">
                  <wp:posOffset>5006340</wp:posOffset>
                </wp:positionH>
                <wp:positionV relativeFrom="paragraph">
                  <wp:posOffset>77707</wp:posOffset>
                </wp:positionV>
                <wp:extent cx="0" cy="276225"/>
                <wp:effectExtent l="0" t="0" r="19050" b="2857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FF83C0" id="Прямая соединительная линия 57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2pt,6.1pt" to="394.2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9B9A6EE" wp14:editId="4245E568">
                <wp:simplePos x="0" y="0"/>
                <wp:positionH relativeFrom="margin">
                  <wp:align>left</wp:align>
                </wp:positionH>
                <wp:positionV relativeFrom="paragraph">
                  <wp:posOffset>81561</wp:posOffset>
                </wp:positionV>
                <wp:extent cx="5497032" cy="744279"/>
                <wp:effectExtent l="0" t="0" r="27940" b="17780"/>
                <wp:wrapNone/>
                <wp:docPr id="52" name="Группа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7032" cy="744279"/>
                          <a:chOff x="0" y="0"/>
                          <a:chExt cx="5497032" cy="744279"/>
                        </a:xfrm>
                      </wpg:grpSpPr>
                      <wps:wsp>
                        <wps:cNvPr id="53" name="Прямая соединительная линия 53"/>
                        <wps:cNvCnPr/>
                        <wps:spPr>
                          <a:xfrm flipV="1">
                            <a:off x="425302" y="0"/>
                            <a:ext cx="458263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оугольник 54"/>
                        <wps:cNvSpPr/>
                        <wps:spPr>
                          <a:xfrm>
                            <a:off x="0" y="297712"/>
                            <a:ext cx="1531089" cy="446567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27D2" w:rsidRPr="00011BB1" w:rsidRDefault="003727D2" w:rsidP="00011BB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011BB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Отдел продаж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рямая соединительная линия 55"/>
                        <wps:cNvCnPr/>
                        <wps:spPr>
                          <a:xfrm>
                            <a:off x="414669" y="0"/>
                            <a:ext cx="0" cy="27644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Прямоугольник 56"/>
                        <wps:cNvSpPr/>
                        <wps:spPr>
                          <a:xfrm>
                            <a:off x="4029739" y="276447"/>
                            <a:ext cx="1467293" cy="446789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27D2" w:rsidRPr="00011BB1" w:rsidRDefault="003727D2" w:rsidP="00011BB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011BB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Бухгалтерия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2" o:spid="_x0000_s1046" style="position:absolute;left:0;text-align:left;margin-left:0;margin-top:6.4pt;width:432.85pt;height:58.6pt;z-index:251722752;mso-position-horizontal:left;mso-position-horizontal-relative:margin" coordsize="54970,7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">
                <v:line id="Прямая соединительная линия 53" o:spid="_x0000_s1047" style="position:absolute;flip:y;visibility:visible;mso-wrap-style:square" from="4253,0" to="5007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IAGMUAAADbAAAADwAAAGRycy9kb3ducmV2LnhtbESPT2vCQBTE7wW/w/KE3pqNLdWSZpUi&#10;CKJE1Oqht0f25Q9m34bsmqTfvlso9DjMzG+YdDWaRvTUudqyglkUgyDOra65VHD53Dy9gXAeWWNj&#10;mRR8k4PVcvKQYqLtwCfqz74UAcIuQQWV920ipcsrMugi2xIHr7CdQR9kV0rd4RDgppHPcTyXBmsO&#10;CxW2tK4ov53vRkHh7u3666p9sdhlp6zYlwccjko9TsePdxCeRv8f/mtvtYLXF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IAGMUAAADbAAAADwAAAAAAAAAA&#10;AAAAAAChAgAAZHJzL2Rvd25yZXYueG1sUEsFBgAAAAAEAAQA+QAAAJMDAAAAAA==&#10;" strokecolor="black [3040]"/>
                <v:rect id="Прямоугольник 54" o:spid="_x0000_s1048" style="position:absolute;top:2977;width:15310;height:4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sCUsQA&#10;AADbAAAADwAAAGRycy9kb3ducmV2LnhtbESPS4vCQBCE74L/YWjBm05cHyxZRwnCogcFX8tem0yb&#10;RDM9ITNq/PeOIHgsquorajpvTCluVLvCsoJBPwJBnFpdcKbgePjtfYNwHlljaZkUPMjBfNZuTTHW&#10;9s47uu19JgKEXYwKcu+rWEqX5mTQ9W1FHLyTrQ36IOtM6hrvAW5K+RVFE2mw4LCQY0WLnNLL/moU&#10;JOfTbn0cbqoiW17+9d9yawaTRKlup0l+QHhq/Cf8bq+0gvEIXl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7AlLEAAAA2wAAAA8AAAAAAAAAAAAAAAAAmAIAAGRycy9k&#10;b3ducmV2LnhtbFBLBQYAAAAABAAEAPUAAACJAwAAAAA=&#10;" fillcolor="white [3201]" strokecolor="black [3213]" strokeweight=".5pt">
                  <v:textbox>
                    <w:txbxContent>
                      <w:p w:rsidR="003727D2" w:rsidRPr="00011BB1" w:rsidRDefault="003727D2" w:rsidP="00011BB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11BB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Отдел продаж</w:t>
                        </w:r>
                      </w:p>
                    </w:txbxContent>
                  </v:textbox>
                </v:rect>
                <v:line id="Прямая соединительная линия 55" o:spid="_x0000_s1049" style="position:absolute;visibility:visible;mso-wrap-style:square" from="4146,0" to="4146,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mXJMMAAADbAAAADwAAAGRycy9kb3ducmV2LnhtbESPzWrDMBCE74W8g9hCbo2cBofWjRxC&#10;SUhJT83PfbG2trG1ciQlUd8+KhR6HGbmG2axjKYXV3K+taxgOslAEFdWt1wrOB42Ty8gfEDW2Fsm&#10;BT/kYVmOHhZYaHvjL7ruQy0ShH2BCpoQhkJKXzVk0E/sQJy8b+sMhiRdLbXDW4KbXj5n2VwabDkt&#10;NDjQe0NVt7+YRJmezkZuu1c87dynW8/mMY9npcaPcfUGIlAM/+G/9od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ZlyTDAAAA2wAAAA8AAAAAAAAAAAAA&#10;AAAAoQIAAGRycy9kb3ducmV2LnhtbFBLBQYAAAAABAAEAPkAAACRAwAAAAA=&#10;" strokecolor="black [3040]"/>
                <v:rect id="Прямоугольник 56" o:spid="_x0000_s1050" style="position:absolute;left:40297;top:2764;width:14673;height:4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cjoMQA&#10;AADbAAAADwAAAGRycy9kb3ducmV2LnhtbESPQWvCQBSE74X+h+UJvekmgcaSuooUpL3k0Cja4yP7&#10;mkSzb2N2o+m/dwWhx2FmvmEWq9G04kK9aywriGcRCOLS6oYrBbvtZvoGwnlkja1lUvBHDlbL56cF&#10;Ztpe+Zsuha9EgLDLUEHtfZdJ6cqaDLqZ7YiD92t7gz7IvpK6x2uAm1YmUZRKgw2HhRo7+qipPBWD&#10;CZTjuXB++DzkPyaXdr43hyROlHqZjOt3EJ5G/x9+tL+0gtcU7l/C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HI6DEAAAA2wAAAA8AAAAAAAAAAAAAAAAAmAIAAGRycy9k&#10;b3ducmV2LnhtbFBLBQYAAAAABAAEAPUAAACJAwAAAAA=&#10;" fillcolor="white [3201]" strokecolor="black [3200]">
                  <v:textbox>
                    <w:txbxContent>
                      <w:p w:rsidR="003727D2" w:rsidRPr="00011BB1" w:rsidRDefault="003727D2" w:rsidP="00011BB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11BB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Бухгалтерия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942481" w:rsidRPr="0066347C" w:rsidRDefault="00942481" w:rsidP="0094248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Pr="00011BB1" w:rsidRDefault="00942481" w:rsidP="0094248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481" w:rsidRPr="00011BB1" w:rsidRDefault="00942481" w:rsidP="0094248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1BB1">
        <w:rPr>
          <w:rFonts w:ascii="Times New Roman" w:hAnsi="Times New Roman" w:cs="Times New Roman"/>
          <w:sz w:val="24"/>
          <w:szCs w:val="24"/>
        </w:rPr>
        <w:t>Рисунок 2 – Организационная структура</w:t>
      </w:r>
    </w:p>
    <w:p w:rsidR="00942481" w:rsidRPr="0040076A" w:rsidRDefault="00942481" w:rsidP="0094248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Default="00942481" w:rsidP="00942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76A">
        <w:rPr>
          <w:rFonts w:ascii="Times New Roman" w:hAnsi="Times New Roman" w:cs="Times New Roman"/>
          <w:sz w:val="28"/>
          <w:szCs w:val="28"/>
        </w:rPr>
        <w:t>В будущем планируется обзавестись собственным отделом рекламы, что позволит расширить структуру фирмы и увеличить число рабочих мест. Также планируется открыть в каждом районе туристический кабинет, в кот</w:t>
      </w:r>
      <w:r w:rsidRPr="0040076A">
        <w:rPr>
          <w:rFonts w:ascii="Times New Roman" w:hAnsi="Times New Roman" w:cs="Times New Roman"/>
          <w:sz w:val="28"/>
          <w:szCs w:val="28"/>
        </w:rPr>
        <w:t>о</w:t>
      </w:r>
      <w:r w:rsidRPr="0040076A">
        <w:rPr>
          <w:rFonts w:ascii="Times New Roman" w:hAnsi="Times New Roman" w:cs="Times New Roman"/>
          <w:sz w:val="28"/>
          <w:szCs w:val="28"/>
        </w:rPr>
        <w:t>ром будут работать по одному представителю от туристического агентства.</w:t>
      </w:r>
    </w:p>
    <w:p w:rsidR="004B19C9" w:rsidRDefault="00FA62B3" w:rsidP="001750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подборе персонала</w:t>
      </w:r>
      <w:r w:rsidR="0017502E">
        <w:rPr>
          <w:rFonts w:ascii="Times New Roman" w:hAnsi="Times New Roman" w:cs="Times New Roman"/>
          <w:sz w:val="28"/>
          <w:szCs w:val="28"/>
        </w:rPr>
        <w:t xml:space="preserve">, первоначальным шагом будет составление профиля должности. Он описывает </w:t>
      </w:r>
      <w:r w:rsidR="0017502E" w:rsidRPr="0017502E">
        <w:rPr>
          <w:rFonts w:ascii="Times New Roman" w:hAnsi="Times New Roman" w:cs="Times New Roman"/>
          <w:sz w:val="28"/>
          <w:szCs w:val="28"/>
        </w:rPr>
        <w:t>модели компетенций, опыта, а также а</w:t>
      </w:r>
      <w:r w:rsidR="0017502E" w:rsidRPr="0017502E">
        <w:rPr>
          <w:rFonts w:ascii="Times New Roman" w:hAnsi="Times New Roman" w:cs="Times New Roman"/>
          <w:sz w:val="28"/>
          <w:szCs w:val="28"/>
        </w:rPr>
        <w:t>н</w:t>
      </w:r>
      <w:r w:rsidR="0017502E" w:rsidRPr="0017502E">
        <w:rPr>
          <w:rFonts w:ascii="Times New Roman" w:hAnsi="Times New Roman" w:cs="Times New Roman"/>
          <w:sz w:val="28"/>
          <w:szCs w:val="28"/>
        </w:rPr>
        <w:t>кетных данных, необходимых для выполнения сотрудником работы в данной организации на данной позиции</w:t>
      </w:r>
      <w:r w:rsidR="0017502E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 xml:space="preserve">аблице 17 </w:t>
      </w:r>
      <w:r w:rsidR="0017502E">
        <w:rPr>
          <w:rFonts w:ascii="Times New Roman" w:hAnsi="Times New Roman" w:cs="Times New Roman"/>
          <w:sz w:val="28"/>
          <w:szCs w:val="28"/>
        </w:rPr>
        <w:t>содержит необходимую инфо</w:t>
      </w:r>
      <w:r w:rsidR="0017502E">
        <w:rPr>
          <w:rFonts w:ascii="Times New Roman" w:hAnsi="Times New Roman" w:cs="Times New Roman"/>
          <w:sz w:val="28"/>
          <w:szCs w:val="28"/>
        </w:rPr>
        <w:t>р</w:t>
      </w:r>
      <w:r w:rsidR="0017502E">
        <w:rPr>
          <w:rFonts w:ascii="Times New Roman" w:hAnsi="Times New Roman" w:cs="Times New Roman"/>
          <w:sz w:val="28"/>
          <w:szCs w:val="28"/>
        </w:rPr>
        <w:t>мацию по профилю должности.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9C9" w:rsidRDefault="004B19C9" w:rsidP="00942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9C9" w:rsidRDefault="004B19C9" w:rsidP="009424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Pr="0040076A" w:rsidRDefault="00942481" w:rsidP="00942481">
      <w:pPr>
        <w:pStyle w:val="210"/>
        <w:contextualSpacing/>
        <w:rPr>
          <w:szCs w:val="28"/>
        </w:rPr>
      </w:pPr>
      <w:r w:rsidRPr="0040076A">
        <w:rPr>
          <w:szCs w:val="28"/>
        </w:rPr>
        <w:t>Таблица 1</w:t>
      </w:r>
      <w:r w:rsidR="00FA62B3">
        <w:rPr>
          <w:szCs w:val="28"/>
        </w:rPr>
        <w:t>7</w:t>
      </w:r>
      <w:r w:rsidRPr="0040076A">
        <w:rPr>
          <w:szCs w:val="28"/>
        </w:rPr>
        <w:t xml:space="preserve"> – </w:t>
      </w:r>
      <w:r w:rsidR="00FA62B3">
        <w:rPr>
          <w:szCs w:val="28"/>
        </w:rPr>
        <w:t>Перечень профессиональный компетенций</w:t>
      </w:r>
    </w:p>
    <w:tbl>
      <w:tblPr>
        <w:tblW w:w="9263" w:type="dxa"/>
        <w:tblInd w:w="130" w:type="dxa"/>
        <w:tblLayout w:type="fixed"/>
        <w:tblCellMar>
          <w:left w:w="130" w:type="dxa"/>
        </w:tblCellMar>
        <w:tblLook w:val="0000" w:firstRow="0" w:lastRow="0" w:firstColumn="0" w:lastColumn="0" w:noHBand="0" w:noVBand="0"/>
      </w:tblPr>
      <w:tblGrid>
        <w:gridCol w:w="574"/>
        <w:gridCol w:w="1593"/>
        <w:gridCol w:w="2835"/>
        <w:gridCol w:w="4261"/>
      </w:tblGrid>
      <w:tr w:rsidR="00FA62B3" w:rsidRPr="00FA62B3" w:rsidTr="00FA62B3"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A62B3" w:rsidRPr="00FA62B3" w:rsidRDefault="00FA62B3" w:rsidP="00A042C8">
            <w:pPr>
              <w:pStyle w:val="ab"/>
              <w:spacing w:line="360" w:lineRule="auto"/>
              <w:contextualSpacing/>
              <w:jc w:val="both"/>
              <w:rPr>
                <w:szCs w:val="24"/>
              </w:rPr>
            </w:pPr>
            <w:r w:rsidRPr="00FA62B3">
              <w:rPr>
                <w:szCs w:val="24"/>
              </w:rPr>
              <w:t>№ п/п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A62B3" w:rsidRPr="00FA62B3" w:rsidRDefault="00FA62B3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A62B3" w:rsidRPr="00FA62B3" w:rsidRDefault="00FA62B3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</w:tcPr>
          <w:p w:rsidR="00FA62B3" w:rsidRPr="00FA62B3" w:rsidRDefault="00FA62B3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FA62B3" w:rsidRPr="00FA62B3" w:rsidTr="00FA62B3">
        <w:tc>
          <w:tcPr>
            <w:tcW w:w="5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A62B3" w:rsidRPr="00FA62B3" w:rsidRDefault="00FA62B3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A62B3" w:rsidRPr="00FA62B3" w:rsidRDefault="00FA62B3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Экскурсовод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A62B3" w:rsidRPr="00FA62B3" w:rsidRDefault="00FA62B3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Проводить экскурсии</w:t>
            </w:r>
          </w:p>
        </w:tc>
        <w:tc>
          <w:tcPr>
            <w:tcW w:w="4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</w:tcPr>
          <w:p w:rsidR="00FA62B3" w:rsidRPr="00FA62B3" w:rsidRDefault="00FA62B3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 xml:space="preserve">Женщина/мужчина 24-40 лет с в\о или с\о. </w:t>
            </w:r>
          </w:p>
          <w:p w:rsidR="00FA62B3" w:rsidRPr="00FA62B3" w:rsidRDefault="00FA62B3" w:rsidP="00A042C8">
            <w:pPr>
              <w:tabs>
                <w:tab w:val="left" w:pos="337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– быть высококвалифицированными рабочими;</w:t>
            </w:r>
          </w:p>
          <w:p w:rsidR="00FA62B3" w:rsidRPr="00FA62B3" w:rsidRDefault="00FA62B3" w:rsidP="00A042C8">
            <w:pPr>
              <w:tabs>
                <w:tab w:val="left" w:pos="337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– коммуникабельным, толерантным и с развитой культурой речи;</w:t>
            </w:r>
          </w:p>
          <w:p w:rsidR="00FA62B3" w:rsidRPr="00FA62B3" w:rsidRDefault="00FA62B3" w:rsidP="00A042C8">
            <w:pPr>
              <w:tabs>
                <w:tab w:val="left" w:pos="337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– готовыми ответить на любой вопрос клиента;</w:t>
            </w:r>
          </w:p>
          <w:p w:rsidR="00FA62B3" w:rsidRPr="00FA62B3" w:rsidRDefault="00FA62B3" w:rsidP="00A042C8">
            <w:pPr>
              <w:tabs>
                <w:tab w:val="left" w:pos="337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– должен обладать развитым вообр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жением и таким качеством как те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денциозность, или убежденность, а также широким кругозором.</w:t>
            </w:r>
          </w:p>
        </w:tc>
      </w:tr>
      <w:tr w:rsidR="00FA62B3" w:rsidRPr="00FA62B3" w:rsidTr="00FA62B3">
        <w:trPr>
          <w:trHeight w:val="948"/>
        </w:trPr>
        <w:tc>
          <w:tcPr>
            <w:tcW w:w="5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A62B3" w:rsidRPr="00FA62B3" w:rsidRDefault="00FA62B3" w:rsidP="00EC410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</w:tcPr>
          <w:p w:rsidR="00FA62B3" w:rsidRPr="00FA62B3" w:rsidRDefault="00FA62B3" w:rsidP="00EC410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Менеджеры по продажам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</w:tcPr>
          <w:p w:rsidR="00FA62B3" w:rsidRPr="00FA62B3" w:rsidRDefault="00FA62B3" w:rsidP="00EC410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Прием заказов, реклама, поиск клиентов, выход в организации, монит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ринг рынка</w:t>
            </w:r>
          </w:p>
          <w:p w:rsidR="00FA62B3" w:rsidRPr="00FA62B3" w:rsidRDefault="00FA62B3" w:rsidP="00EC410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62B3" w:rsidRPr="00FA62B3" w:rsidRDefault="00FA62B3" w:rsidP="00EC4109">
            <w:pPr>
              <w:tabs>
                <w:tab w:val="left" w:pos="3375"/>
              </w:tabs>
              <w:spacing w:line="360" w:lineRule="auto"/>
              <w:ind w:left="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softHyphen/>
              <w:t>– заключение договоров;</w:t>
            </w:r>
          </w:p>
          <w:p w:rsidR="00FA62B3" w:rsidRPr="00FA62B3" w:rsidRDefault="00FA62B3" w:rsidP="00EC4109">
            <w:pPr>
              <w:tabs>
                <w:tab w:val="left" w:pos="3375"/>
              </w:tabs>
              <w:spacing w:line="360" w:lineRule="auto"/>
              <w:ind w:left="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– прогнозирование развития рынка;</w:t>
            </w:r>
          </w:p>
          <w:p w:rsidR="00FA62B3" w:rsidRPr="00FA62B3" w:rsidRDefault="00FA62B3" w:rsidP="00EC4109">
            <w:pPr>
              <w:tabs>
                <w:tab w:val="left" w:pos="3375"/>
              </w:tabs>
              <w:spacing w:line="360" w:lineRule="auto"/>
              <w:ind w:left="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– разработка мероприятий по повышению продаж и узнаваемости бренда: рекомендации по ценообразованию; координация эффективного создания рекламы и ее использования; разработка и последующая реализация стратегий продаж.</w:t>
            </w:r>
          </w:p>
          <w:p w:rsidR="00FA62B3" w:rsidRPr="00FA62B3" w:rsidRDefault="00FA62B3" w:rsidP="00EC4109">
            <w:pPr>
              <w:tabs>
                <w:tab w:val="left" w:pos="3375"/>
              </w:tabs>
              <w:spacing w:line="360" w:lineRule="auto"/>
              <w:ind w:left="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–участие в выставках и конференц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ях;</w:t>
            </w:r>
          </w:p>
          <w:p w:rsidR="00FA62B3" w:rsidRPr="00FA62B3" w:rsidRDefault="00FA62B3" w:rsidP="00EC4109">
            <w:pPr>
              <w:tabs>
                <w:tab w:val="left" w:pos="3375"/>
              </w:tabs>
              <w:spacing w:line="360" w:lineRule="auto"/>
              <w:ind w:left="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– поддержка и развитие интернет-сайта.</w:t>
            </w:r>
          </w:p>
        </w:tc>
      </w:tr>
      <w:tr w:rsidR="00FA62B3" w:rsidRPr="00FA62B3" w:rsidTr="00FA62B3">
        <w:tc>
          <w:tcPr>
            <w:tcW w:w="5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A62B3" w:rsidRPr="00FA62B3" w:rsidRDefault="00FA62B3" w:rsidP="00EC410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</w:tcPr>
          <w:p w:rsidR="00FA62B3" w:rsidRPr="00FA62B3" w:rsidRDefault="00FA62B3" w:rsidP="00EC410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</w:tcPr>
          <w:p w:rsidR="00FA62B3" w:rsidRPr="00FA62B3" w:rsidRDefault="00FA62B3" w:rsidP="00EC410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Контроль над деятельн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стью всего предприятия в целом, работа с выш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стоящими организаци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62B3" w:rsidRPr="00FA62B3" w:rsidRDefault="00FA62B3" w:rsidP="00EC4109">
            <w:pPr>
              <w:tabs>
                <w:tab w:val="left" w:pos="337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– директор должен бать грамотным, образованным, желательно знающий основы бухгалтерского учета и юри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пруденции;</w:t>
            </w:r>
          </w:p>
          <w:p w:rsidR="00FA62B3" w:rsidRPr="00FA62B3" w:rsidRDefault="00FA62B3" w:rsidP="00EC4109">
            <w:pPr>
              <w:tabs>
                <w:tab w:val="left" w:pos="337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– руководить в соответствии с де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ствующим законодательством всеми видами деятельности организации;</w:t>
            </w:r>
          </w:p>
          <w:p w:rsidR="00FA62B3" w:rsidRPr="00FA62B3" w:rsidRDefault="00FA62B3" w:rsidP="00EC4109">
            <w:pPr>
              <w:tabs>
                <w:tab w:val="left" w:pos="337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– организовывать работу и эффекти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ное взаимодействие производстве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ных отделов;</w:t>
            </w:r>
          </w:p>
        </w:tc>
      </w:tr>
      <w:tr w:rsidR="00FA62B3" w:rsidRPr="00FA62B3" w:rsidTr="00FA62B3">
        <w:tc>
          <w:tcPr>
            <w:tcW w:w="5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</w:tcPr>
          <w:p w:rsidR="00FA62B3" w:rsidRPr="00FA62B3" w:rsidRDefault="00FA62B3" w:rsidP="00EC410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</w:tcPr>
          <w:p w:rsidR="00FA62B3" w:rsidRPr="00FA62B3" w:rsidRDefault="00FA62B3" w:rsidP="00EC410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</w:tcPr>
          <w:p w:rsidR="00FA62B3" w:rsidRPr="00FA62B3" w:rsidRDefault="00FA62B3" w:rsidP="00EC410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Выполнять работу по ведению бухгалтерского учета, приему платежей</w:t>
            </w:r>
          </w:p>
        </w:tc>
        <w:tc>
          <w:tcPr>
            <w:tcW w:w="426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62B3" w:rsidRPr="00FA62B3" w:rsidRDefault="00FA62B3" w:rsidP="00EC410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– бухгалтер должен участвовать в ра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работке и осуществлении меропри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тий, направленных на соблюдение ф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нансовой дисциплины и рациональное использование ресурсов;</w:t>
            </w:r>
          </w:p>
          <w:p w:rsidR="00FA62B3" w:rsidRPr="00FA62B3" w:rsidRDefault="00FA62B3" w:rsidP="00EC410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– осуществлять прием и контроль пе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 xml:space="preserve">вичной документации; </w:t>
            </w:r>
          </w:p>
          <w:p w:rsidR="00FA62B3" w:rsidRPr="00FA62B3" w:rsidRDefault="00FA62B3" w:rsidP="00EC410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– отражать на счетах бух. учета опер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ции, связанные с движением основных средств, товарно-материальных це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ностей и денежных средств;</w:t>
            </w:r>
          </w:p>
          <w:p w:rsidR="00FA62B3" w:rsidRPr="00FA62B3" w:rsidRDefault="00FA62B3" w:rsidP="00EC410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– подготавливать данные для соста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ления отчетности, следить за сохра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ностью бухгалтерских документов, оформляет их в соответствии с уст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62B3">
              <w:rPr>
                <w:rFonts w:ascii="Times New Roman" w:hAnsi="Times New Roman" w:cs="Times New Roman"/>
                <w:sz w:val="24"/>
                <w:szCs w:val="24"/>
              </w:rPr>
              <w:t>новленным порядком для передачи в архив.</w:t>
            </w:r>
          </w:p>
        </w:tc>
      </w:tr>
    </w:tbl>
    <w:p w:rsidR="00942481" w:rsidRDefault="00942481" w:rsidP="00942481">
      <w:pPr>
        <w:pStyle w:val="12"/>
        <w:spacing w:line="360" w:lineRule="auto"/>
        <w:ind w:left="0" w:firstLine="709"/>
        <w:jc w:val="both"/>
        <w:rPr>
          <w:sz w:val="28"/>
          <w:szCs w:val="28"/>
        </w:rPr>
      </w:pPr>
    </w:p>
    <w:p w:rsidR="00BA153C" w:rsidRDefault="0017502E" w:rsidP="00BA153C">
      <w:pPr>
        <w:pStyle w:val="1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изводственная пр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грамма агентства для своего осуществления должна быть обеспечена всеми необходимыми ресурсами. Одним из самых </w:t>
      </w:r>
      <w:r>
        <w:rPr>
          <w:sz w:val="28"/>
          <w:szCs w:val="28"/>
        </w:rPr>
        <w:lastRenderedPageBreak/>
        <w:t>значимых ресурсов любого предприятия являются человеческие ресурсы. В следующей таблице представлен расчет в данной потребности, а также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 на оплату труда.</w:t>
      </w:r>
      <w:r w:rsidR="00BA153C">
        <w:rPr>
          <w:sz w:val="28"/>
          <w:szCs w:val="28"/>
        </w:rPr>
        <w:t xml:space="preserve"> При планировании заработной платы персонала был взят за основу оклад плюс бонусы и премиальные за высокое качество пр</w:t>
      </w:r>
      <w:r w:rsidR="00BA153C">
        <w:rPr>
          <w:sz w:val="28"/>
          <w:szCs w:val="28"/>
        </w:rPr>
        <w:t>о</w:t>
      </w:r>
      <w:r w:rsidR="00BA153C">
        <w:rPr>
          <w:sz w:val="28"/>
          <w:szCs w:val="28"/>
        </w:rPr>
        <w:t>деланной работы, за заключением особо выгодных договоров и так далее.</w:t>
      </w:r>
    </w:p>
    <w:p w:rsidR="00BA153C" w:rsidRPr="0040076A" w:rsidRDefault="00BA153C" w:rsidP="00BA153C">
      <w:pPr>
        <w:pStyle w:val="1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2018г. штат сотрудников </w:t>
      </w:r>
      <w:r w:rsidRPr="0040076A">
        <w:rPr>
          <w:sz w:val="28"/>
          <w:szCs w:val="28"/>
        </w:rPr>
        <w:t xml:space="preserve">«Малая Родина» </w:t>
      </w:r>
      <w:r>
        <w:rPr>
          <w:sz w:val="28"/>
          <w:szCs w:val="28"/>
        </w:rPr>
        <w:t>составляет</w:t>
      </w:r>
      <w:r w:rsidRPr="00400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человек </w:t>
      </w:r>
      <w:r w:rsidRPr="0040076A">
        <w:rPr>
          <w:sz w:val="28"/>
          <w:szCs w:val="28"/>
        </w:rPr>
        <w:t>из которых</w:t>
      </w:r>
      <w:r>
        <w:rPr>
          <w:sz w:val="28"/>
          <w:szCs w:val="28"/>
        </w:rPr>
        <w:t>:</w:t>
      </w:r>
      <w:r w:rsidRPr="0040076A">
        <w:rPr>
          <w:sz w:val="28"/>
          <w:szCs w:val="28"/>
        </w:rPr>
        <w:t xml:space="preserve"> 1 директор, </w:t>
      </w:r>
      <w:r>
        <w:rPr>
          <w:sz w:val="28"/>
          <w:szCs w:val="28"/>
        </w:rPr>
        <w:t>3</w:t>
      </w:r>
      <w:r w:rsidRPr="0040076A">
        <w:rPr>
          <w:sz w:val="28"/>
          <w:szCs w:val="28"/>
        </w:rPr>
        <w:t xml:space="preserve"> работники администрации, 5 – операционный перс</w:t>
      </w:r>
      <w:r w:rsidRPr="0040076A">
        <w:rPr>
          <w:sz w:val="28"/>
          <w:szCs w:val="28"/>
        </w:rPr>
        <w:t>о</w:t>
      </w:r>
      <w:r w:rsidRPr="0040076A">
        <w:rPr>
          <w:sz w:val="28"/>
          <w:szCs w:val="28"/>
        </w:rPr>
        <w:t>нал.</w:t>
      </w:r>
    </w:p>
    <w:p w:rsidR="00BA153C" w:rsidRDefault="00BA153C" w:rsidP="00942481">
      <w:pPr>
        <w:pStyle w:val="12"/>
        <w:spacing w:line="360" w:lineRule="auto"/>
        <w:ind w:left="0" w:firstLine="709"/>
        <w:jc w:val="both"/>
        <w:rPr>
          <w:sz w:val="28"/>
          <w:szCs w:val="28"/>
        </w:rPr>
      </w:pPr>
    </w:p>
    <w:p w:rsidR="00BA153C" w:rsidRDefault="00BA153C" w:rsidP="00942481">
      <w:pPr>
        <w:pStyle w:val="12"/>
        <w:spacing w:line="360" w:lineRule="auto"/>
        <w:ind w:left="0" w:firstLine="709"/>
        <w:jc w:val="both"/>
        <w:rPr>
          <w:sz w:val="28"/>
          <w:szCs w:val="28"/>
        </w:rPr>
      </w:pPr>
    </w:p>
    <w:p w:rsidR="00BA153C" w:rsidRDefault="00BA153C" w:rsidP="00942481">
      <w:pPr>
        <w:pStyle w:val="12"/>
        <w:spacing w:line="360" w:lineRule="auto"/>
        <w:ind w:left="0" w:firstLine="709"/>
        <w:jc w:val="both"/>
        <w:rPr>
          <w:sz w:val="28"/>
          <w:szCs w:val="28"/>
        </w:rPr>
      </w:pPr>
    </w:p>
    <w:p w:rsidR="00942481" w:rsidRPr="0040076A" w:rsidRDefault="00942481" w:rsidP="00942481">
      <w:pPr>
        <w:pStyle w:val="12"/>
        <w:spacing w:line="360" w:lineRule="auto"/>
        <w:ind w:left="0" w:firstLine="709"/>
        <w:jc w:val="both"/>
        <w:rPr>
          <w:sz w:val="28"/>
          <w:szCs w:val="28"/>
        </w:rPr>
      </w:pPr>
      <w:r w:rsidRPr="0040076A">
        <w:rPr>
          <w:sz w:val="28"/>
          <w:szCs w:val="28"/>
        </w:rPr>
        <w:t xml:space="preserve">Таблица </w:t>
      </w:r>
      <w:r w:rsidR="0017502E">
        <w:rPr>
          <w:sz w:val="28"/>
          <w:szCs w:val="28"/>
        </w:rPr>
        <w:t>18</w:t>
      </w:r>
      <w:r w:rsidRPr="0040076A">
        <w:rPr>
          <w:sz w:val="28"/>
          <w:szCs w:val="28"/>
        </w:rPr>
        <w:t xml:space="preserve"> – Расчет потребности в трудовых ресурсах и расходов на оплату труда на 201</w:t>
      </w:r>
      <w:r w:rsidR="0017502E">
        <w:rPr>
          <w:sz w:val="28"/>
          <w:szCs w:val="28"/>
        </w:rPr>
        <w:t>8</w:t>
      </w:r>
      <w:r w:rsidRPr="0040076A">
        <w:rPr>
          <w:sz w:val="28"/>
          <w:szCs w:val="28"/>
        </w:rPr>
        <w:t xml:space="preserve"> год, тыс. руб.</w:t>
      </w:r>
    </w:p>
    <w:p w:rsidR="00942481" w:rsidRPr="0040076A" w:rsidRDefault="00942481" w:rsidP="00942481">
      <w:pPr>
        <w:pStyle w:val="12"/>
        <w:spacing w:line="360" w:lineRule="auto"/>
        <w:ind w:left="0" w:firstLine="709"/>
        <w:jc w:val="both"/>
      </w:pPr>
    </w:p>
    <w:tbl>
      <w:tblPr>
        <w:tblW w:w="92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67"/>
        <w:gridCol w:w="1589"/>
        <w:gridCol w:w="567"/>
        <w:gridCol w:w="916"/>
        <w:gridCol w:w="1010"/>
        <w:gridCol w:w="909"/>
        <w:gridCol w:w="1276"/>
        <w:gridCol w:w="1274"/>
      </w:tblGrid>
      <w:tr w:rsidR="00942481" w:rsidRPr="0040076A" w:rsidTr="00B20A7F">
        <w:trPr>
          <w:cantSplit/>
          <w:trHeight w:hRule="exact" w:val="1134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0"/>
              <w:jc w:val="both"/>
            </w:pPr>
            <w:r w:rsidRPr="0040076A">
              <w:t>Структурное подраздел</w:t>
            </w:r>
            <w:r w:rsidRPr="0040076A">
              <w:t>е</w:t>
            </w:r>
            <w:r w:rsidRPr="0040076A">
              <w:t>ние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2481" w:rsidRPr="0040076A" w:rsidRDefault="00942481" w:rsidP="0066347C">
            <w:pPr>
              <w:pStyle w:val="12"/>
              <w:spacing w:after="0" w:line="360" w:lineRule="auto"/>
              <w:ind w:left="0"/>
              <w:jc w:val="both"/>
            </w:pPr>
            <w:r w:rsidRPr="0040076A">
              <w:t>Должность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42481" w:rsidRPr="0040076A" w:rsidRDefault="00B20A7F" w:rsidP="00A042C8">
            <w:pPr>
              <w:pStyle w:val="12"/>
              <w:spacing w:after="0" w:line="360" w:lineRule="auto"/>
              <w:ind w:left="113" w:right="113"/>
              <w:jc w:val="both"/>
            </w:pPr>
            <w:r>
              <w:t>Человек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113" w:right="113"/>
              <w:jc w:val="both"/>
            </w:pPr>
            <w:r w:rsidRPr="0040076A">
              <w:t>Оклад, руб.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113" w:right="113"/>
              <w:jc w:val="both"/>
            </w:pPr>
            <w:r w:rsidRPr="0040076A">
              <w:t>Премия (бонус)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113" w:right="113"/>
              <w:jc w:val="both"/>
            </w:pPr>
            <w:r w:rsidRPr="0040076A">
              <w:t>Сумма з/п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42481" w:rsidRPr="0040076A" w:rsidRDefault="00B20A7F" w:rsidP="00B20A7F">
            <w:pPr>
              <w:pStyle w:val="12"/>
              <w:spacing w:after="0" w:line="360" w:lineRule="auto"/>
              <w:ind w:left="113" w:right="113"/>
              <w:jc w:val="both"/>
            </w:pPr>
            <w:r>
              <w:t xml:space="preserve">Страх. взносов, </w:t>
            </w:r>
            <w:r w:rsidR="00942481" w:rsidRPr="0040076A">
              <w:t>руб.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42481" w:rsidRPr="0040076A" w:rsidRDefault="00942481" w:rsidP="00B20A7F">
            <w:pPr>
              <w:pStyle w:val="12"/>
              <w:spacing w:after="0" w:line="360" w:lineRule="auto"/>
              <w:ind w:left="113" w:right="113"/>
              <w:jc w:val="both"/>
            </w:pPr>
            <w:r w:rsidRPr="0040076A">
              <w:t>И</w:t>
            </w:r>
            <w:r w:rsidR="00B20A7F">
              <w:t xml:space="preserve">того ФОТ, </w:t>
            </w:r>
            <w:r w:rsidRPr="0040076A">
              <w:t>руб.</w:t>
            </w:r>
          </w:p>
        </w:tc>
      </w:tr>
      <w:tr w:rsidR="00942481" w:rsidRPr="0040076A" w:rsidTr="00B20A7F">
        <w:trPr>
          <w:trHeight w:val="309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426"/>
              <w:jc w:val="both"/>
            </w:pPr>
            <w:r w:rsidRPr="0040076A">
              <w:t>1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0"/>
              <w:jc w:val="both"/>
            </w:pPr>
            <w:r w:rsidRPr="0040076A"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0"/>
              <w:jc w:val="both"/>
            </w:pPr>
            <w:r w:rsidRPr="0040076A">
              <w:t>3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0"/>
              <w:jc w:val="both"/>
            </w:pPr>
            <w:r w:rsidRPr="0040076A">
              <w:t>4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0"/>
              <w:jc w:val="both"/>
            </w:pPr>
            <w:r w:rsidRPr="0040076A">
              <w:t>5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0"/>
              <w:jc w:val="both"/>
            </w:pPr>
            <w:r w:rsidRPr="0040076A"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0"/>
              <w:jc w:val="both"/>
            </w:pPr>
            <w:r w:rsidRPr="0040076A">
              <w:t>7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0"/>
              <w:jc w:val="both"/>
            </w:pPr>
            <w:r w:rsidRPr="0040076A">
              <w:t>8</w:t>
            </w:r>
          </w:p>
        </w:tc>
      </w:tr>
      <w:tr w:rsidR="00942481" w:rsidRPr="0040076A" w:rsidTr="00B20A7F">
        <w:trPr>
          <w:trHeight w:val="429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142"/>
              <w:jc w:val="both"/>
            </w:pPr>
            <w:r w:rsidRPr="0040076A">
              <w:t>Руководство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0"/>
              <w:jc w:val="both"/>
            </w:pPr>
            <w:r w:rsidRPr="0040076A">
              <w:t>Директор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0"/>
              <w:jc w:val="both"/>
            </w:pPr>
            <w:r w:rsidRPr="0040076A">
              <w:t>1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B20A7F" w:rsidP="00A042C8">
            <w:pPr>
              <w:pStyle w:val="12"/>
              <w:spacing w:after="0" w:line="360" w:lineRule="auto"/>
              <w:ind w:left="0"/>
              <w:jc w:val="both"/>
            </w:pPr>
            <w:r>
              <w:t>30</w:t>
            </w:r>
            <w:r w:rsidR="00942481" w:rsidRPr="0040076A">
              <w:t>000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0"/>
              <w:jc w:val="both"/>
            </w:pPr>
            <w:r w:rsidRPr="0040076A">
              <w:t>10000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B20A7F" w:rsidP="00A042C8">
            <w:pPr>
              <w:pStyle w:val="12"/>
              <w:spacing w:after="0" w:line="360" w:lineRule="auto"/>
              <w:ind w:left="0"/>
              <w:jc w:val="both"/>
            </w:pPr>
            <w:r>
              <w:t>40</w:t>
            </w:r>
            <w:r w:rsidR="00942481" w:rsidRPr="0040076A">
              <w:t>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B20A7F" w:rsidP="00A042C8">
            <w:pPr>
              <w:pStyle w:val="12"/>
              <w:spacing w:after="0" w:line="360" w:lineRule="auto"/>
              <w:ind w:left="0"/>
              <w:jc w:val="both"/>
            </w:pPr>
            <w:r>
              <w:t>12000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B20A7F" w:rsidP="00B20A7F">
            <w:pPr>
              <w:pStyle w:val="12"/>
              <w:spacing w:after="0" w:line="360" w:lineRule="auto"/>
              <w:ind w:left="0"/>
              <w:jc w:val="both"/>
            </w:pPr>
            <w:r>
              <w:t>52000</w:t>
            </w:r>
          </w:p>
        </w:tc>
      </w:tr>
      <w:tr w:rsidR="00942481" w:rsidRPr="0040076A" w:rsidTr="00B20A7F">
        <w:trPr>
          <w:trHeight w:val="983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0"/>
              <w:jc w:val="both"/>
            </w:pPr>
            <w:r w:rsidRPr="0040076A">
              <w:t>Администр</w:t>
            </w:r>
            <w:r w:rsidRPr="0040076A">
              <w:t>а</w:t>
            </w:r>
            <w:r w:rsidRPr="0040076A">
              <w:t>ция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0076A">
              <w:rPr>
                <w:rFonts w:ascii="Times New Roman" w:hAnsi="Times New Roman" w:cs="Times New Roman"/>
              </w:rPr>
              <w:t>Бухгалтер</w:t>
            </w:r>
          </w:p>
          <w:p w:rsidR="00942481" w:rsidRPr="0040076A" w:rsidRDefault="00B20A7F" w:rsidP="00B20A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0"/>
              <w:jc w:val="both"/>
            </w:pPr>
            <w:r w:rsidRPr="0040076A">
              <w:t>1</w:t>
            </w:r>
          </w:p>
          <w:p w:rsidR="00942481" w:rsidRPr="0040076A" w:rsidRDefault="00942481" w:rsidP="00B20A7F">
            <w:pPr>
              <w:pStyle w:val="12"/>
              <w:spacing w:after="0" w:line="360" w:lineRule="auto"/>
              <w:ind w:left="0"/>
              <w:jc w:val="both"/>
            </w:pPr>
            <w:r w:rsidRPr="0040076A">
              <w:t>2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B20A7F" w:rsidP="00A042C8">
            <w:pPr>
              <w:pStyle w:val="12"/>
              <w:spacing w:after="0" w:line="360" w:lineRule="auto"/>
              <w:ind w:left="0"/>
              <w:jc w:val="both"/>
            </w:pPr>
            <w:r>
              <w:t>15</w:t>
            </w:r>
            <w:r w:rsidR="00942481" w:rsidRPr="0040076A">
              <w:t>000</w:t>
            </w:r>
          </w:p>
          <w:p w:rsidR="00942481" w:rsidRPr="0040076A" w:rsidRDefault="00942481" w:rsidP="00B20A7F">
            <w:pPr>
              <w:pStyle w:val="12"/>
              <w:spacing w:after="0" w:line="360" w:lineRule="auto"/>
              <w:ind w:left="0"/>
              <w:jc w:val="both"/>
            </w:pPr>
            <w:r w:rsidRPr="0040076A">
              <w:t>15000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0"/>
              <w:jc w:val="both"/>
            </w:pPr>
            <w:r w:rsidRPr="0040076A">
              <w:t>3000</w:t>
            </w:r>
          </w:p>
          <w:p w:rsidR="00942481" w:rsidRPr="0040076A" w:rsidRDefault="00942481" w:rsidP="00B20A7F">
            <w:pPr>
              <w:pStyle w:val="12"/>
              <w:spacing w:after="0" w:line="360" w:lineRule="auto"/>
              <w:ind w:left="0"/>
              <w:jc w:val="both"/>
            </w:pPr>
            <w:r w:rsidRPr="0040076A">
              <w:t>3000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B20A7F" w:rsidP="00A042C8">
            <w:pPr>
              <w:pStyle w:val="12"/>
              <w:spacing w:after="0" w:line="360" w:lineRule="auto"/>
              <w:ind w:left="0"/>
              <w:jc w:val="both"/>
            </w:pPr>
            <w:r>
              <w:t>18</w:t>
            </w:r>
            <w:r w:rsidR="00942481" w:rsidRPr="0040076A">
              <w:t>000</w:t>
            </w:r>
          </w:p>
          <w:p w:rsidR="00942481" w:rsidRPr="0040076A" w:rsidRDefault="00942481" w:rsidP="00B20A7F">
            <w:pPr>
              <w:pStyle w:val="12"/>
              <w:spacing w:after="0" w:line="360" w:lineRule="auto"/>
              <w:ind w:left="0"/>
              <w:jc w:val="both"/>
            </w:pPr>
            <w:r w:rsidRPr="0040076A">
              <w:t>36000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B20A7F" w:rsidP="00A042C8">
            <w:pPr>
              <w:pStyle w:val="12"/>
              <w:spacing w:after="0" w:line="360" w:lineRule="auto"/>
              <w:ind w:left="0"/>
              <w:jc w:val="both"/>
            </w:pPr>
            <w:r>
              <w:t>5400</w:t>
            </w:r>
          </w:p>
          <w:p w:rsidR="00942481" w:rsidRPr="0040076A" w:rsidRDefault="00B20A7F" w:rsidP="00A042C8">
            <w:pPr>
              <w:pStyle w:val="12"/>
              <w:spacing w:after="0" w:line="360" w:lineRule="auto"/>
              <w:ind w:left="0"/>
              <w:jc w:val="both"/>
            </w:pPr>
            <w:r>
              <w:t>1080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B20A7F" w:rsidP="00A042C8">
            <w:pPr>
              <w:pStyle w:val="12"/>
              <w:spacing w:after="0" w:line="360" w:lineRule="auto"/>
              <w:ind w:left="0"/>
              <w:jc w:val="both"/>
            </w:pPr>
            <w:r>
              <w:t>23400</w:t>
            </w:r>
          </w:p>
          <w:p w:rsidR="00942481" w:rsidRPr="0040076A" w:rsidRDefault="00B20A7F" w:rsidP="00A042C8">
            <w:pPr>
              <w:pStyle w:val="12"/>
              <w:spacing w:after="0" w:line="360" w:lineRule="auto"/>
              <w:ind w:left="0"/>
              <w:jc w:val="both"/>
            </w:pPr>
            <w:r>
              <w:t>37080</w:t>
            </w:r>
          </w:p>
        </w:tc>
      </w:tr>
      <w:tr w:rsidR="00942481" w:rsidRPr="0040076A" w:rsidTr="00B20A7F">
        <w:trPr>
          <w:trHeight w:val="853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142"/>
              <w:jc w:val="both"/>
            </w:pPr>
            <w:r w:rsidRPr="0040076A">
              <w:t>Операцио</w:t>
            </w:r>
            <w:r w:rsidRPr="0040076A">
              <w:t>н</w:t>
            </w:r>
            <w:r w:rsidRPr="0040076A">
              <w:t>ный перс</w:t>
            </w:r>
            <w:r w:rsidRPr="0040076A">
              <w:t>о</w:t>
            </w:r>
            <w:r w:rsidRPr="0040076A">
              <w:t>нал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0"/>
              <w:jc w:val="both"/>
            </w:pPr>
            <w:r w:rsidRPr="0040076A">
              <w:t>Экскурсовод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0"/>
              <w:jc w:val="both"/>
            </w:pPr>
            <w:r w:rsidRPr="0040076A">
              <w:t>5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0"/>
              <w:jc w:val="both"/>
            </w:pPr>
            <w:r w:rsidRPr="0040076A">
              <w:t>15000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0"/>
              <w:jc w:val="both"/>
            </w:pPr>
            <w:r w:rsidRPr="0040076A">
              <w:t>2500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0"/>
              <w:jc w:val="both"/>
            </w:pPr>
            <w:r w:rsidRPr="0040076A">
              <w:t>87500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B20A7F" w:rsidP="00A042C8">
            <w:pPr>
              <w:pStyle w:val="12"/>
              <w:spacing w:after="0" w:line="360" w:lineRule="auto"/>
              <w:ind w:left="0"/>
              <w:jc w:val="both"/>
            </w:pPr>
            <w:r>
              <w:t>26</w:t>
            </w:r>
            <w:r w:rsidR="00942481" w:rsidRPr="0040076A">
              <w:t>25</w:t>
            </w:r>
            <w: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B20A7F" w:rsidP="00A042C8">
            <w:pPr>
              <w:pStyle w:val="12"/>
              <w:spacing w:after="0" w:line="360" w:lineRule="auto"/>
              <w:ind w:left="0"/>
              <w:jc w:val="both"/>
            </w:pPr>
            <w:r>
              <w:t>113</w:t>
            </w:r>
            <w:r w:rsidR="00942481" w:rsidRPr="0040076A">
              <w:t>75</w:t>
            </w:r>
            <w:r>
              <w:t>0</w:t>
            </w:r>
          </w:p>
        </w:tc>
      </w:tr>
      <w:tr w:rsidR="00942481" w:rsidRPr="0040076A" w:rsidTr="00B20A7F">
        <w:trPr>
          <w:trHeight w:val="435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426"/>
              <w:jc w:val="both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0"/>
              <w:jc w:val="both"/>
            </w:pPr>
            <w:r w:rsidRPr="0040076A">
              <w:t>Итого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B20A7F" w:rsidP="00A042C8">
            <w:pPr>
              <w:pStyle w:val="12"/>
              <w:spacing w:after="0" w:line="360" w:lineRule="auto"/>
              <w:ind w:left="0"/>
              <w:jc w:val="both"/>
            </w:pPr>
            <w:r>
              <w:t>9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0"/>
              <w:jc w:val="both"/>
            </w:pP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0"/>
              <w:jc w:val="both"/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942481" w:rsidP="00A042C8">
            <w:pPr>
              <w:pStyle w:val="12"/>
              <w:spacing w:after="0" w:line="360" w:lineRule="auto"/>
              <w:ind w:left="0"/>
              <w:jc w:val="both"/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81" w:rsidRPr="0040076A" w:rsidRDefault="00B20A7F" w:rsidP="00B20A7F">
            <w:pPr>
              <w:pStyle w:val="12"/>
              <w:spacing w:after="0" w:line="360" w:lineRule="auto"/>
              <w:ind w:left="0"/>
              <w:jc w:val="both"/>
            </w:pPr>
            <w:r>
              <w:rPr>
                <w:b/>
              </w:rPr>
              <w:t>226230</w:t>
            </w:r>
            <w:r w:rsidR="00942481" w:rsidRPr="0040076A">
              <w:rPr>
                <w:b/>
              </w:rPr>
              <w:t xml:space="preserve"> * 12</w:t>
            </w:r>
            <w:r>
              <w:rPr>
                <w:b/>
              </w:rPr>
              <w:t xml:space="preserve"> </w:t>
            </w:r>
            <w:r w:rsidR="00942481" w:rsidRPr="0040076A">
              <w:rPr>
                <w:b/>
              </w:rPr>
              <w:t>=</w:t>
            </w:r>
            <w:r>
              <w:rPr>
                <w:b/>
              </w:rPr>
              <w:t xml:space="preserve"> 2714760</w:t>
            </w:r>
          </w:p>
        </w:tc>
      </w:tr>
    </w:tbl>
    <w:p w:rsidR="00942481" w:rsidRDefault="00942481" w:rsidP="00942481">
      <w:pPr>
        <w:pStyle w:val="a9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BA153C" w:rsidRPr="0040076A" w:rsidRDefault="00BA153C" w:rsidP="00942481">
      <w:pPr>
        <w:pStyle w:val="a9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942481" w:rsidRPr="00C94DD5" w:rsidRDefault="00942481" w:rsidP="00320FE0">
      <w:pPr>
        <w:pStyle w:val="2"/>
        <w:numPr>
          <w:ilvl w:val="1"/>
          <w:numId w:val="3"/>
        </w:num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7C2B9A">
        <w:t xml:space="preserve"> </w:t>
      </w:r>
      <w:bookmarkStart w:id="15" w:name="_Toc484724403"/>
      <w:r w:rsidRPr="00C94DD5">
        <w:rPr>
          <w:rFonts w:ascii="Times New Roman" w:hAnsi="Times New Roman" w:cs="Times New Roman"/>
          <w:b/>
          <w:color w:val="auto"/>
          <w:sz w:val="28"/>
          <w:szCs w:val="28"/>
        </w:rPr>
        <w:t>Инвестиционный план</w:t>
      </w:r>
      <w:bookmarkEnd w:id="15"/>
    </w:p>
    <w:p w:rsidR="00942481" w:rsidRPr="00C94DD5" w:rsidRDefault="00942481" w:rsidP="00320FE0">
      <w:pPr>
        <w:pStyle w:val="2"/>
        <w:numPr>
          <w:ilvl w:val="2"/>
          <w:numId w:val="3"/>
        </w:numPr>
        <w:ind w:left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484724404"/>
      <w:r w:rsidRPr="00C94DD5">
        <w:rPr>
          <w:rFonts w:ascii="Times New Roman" w:hAnsi="Times New Roman" w:cs="Times New Roman"/>
          <w:b/>
          <w:color w:val="auto"/>
          <w:sz w:val="28"/>
          <w:szCs w:val="28"/>
        </w:rPr>
        <w:t>0бъем капитальных и инвестиционных затрат по проекту</w:t>
      </w:r>
      <w:bookmarkEnd w:id="16"/>
      <w:r w:rsidRPr="00C94D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9342C2" w:rsidRDefault="009342C2" w:rsidP="00942481">
      <w:pPr>
        <w:pStyle w:val="a9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942481" w:rsidRPr="007C2B9A" w:rsidRDefault="00942481" w:rsidP="00942481">
      <w:pPr>
        <w:pStyle w:val="a9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7C2B9A">
        <w:rPr>
          <w:sz w:val="28"/>
          <w:szCs w:val="28"/>
        </w:rPr>
        <w:lastRenderedPageBreak/>
        <w:t xml:space="preserve">В инвестиционные издержки ООО «Малая Родина» включены суммы основных капитальных затрат, а также затраты на прирост чистого оборотного капитала. </w:t>
      </w:r>
    </w:p>
    <w:p w:rsidR="00942481" w:rsidRPr="007C2B9A" w:rsidRDefault="00942481" w:rsidP="00942481">
      <w:pPr>
        <w:pStyle w:val="a9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7C2B9A">
        <w:rPr>
          <w:sz w:val="28"/>
          <w:szCs w:val="28"/>
        </w:rPr>
        <w:t xml:space="preserve">При этом основной капитал представляет собой ресурсы, требуемые для приобретения новых туристических площадок, инвентаря, а чистый оборотный капитал соответствует ресурсам, необходимым для полной или частичной их эксплуатации. </w:t>
      </w:r>
    </w:p>
    <w:p w:rsidR="00942481" w:rsidRDefault="00942481" w:rsidP="00942481">
      <w:pPr>
        <w:pStyle w:val="a9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7C2B9A">
        <w:rPr>
          <w:sz w:val="28"/>
          <w:szCs w:val="28"/>
        </w:rPr>
        <w:t>Объем капитальных вложений, необходимых для реализации проекта, определен исходя из потребности в денежных средствах на приобретение оборудования, инвентаря</w:t>
      </w:r>
      <w:r w:rsidR="00C94DD5">
        <w:rPr>
          <w:sz w:val="28"/>
          <w:szCs w:val="28"/>
        </w:rPr>
        <w:t xml:space="preserve"> и т.д.</w:t>
      </w:r>
      <w:r w:rsidRPr="007C2B9A">
        <w:rPr>
          <w:sz w:val="28"/>
          <w:szCs w:val="28"/>
        </w:rPr>
        <w:t xml:space="preserve"> В общем объеме капитальных вложений учтены дополнительные затраты на регистрацию недвижимости и затраты по вводу в эксплуатацию. </w:t>
      </w:r>
    </w:p>
    <w:p w:rsidR="00942481" w:rsidRPr="007C2B9A" w:rsidRDefault="00942481" w:rsidP="00942481">
      <w:pPr>
        <w:pStyle w:val="a9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942481" w:rsidRPr="00C94DD5" w:rsidRDefault="00942481" w:rsidP="00320FE0">
      <w:pPr>
        <w:pStyle w:val="2"/>
        <w:numPr>
          <w:ilvl w:val="2"/>
          <w:numId w:val="3"/>
        </w:numPr>
        <w:ind w:left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4D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17" w:name="_Toc484724405"/>
      <w:r w:rsidRPr="00C94DD5">
        <w:rPr>
          <w:rFonts w:ascii="Times New Roman" w:hAnsi="Times New Roman" w:cs="Times New Roman"/>
          <w:b/>
          <w:color w:val="auto"/>
          <w:sz w:val="28"/>
          <w:szCs w:val="28"/>
        </w:rPr>
        <w:t>Источники финансирования проекта</w:t>
      </w:r>
      <w:bookmarkEnd w:id="17"/>
      <w:r w:rsidRPr="00C94D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942481" w:rsidRPr="007C2B9A" w:rsidRDefault="00942481" w:rsidP="00942481">
      <w:pPr>
        <w:pStyle w:val="a9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942481" w:rsidRPr="007C2B9A" w:rsidRDefault="00942481" w:rsidP="00942481">
      <w:pPr>
        <w:pStyle w:val="a9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7C2B9A">
        <w:rPr>
          <w:sz w:val="28"/>
          <w:szCs w:val="28"/>
        </w:rPr>
        <w:t xml:space="preserve">Частичное финансирование проекта проекта предполагается осуществить за счет бюджетных средств государства и частично собственных средств. </w:t>
      </w:r>
    </w:p>
    <w:p w:rsidR="00942481" w:rsidRPr="007C2B9A" w:rsidRDefault="00942481" w:rsidP="00942481">
      <w:pPr>
        <w:pStyle w:val="a9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7C2B9A">
        <w:rPr>
          <w:sz w:val="28"/>
          <w:szCs w:val="28"/>
        </w:rPr>
        <w:t>Развитие туризма в Кировской области будет способствовать появлению новых рабочих мест, появляется возможность развивать социальную инфраструктуру, сокращать безработицу, помогает реализовать продукцию личных подсобных хозяйств.</w:t>
      </w:r>
    </w:p>
    <w:p w:rsidR="00942481" w:rsidRDefault="008727FB" w:rsidP="00942481">
      <w:pPr>
        <w:pStyle w:val="a9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открытия ООО «Малая Родина» необходимо потратить за первый месяц работы </w:t>
      </w:r>
      <w:r w:rsidR="001D1099">
        <w:rPr>
          <w:sz w:val="28"/>
          <w:szCs w:val="28"/>
        </w:rPr>
        <w:t xml:space="preserve">более </w:t>
      </w:r>
      <w:r w:rsidR="002530A8">
        <w:rPr>
          <w:sz w:val="28"/>
          <w:szCs w:val="28"/>
        </w:rPr>
        <w:t>8</w:t>
      </w:r>
      <w:r w:rsidR="002E7476">
        <w:rPr>
          <w:sz w:val="28"/>
          <w:szCs w:val="28"/>
        </w:rPr>
        <w:t>00</w:t>
      </w:r>
      <w:r w:rsidR="00320FE0">
        <w:rPr>
          <w:sz w:val="28"/>
          <w:szCs w:val="28"/>
        </w:rPr>
        <w:t xml:space="preserve"> </w:t>
      </w:r>
      <w:r w:rsidR="001D1099">
        <w:rPr>
          <w:sz w:val="28"/>
          <w:szCs w:val="28"/>
        </w:rPr>
        <w:t xml:space="preserve">тыс. </w:t>
      </w:r>
      <w:r w:rsidR="00320FE0">
        <w:rPr>
          <w:sz w:val="28"/>
          <w:szCs w:val="28"/>
        </w:rPr>
        <w:t>руб.</w:t>
      </w:r>
      <w:r w:rsidR="00EC4109">
        <w:rPr>
          <w:sz w:val="28"/>
          <w:szCs w:val="28"/>
        </w:rPr>
        <w:t xml:space="preserve"> </w:t>
      </w:r>
    </w:p>
    <w:p w:rsidR="004B19C9" w:rsidRPr="00320FE0" w:rsidRDefault="004B19C9" w:rsidP="004B19C9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E0">
        <w:rPr>
          <w:rFonts w:ascii="Times New Roman" w:hAnsi="Times New Roman" w:cs="Times New Roman"/>
          <w:sz w:val="28"/>
          <w:szCs w:val="28"/>
        </w:rPr>
        <w:t>Источниками финан</w:t>
      </w:r>
      <w:r w:rsidR="00BA153C">
        <w:rPr>
          <w:rFonts w:ascii="Times New Roman" w:hAnsi="Times New Roman" w:cs="Times New Roman"/>
          <w:sz w:val="28"/>
          <w:szCs w:val="28"/>
        </w:rPr>
        <w:t xml:space="preserve">сирования данного проекта будет </w:t>
      </w:r>
      <w:r w:rsidRPr="00320FE0">
        <w:rPr>
          <w:rFonts w:ascii="Times New Roman" w:hAnsi="Times New Roman" w:cs="Times New Roman"/>
          <w:sz w:val="28"/>
          <w:szCs w:val="28"/>
        </w:rPr>
        <w:t>микрозайм в о</w:t>
      </w:r>
      <w:r w:rsidRPr="00320FE0">
        <w:rPr>
          <w:rFonts w:ascii="Times New Roman" w:hAnsi="Times New Roman" w:cs="Times New Roman"/>
          <w:sz w:val="28"/>
          <w:szCs w:val="28"/>
        </w:rPr>
        <w:t>б</w:t>
      </w:r>
      <w:r w:rsidRPr="00320FE0">
        <w:rPr>
          <w:rFonts w:ascii="Times New Roman" w:hAnsi="Times New Roman" w:cs="Times New Roman"/>
          <w:sz w:val="28"/>
          <w:szCs w:val="28"/>
        </w:rPr>
        <w:t xml:space="preserve">ластном фонде малого и среднего предпринимательства г. Кирова на </w:t>
      </w:r>
      <w:r w:rsidR="00886635">
        <w:rPr>
          <w:rFonts w:ascii="Times New Roman" w:hAnsi="Times New Roman" w:cs="Times New Roman"/>
          <w:sz w:val="28"/>
          <w:szCs w:val="28"/>
        </w:rPr>
        <w:t>3</w:t>
      </w:r>
      <w:r w:rsidRPr="00320FE0">
        <w:rPr>
          <w:rFonts w:ascii="Times New Roman" w:hAnsi="Times New Roman" w:cs="Times New Roman"/>
          <w:sz w:val="28"/>
          <w:szCs w:val="28"/>
        </w:rPr>
        <w:t xml:space="preserve"> год</w:t>
      </w:r>
      <w:r w:rsidR="00886635">
        <w:rPr>
          <w:rFonts w:ascii="Times New Roman" w:hAnsi="Times New Roman" w:cs="Times New Roman"/>
          <w:sz w:val="28"/>
          <w:szCs w:val="28"/>
        </w:rPr>
        <w:t>а</w:t>
      </w:r>
      <w:r w:rsidRPr="00320FE0">
        <w:rPr>
          <w:rFonts w:ascii="Times New Roman" w:hAnsi="Times New Roman" w:cs="Times New Roman"/>
          <w:sz w:val="28"/>
          <w:szCs w:val="28"/>
        </w:rPr>
        <w:t xml:space="preserve"> под 10% годовых.</w:t>
      </w:r>
      <w:r w:rsidR="00886635">
        <w:rPr>
          <w:rFonts w:ascii="Times New Roman" w:hAnsi="Times New Roman" w:cs="Times New Roman"/>
          <w:sz w:val="28"/>
          <w:szCs w:val="28"/>
        </w:rPr>
        <w:t xml:space="preserve"> Задолженность по кредиту уменьшается исходя из пол</w:t>
      </w:r>
      <w:r w:rsidR="00886635">
        <w:rPr>
          <w:rFonts w:ascii="Times New Roman" w:hAnsi="Times New Roman" w:cs="Times New Roman"/>
          <w:sz w:val="28"/>
          <w:szCs w:val="28"/>
        </w:rPr>
        <w:t>о</w:t>
      </w:r>
      <w:r w:rsidR="00886635">
        <w:rPr>
          <w:rFonts w:ascii="Times New Roman" w:hAnsi="Times New Roman" w:cs="Times New Roman"/>
          <w:sz w:val="28"/>
          <w:szCs w:val="28"/>
        </w:rPr>
        <w:t xml:space="preserve">жительных денежных потоков на условиях досрочного погашения, проценты выплачиваются ежегодно. </w:t>
      </w:r>
      <w:r w:rsidR="00BA153C">
        <w:rPr>
          <w:rFonts w:ascii="Times New Roman" w:hAnsi="Times New Roman" w:cs="Times New Roman"/>
          <w:sz w:val="28"/>
          <w:szCs w:val="28"/>
        </w:rPr>
        <w:t>Остаток в 180 руб. вносится из собственных средств.</w:t>
      </w:r>
    </w:p>
    <w:p w:rsidR="00942481" w:rsidRPr="0066347C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47C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BA153C">
        <w:rPr>
          <w:rFonts w:ascii="Times New Roman" w:hAnsi="Times New Roman" w:cs="Times New Roman"/>
          <w:sz w:val="28"/>
          <w:szCs w:val="28"/>
        </w:rPr>
        <w:t>19</w:t>
      </w:r>
      <w:r w:rsidRPr="0066347C">
        <w:rPr>
          <w:rFonts w:ascii="Times New Roman" w:hAnsi="Times New Roman" w:cs="Times New Roman"/>
          <w:sz w:val="28"/>
          <w:szCs w:val="28"/>
        </w:rPr>
        <w:t xml:space="preserve"> – Расчет общей суммы инвестиций,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4"/>
        <w:gridCol w:w="3686"/>
      </w:tblGrid>
      <w:tr w:rsidR="008727FB" w:rsidRPr="00BA153C" w:rsidTr="009F756D">
        <w:tc>
          <w:tcPr>
            <w:tcW w:w="5524" w:type="dxa"/>
          </w:tcPr>
          <w:p w:rsidR="008727FB" w:rsidRPr="00BA153C" w:rsidRDefault="008727FB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3C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686" w:type="dxa"/>
          </w:tcPr>
          <w:p w:rsidR="008727FB" w:rsidRPr="00BA153C" w:rsidRDefault="008727FB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3C">
              <w:rPr>
                <w:rFonts w:ascii="Times New Roman" w:hAnsi="Times New Roman" w:cs="Times New Roman"/>
                <w:sz w:val="24"/>
                <w:szCs w:val="24"/>
              </w:rPr>
              <w:t>Общая стоимость, тыс. руб.</w:t>
            </w:r>
          </w:p>
        </w:tc>
      </w:tr>
      <w:tr w:rsidR="008727FB" w:rsidRPr="00BA153C" w:rsidTr="009F756D">
        <w:trPr>
          <w:trHeight w:val="231"/>
        </w:trPr>
        <w:tc>
          <w:tcPr>
            <w:tcW w:w="5524" w:type="dxa"/>
          </w:tcPr>
          <w:p w:rsidR="008727FB" w:rsidRPr="00BA153C" w:rsidRDefault="008727FB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3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ООО </w:t>
            </w:r>
          </w:p>
        </w:tc>
        <w:tc>
          <w:tcPr>
            <w:tcW w:w="3686" w:type="dxa"/>
          </w:tcPr>
          <w:p w:rsidR="008727FB" w:rsidRPr="00BA153C" w:rsidRDefault="008727FB" w:rsidP="008727FB">
            <w:pPr>
              <w:spacing w:line="360" w:lineRule="auto"/>
              <w:ind w:firstLine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727FB" w:rsidRPr="00BA153C" w:rsidTr="009F756D">
        <w:trPr>
          <w:trHeight w:val="190"/>
        </w:trPr>
        <w:tc>
          <w:tcPr>
            <w:tcW w:w="5524" w:type="dxa"/>
          </w:tcPr>
          <w:p w:rsidR="008727FB" w:rsidRPr="00BA153C" w:rsidRDefault="008727FB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3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3686" w:type="dxa"/>
          </w:tcPr>
          <w:p w:rsidR="008727FB" w:rsidRPr="00BA153C" w:rsidRDefault="008727FB" w:rsidP="008727FB">
            <w:pPr>
              <w:spacing w:line="360" w:lineRule="auto"/>
              <w:ind w:firstLine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3C">
              <w:rPr>
                <w:rFonts w:ascii="Times New Roman" w:eastAsia="Arial Unicode MS" w:hAnsi="Times New Roman" w:cs="Times New Roman"/>
                <w:sz w:val="24"/>
                <w:szCs w:val="24"/>
              </w:rPr>
              <w:t>204,2</w:t>
            </w:r>
          </w:p>
        </w:tc>
      </w:tr>
      <w:tr w:rsidR="008727FB" w:rsidRPr="00BA153C" w:rsidTr="009F756D">
        <w:trPr>
          <w:trHeight w:val="245"/>
        </w:trPr>
        <w:tc>
          <w:tcPr>
            <w:tcW w:w="5524" w:type="dxa"/>
          </w:tcPr>
          <w:p w:rsidR="008727FB" w:rsidRPr="00BA153C" w:rsidRDefault="008727FB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3C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3686" w:type="dxa"/>
          </w:tcPr>
          <w:p w:rsidR="008727FB" w:rsidRPr="00BA153C" w:rsidRDefault="008727FB" w:rsidP="008727FB">
            <w:pPr>
              <w:spacing w:line="360" w:lineRule="auto"/>
              <w:ind w:firstLine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3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8727FB" w:rsidRPr="00BA153C" w:rsidTr="009F756D">
        <w:tc>
          <w:tcPr>
            <w:tcW w:w="5524" w:type="dxa"/>
          </w:tcPr>
          <w:p w:rsidR="008727FB" w:rsidRPr="00BA153C" w:rsidRDefault="008727FB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3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(на месяц) </w:t>
            </w:r>
          </w:p>
        </w:tc>
        <w:tc>
          <w:tcPr>
            <w:tcW w:w="3686" w:type="dxa"/>
          </w:tcPr>
          <w:p w:rsidR="008727FB" w:rsidRPr="00BA153C" w:rsidRDefault="00B20A7F" w:rsidP="008727FB">
            <w:pPr>
              <w:spacing w:line="360" w:lineRule="auto"/>
              <w:ind w:firstLine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3C">
              <w:rPr>
                <w:rFonts w:ascii="Times New Roman" w:hAnsi="Times New Roman" w:cs="Times New Roman"/>
                <w:sz w:val="24"/>
                <w:szCs w:val="24"/>
              </w:rPr>
              <w:t>226,23</w:t>
            </w:r>
          </w:p>
        </w:tc>
      </w:tr>
      <w:tr w:rsidR="008727FB" w:rsidRPr="00BA153C" w:rsidTr="009F756D">
        <w:trPr>
          <w:trHeight w:val="358"/>
        </w:trPr>
        <w:tc>
          <w:tcPr>
            <w:tcW w:w="5524" w:type="dxa"/>
          </w:tcPr>
          <w:p w:rsidR="008727FB" w:rsidRPr="00BA153C" w:rsidRDefault="008727FB" w:rsidP="00A042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3C">
              <w:rPr>
                <w:rFonts w:ascii="Times New Roman" w:hAnsi="Times New Roman" w:cs="Times New Roman"/>
                <w:sz w:val="24"/>
                <w:szCs w:val="24"/>
              </w:rPr>
              <w:t>Поиск персонала</w:t>
            </w:r>
          </w:p>
        </w:tc>
        <w:tc>
          <w:tcPr>
            <w:tcW w:w="3686" w:type="dxa"/>
          </w:tcPr>
          <w:p w:rsidR="008727FB" w:rsidRPr="00BA153C" w:rsidRDefault="008727FB" w:rsidP="008727FB">
            <w:pPr>
              <w:spacing w:line="360" w:lineRule="auto"/>
              <w:ind w:firstLine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27FB" w:rsidRPr="00BA153C" w:rsidTr="009F756D">
        <w:trPr>
          <w:trHeight w:val="358"/>
        </w:trPr>
        <w:tc>
          <w:tcPr>
            <w:tcW w:w="5524" w:type="dxa"/>
          </w:tcPr>
          <w:p w:rsidR="008727FB" w:rsidRPr="00BA153C" w:rsidRDefault="008727FB" w:rsidP="008727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3C">
              <w:rPr>
                <w:rFonts w:ascii="Times New Roman" w:hAnsi="Times New Roman" w:cs="Times New Roman"/>
                <w:sz w:val="24"/>
                <w:szCs w:val="24"/>
              </w:rPr>
              <w:t xml:space="preserve">Реклама </w:t>
            </w:r>
          </w:p>
        </w:tc>
        <w:tc>
          <w:tcPr>
            <w:tcW w:w="3686" w:type="dxa"/>
          </w:tcPr>
          <w:p w:rsidR="008727FB" w:rsidRPr="00BA153C" w:rsidRDefault="008727FB" w:rsidP="008727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20FE0" w:rsidRPr="00BA153C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</w:tr>
      <w:tr w:rsidR="008727FB" w:rsidRPr="00BA153C" w:rsidTr="009F756D">
        <w:trPr>
          <w:trHeight w:val="285"/>
        </w:trPr>
        <w:tc>
          <w:tcPr>
            <w:tcW w:w="5524" w:type="dxa"/>
          </w:tcPr>
          <w:p w:rsidR="008727FB" w:rsidRPr="00BA153C" w:rsidRDefault="008727FB" w:rsidP="008727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3C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</w:t>
            </w:r>
          </w:p>
        </w:tc>
        <w:tc>
          <w:tcPr>
            <w:tcW w:w="3686" w:type="dxa"/>
            <w:vAlign w:val="bottom"/>
          </w:tcPr>
          <w:p w:rsidR="008727FB" w:rsidRPr="00BA153C" w:rsidRDefault="0060683B" w:rsidP="008727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3C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5D731D" w:rsidRPr="00BA153C" w:rsidTr="009F756D">
        <w:trPr>
          <w:trHeight w:val="285"/>
        </w:trPr>
        <w:tc>
          <w:tcPr>
            <w:tcW w:w="5524" w:type="dxa"/>
          </w:tcPr>
          <w:p w:rsidR="005D731D" w:rsidRPr="00BA153C" w:rsidRDefault="009F756D" w:rsidP="008727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3C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«Деревенской усадьбы»</w:t>
            </w:r>
          </w:p>
        </w:tc>
        <w:tc>
          <w:tcPr>
            <w:tcW w:w="3686" w:type="dxa"/>
            <w:vAlign w:val="bottom"/>
          </w:tcPr>
          <w:p w:rsidR="005D731D" w:rsidRPr="00BA153C" w:rsidRDefault="009F756D" w:rsidP="008727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3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E7476" w:rsidRPr="00BA153C" w:rsidTr="009F756D">
        <w:trPr>
          <w:trHeight w:val="285"/>
        </w:trPr>
        <w:tc>
          <w:tcPr>
            <w:tcW w:w="5524" w:type="dxa"/>
          </w:tcPr>
          <w:p w:rsidR="002E7476" w:rsidRPr="00BA153C" w:rsidRDefault="002E7476" w:rsidP="008727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3C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3686" w:type="dxa"/>
            <w:vAlign w:val="bottom"/>
          </w:tcPr>
          <w:p w:rsidR="002E7476" w:rsidRPr="00BA153C" w:rsidRDefault="002530A8" w:rsidP="008727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3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20FE0" w:rsidRPr="00BA153C" w:rsidTr="009F756D">
        <w:trPr>
          <w:trHeight w:val="285"/>
        </w:trPr>
        <w:tc>
          <w:tcPr>
            <w:tcW w:w="5524" w:type="dxa"/>
          </w:tcPr>
          <w:p w:rsidR="00320FE0" w:rsidRPr="00BA153C" w:rsidRDefault="00320FE0" w:rsidP="008727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3C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3686" w:type="dxa"/>
            <w:vAlign w:val="bottom"/>
          </w:tcPr>
          <w:p w:rsidR="00320FE0" w:rsidRPr="00BA153C" w:rsidRDefault="00320FE0" w:rsidP="008727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3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8727FB" w:rsidRPr="00BA153C" w:rsidTr="009F756D">
        <w:trPr>
          <w:trHeight w:val="285"/>
        </w:trPr>
        <w:tc>
          <w:tcPr>
            <w:tcW w:w="5524" w:type="dxa"/>
          </w:tcPr>
          <w:p w:rsidR="008727FB" w:rsidRPr="00BA153C" w:rsidRDefault="008727FB" w:rsidP="008727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3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686" w:type="dxa"/>
            <w:vAlign w:val="bottom"/>
          </w:tcPr>
          <w:p w:rsidR="008727FB" w:rsidRPr="00BA153C" w:rsidRDefault="00EC4109" w:rsidP="008727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3C">
              <w:rPr>
                <w:rFonts w:ascii="Times New Roman" w:hAnsi="Times New Roman" w:cs="Times New Roman"/>
                <w:b/>
                <w:sz w:val="24"/>
                <w:szCs w:val="24"/>
              </w:rPr>
              <w:t>820,18</w:t>
            </w:r>
          </w:p>
        </w:tc>
      </w:tr>
    </w:tbl>
    <w:p w:rsidR="00942481" w:rsidRPr="006465C2" w:rsidRDefault="00942481" w:rsidP="00320FE0">
      <w:pPr>
        <w:pStyle w:val="2"/>
        <w:numPr>
          <w:ilvl w:val="1"/>
          <w:numId w:val="3"/>
        </w:numPr>
        <w:ind w:left="709" w:hanging="425"/>
        <w:rPr>
          <w:rFonts w:ascii="Times New Roman" w:hAnsi="Times New Roman" w:cs="Times New Roman"/>
          <w:b/>
          <w:sz w:val="28"/>
          <w:szCs w:val="28"/>
        </w:rPr>
      </w:pPr>
      <w:r w:rsidRPr="00C94DD5">
        <w:rPr>
          <w:sz w:val="28"/>
          <w:szCs w:val="28"/>
        </w:rPr>
        <w:br w:type="page"/>
      </w:r>
      <w:r w:rsidR="006465C2" w:rsidRPr="006465C2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 </w:t>
      </w:r>
      <w:bookmarkStart w:id="18" w:name="_Toc484724406"/>
      <w:r w:rsidRPr="006465C2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>Прогнозирование финансово-хозяйственной деятельности.</w:t>
      </w:r>
      <w:bookmarkEnd w:id="18"/>
    </w:p>
    <w:p w:rsidR="00942481" w:rsidRPr="00C94DD5" w:rsidRDefault="00942481" w:rsidP="00320FE0">
      <w:pPr>
        <w:pStyle w:val="2"/>
        <w:numPr>
          <w:ilvl w:val="2"/>
          <w:numId w:val="3"/>
        </w:numPr>
        <w:ind w:left="709" w:hanging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4D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19" w:name="_Toc484724407"/>
      <w:r w:rsidRPr="00C94DD5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  <w:bookmarkEnd w:id="19"/>
      <w:r w:rsidRPr="00C94D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942481" w:rsidRPr="007C2B9A" w:rsidRDefault="00942481" w:rsidP="00942481">
      <w:pPr>
        <w:spacing w:line="360" w:lineRule="auto"/>
        <w:ind w:firstLine="720"/>
        <w:contextualSpacing/>
        <w:jc w:val="both"/>
        <w:rPr>
          <w:i/>
          <w:sz w:val="28"/>
          <w:szCs w:val="28"/>
        </w:rPr>
      </w:pPr>
    </w:p>
    <w:p w:rsidR="00942481" w:rsidRPr="00C94DD5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D5">
        <w:rPr>
          <w:rFonts w:ascii="Times New Roman" w:hAnsi="Times New Roman" w:cs="Times New Roman"/>
          <w:sz w:val="28"/>
          <w:szCs w:val="28"/>
        </w:rPr>
        <w:t>Финансовые результаты проекта рассчитывались с учетом оценки т</w:t>
      </w:r>
      <w:r w:rsidRPr="00C94DD5">
        <w:rPr>
          <w:rFonts w:ascii="Times New Roman" w:hAnsi="Times New Roman" w:cs="Times New Roman"/>
          <w:sz w:val="28"/>
          <w:szCs w:val="28"/>
        </w:rPr>
        <w:t>е</w:t>
      </w:r>
      <w:r w:rsidRPr="00C94DD5">
        <w:rPr>
          <w:rFonts w:ascii="Times New Roman" w:hAnsi="Times New Roman" w:cs="Times New Roman"/>
          <w:sz w:val="28"/>
          <w:szCs w:val="28"/>
        </w:rPr>
        <w:t xml:space="preserve">кущей экономической ситуации в Российской Федерации, государственной политики валютного и ценового регулирования, потребности в инвестициях для успешной реализации данного проекта, реально возможных источников финансирования и условий их привлечения. </w:t>
      </w:r>
    </w:p>
    <w:p w:rsidR="00942481" w:rsidRPr="00C94DD5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D5">
        <w:rPr>
          <w:rFonts w:ascii="Times New Roman" w:hAnsi="Times New Roman" w:cs="Times New Roman"/>
          <w:sz w:val="28"/>
          <w:szCs w:val="28"/>
        </w:rPr>
        <w:t xml:space="preserve">Настоящий бизнес-план рассчитан на основании исходных данных по основному виду деятельности «Малая Родина» </w:t>
      </w:r>
    </w:p>
    <w:p w:rsidR="00942481" w:rsidRPr="00C94DD5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D5">
        <w:rPr>
          <w:rFonts w:ascii="Times New Roman" w:hAnsi="Times New Roman" w:cs="Times New Roman"/>
          <w:sz w:val="28"/>
          <w:szCs w:val="28"/>
        </w:rPr>
        <w:t>Горизонт расчета по проекту принят равным 3 годам (201</w:t>
      </w:r>
      <w:r w:rsidR="00BA153C">
        <w:rPr>
          <w:rFonts w:ascii="Times New Roman" w:hAnsi="Times New Roman" w:cs="Times New Roman"/>
          <w:sz w:val="28"/>
          <w:szCs w:val="28"/>
        </w:rPr>
        <w:t>2</w:t>
      </w:r>
      <w:r w:rsidRPr="00C94DD5">
        <w:rPr>
          <w:rFonts w:ascii="Times New Roman" w:hAnsi="Times New Roman" w:cs="Times New Roman"/>
          <w:sz w:val="28"/>
          <w:szCs w:val="28"/>
        </w:rPr>
        <w:t xml:space="preserve"> -202</w:t>
      </w:r>
      <w:r w:rsidR="00BA153C">
        <w:rPr>
          <w:rFonts w:ascii="Times New Roman" w:hAnsi="Times New Roman" w:cs="Times New Roman"/>
          <w:sz w:val="28"/>
          <w:szCs w:val="28"/>
        </w:rPr>
        <w:t>1</w:t>
      </w:r>
      <w:r w:rsidRPr="00C94DD5">
        <w:rPr>
          <w:rFonts w:ascii="Times New Roman" w:hAnsi="Times New Roman" w:cs="Times New Roman"/>
          <w:sz w:val="28"/>
          <w:szCs w:val="28"/>
        </w:rPr>
        <w:t xml:space="preserve"> годы). Это обусловлено необходимостью проследить динамику экономического развития 000 «Малая Родина».</w:t>
      </w:r>
    </w:p>
    <w:p w:rsidR="00942481" w:rsidRPr="00C94DD5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Pr="00C94DD5" w:rsidRDefault="00942481" w:rsidP="00320FE0">
      <w:pPr>
        <w:pStyle w:val="2"/>
        <w:numPr>
          <w:ilvl w:val="2"/>
          <w:numId w:val="3"/>
        </w:numPr>
        <w:ind w:left="851" w:hanging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0" w:name="_Toc484724408"/>
      <w:r w:rsidRPr="00C94DD5">
        <w:rPr>
          <w:rFonts w:ascii="Times New Roman" w:hAnsi="Times New Roman" w:cs="Times New Roman"/>
          <w:b/>
          <w:color w:val="auto"/>
          <w:sz w:val="28"/>
          <w:szCs w:val="28"/>
        </w:rPr>
        <w:t>Налоговое окружение</w:t>
      </w:r>
      <w:bookmarkEnd w:id="20"/>
      <w:r w:rsidRPr="00C94D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942481" w:rsidRPr="00C94DD5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2481" w:rsidRPr="00C94DD5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D5">
        <w:rPr>
          <w:rFonts w:ascii="Times New Roman" w:hAnsi="Times New Roman" w:cs="Times New Roman"/>
          <w:sz w:val="28"/>
          <w:szCs w:val="28"/>
        </w:rPr>
        <w:t>Расчеты и планируемые перечисления налогов и иных платежей в бюджет и внебюджетные фонды, перечисляемых 000 «Малая Родина» ос</w:t>
      </w:r>
      <w:r w:rsidRPr="00C94DD5">
        <w:rPr>
          <w:rFonts w:ascii="Times New Roman" w:hAnsi="Times New Roman" w:cs="Times New Roman"/>
          <w:sz w:val="28"/>
          <w:szCs w:val="28"/>
        </w:rPr>
        <w:t>у</w:t>
      </w:r>
      <w:r w:rsidRPr="00C94DD5">
        <w:rPr>
          <w:rFonts w:ascii="Times New Roman" w:hAnsi="Times New Roman" w:cs="Times New Roman"/>
          <w:sz w:val="28"/>
          <w:szCs w:val="28"/>
        </w:rPr>
        <w:t xml:space="preserve">ществлялись в соответствии с действующим налоговым законодательством Российской Федерации. Предполагается </w:t>
      </w:r>
      <w:r w:rsidR="00835E6F">
        <w:rPr>
          <w:rFonts w:ascii="Times New Roman" w:hAnsi="Times New Roman" w:cs="Times New Roman"/>
          <w:sz w:val="28"/>
          <w:szCs w:val="28"/>
        </w:rPr>
        <w:t>общепринятая система налогообл</w:t>
      </w:r>
      <w:r w:rsidR="00835E6F">
        <w:rPr>
          <w:rFonts w:ascii="Times New Roman" w:hAnsi="Times New Roman" w:cs="Times New Roman"/>
          <w:sz w:val="28"/>
          <w:szCs w:val="28"/>
        </w:rPr>
        <w:t>о</w:t>
      </w:r>
      <w:r w:rsidR="00835E6F">
        <w:rPr>
          <w:rFonts w:ascii="Times New Roman" w:hAnsi="Times New Roman" w:cs="Times New Roman"/>
          <w:sz w:val="28"/>
          <w:szCs w:val="28"/>
        </w:rPr>
        <w:t xml:space="preserve">жения в первые 3 года. С четвертого года </w:t>
      </w:r>
      <w:r w:rsidRPr="00C94DD5">
        <w:rPr>
          <w:rFonts w:ascii="Times New Roman" w:hAnsi="Times New Roman" w:cs="Times New Roman"/>
          <w:sz w:val="28"/>
          <w:szCs w:val="28"/>
        </w:rPr>
        <w:t xml:space="preserve">упрощенная система </w:t>
      </w:r>
      <w:r w:rsidR="00835E6F">
        <w:rPr>
          <w:rFonts w:ascii="Times New Roman" w:hAnsi="Times New Roman" w:cs="Times New Roman"/>
          <w:sz w:val="28"/>
          <w:szCs w:val="28"/>
        </w:rPr>
        <w:t>налогообл</w:t>
      </w:r>
      <w:r w:rsidR="00835E6F">
        <w:rPr>
          <w:rFonts w:ascii="Times New Roman" w:hAnsi="Times New Roman" w:cs="Times New Roman"/>
          <w:sz w:val="28"/>
          <w:szCs w:val="28"/>
        </w:rPr>
        <w:t>о</w:t>
      </w:r>
      <w:r w:rsidR="00835E6F">
        <w:rPr>
          <w:rFonts w:ascii="Times New Roman" w:hAnsi="Times New Roman" w:cs="Times New Roman"/>
          <w:sz w:val="28"/>
          <w:szCs w:val="28"/>
        </w:rPr>
        <w:t>жения (15</w:t>
      </w:r>
      <w:r w:rsidR="00066B40">
        <w:rPr>
          <w:rFonts w:ascii="Times New Roman" w:hAnsi="Times New Roman" w:cs="Times New Roman"/>
          <w:sz w:val="28"/>
          <w:szCs w:val="28"/>
        </w:rPr>
        <w:t>% от доходов</w:t>
      </w:r>
      <w:r w:rsidR="00835E6F">
        <w:rPr>
          <w:rFonts w:ascii="Times New Roman" w:hAnsi="Times New Roman" w:cs="Times New Roman"/>
          <w:sz w:val="28"/>
          <w:szCs w:val="28"/>
        </w:rPr>
        <w:t xml:space="preserve"> минус расходы</w:t>
      </w:r>
      <w:r w:rsidR="00066B40">
        <w:rPr>
          <w:rFonts w:ascii="Times New Roman" w:hAnsi="Times New Roman" w:cs="Times New Roman"/>
          <w:sz w:val="28"/>
          <w:szCs w:val="28"/>
        </w:rPr>
        <w:t>).</w:t>
      </w:r>
    </w:p>
    <w:p w:rsidR="00942481" w:rsidRPr="00C94DD5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Default="00942481" w:rsidP="00320FE0">
      <w:pPr>
        <w:pStyle w:val="2"/>
        <w:numPr>
          <w:ilvl w:val="2"/>
          <w:numId w:val="3"/>
        </w:numPr>
        <w:tabs>
          <w:tab w:val="left" w:pos="709"/>
        </w:tabs>
        <w:ind w:left="993" w:hanging="993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1" w:name="_Toc484724409"/>
      <w:r w:rsidRPr="00C94DD5">
        <w:rPr>
          <w:rFonts w:ascii="Times New Roman" w:hAnsi="Times New Roman" w:cs="Times New Roman"/>
          <w:b/>
          <w:color w:val="auto"/>
          <w:sz w:val="28"/>
          <w:szCs w:val="28"/>
        </w:rPr>
        <w:t>План реализации проекта</w:t>
      </w:r>
      <w:bookmarkEnd w:id="21"/>
      <w:r w:rsidRPr="00C94D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C94DD5" w:rsidRPr="00C94DD5" w:rsidRDefault="00C94DD5" w:rsidP="00C94DD5"/>
    <w:p w:rsidR="00942481" w:rsidRPr="00C94DD5" w:rsidRDefault="00942481" w:rsidP="00C94DD5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D5">
        <w:rPr>
          <w:rFonts w:ascii="Times New Roman" w:hAnsi="Times New Roman" w:cs="Times New Roman"/>
          <w:sz w:val="28"/>
          <w:szCs w:val="28"/>
        </w:rPr>
        <w:t>Наше ООО «Малая Родина» будет проводить продажу туристических путевок. В случае заключения договора купли-продажи путевку необходимо будет оплатить 50% стоимости в течение 3 календарных дней с момента по</w:t>
      </w:r>
      <w:r w:rsidRPr="00C94DD5">
        <w:rPr>
          <w:rFonts w:ascii="Times New Roman" w:hAnsi="Times New Roman" w:cs="Times New Roman"/>
          <w:sz w:val="28"/>
          <w:szCs w:val="28"/>
        </w:rPr>
        <w:t>д</w:t>
      </w:r>
      <w:r w:rsidRPr="00C94DD5">
        <w:rPr>
          <w:rFonts w:ascii="Times New Roman" w:hAnsi="Times New Roman" w:cs="Times New Roman"/>
          <w:sz w:val="28"/>
          <w:szCs w:val="28"/>
        </w:rPr>
        <w:t xml:space="preserve">писания договора, окончательный расчет будет производиться в течение 5 календарных дней после подписания путевки. </w:t>
      </w:r>
    </w:p>
    <w:p w:rsidR="00942481" w:rsidRDefault="00942481" w:rsidP="00320FE0">
      <w:pPr>
        <w:pStyle w:val="2"/>
        <w:numPr>
          <w:ilvl w:val="2"/>
          <w:numId w:val="3"/>
        </w:numPr>
        <w:ind w:left="709" w:hanging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2" w:name="_Toc484724410"/>
      <w:r w:rsidRPr="00C94DD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Объем капитальных вложений</w:t>
      </w:r>
      <w:bookmarkEnd w:id="22"/>
      <w:r w:rsidRPr="00C94D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C94DD5" w:rsidRPr="00C94DD5" w:rsidRDefault="00C94DD5" w:rsidP="00C94DD5"/>
    <w:p w:rsidR="00942481" w:rsidRPr="00C94DD5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D5">
        <w:rPr>
          <w:rFonts w:ascii="Times New Roman" w:hAnsi="Times New Roman" w:cs="Times New Roman"/>
          <w:sz w:val="28"/>
          <w:szCs w:val="28"/>
        </w:rPr>
        <w:t>В инвестиционные издержки 000 «Малая Родина» включены суммы основных капитальных затрат, а также затраты на прирост чистого оборотн</w:t>
      </w:r>
      <w:r w:rsidRPr="00C94DD5">
        <w:rPr>
          <w:rFonts w:ascii="Times New Roman" w:hAnsi="Times New Roman" w:cs="Times New Roman"/>
          <w:sz w:val="28"/>
          <w:szCs w:val="28"/>
        </w:rPr>
        <w:t>о</w:t>
      </w:r>
      <w:r w:rsidRPr="00C94DD5">
        <w:rPr>
          <w:rFonts w:ascii="Times New Roman" w:hAnsi="Times New Roman" w:cs="Times New Roman"/>
          <w:sz w:val="28"/>
          <w:szCs w:val="28"/>
        </w:rPr>
        <w:t xml:space="preserve">го капитала. </w:t>
      </w:r>
    </w:p>
    <w:p w:rsidR="00942481" w:rsidRPr="00C94DD5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D5">
        <w:rPr>
          <w:rFonts w:ascii="Times New Roman" w:hAnsi="Times New Roman" w:cs="Times New Roman"/>
          <w:sz w:val="28"/>
          <w:szCs w:val="28"/>
        </w:rPr>
        <w:t>При этом основной капитал представляет собой ресурсы, требуемые для приобретения новых единиц оборудования, а чистый оборотный капитал соответствует ресурсам, необходимым для полной или частичной его экспл</w:t>
      </w:r>
      <w:r w:rsidRPr="00C94DD5">
        <w:rPr>
          <w:rFonts w:ascii="Times New Roman" w:hAnsi="Times New Roman" w:cs="Times New Roman"/>
          <w:sz w:val="28"/>
          <w:szCs w:val="28"/>
        </w:rPr>
        <w:t>у</w:t>
      </w:r>
      <w:r w:rsidRPr="00C94DD5">
        <w:rPr>
          <w:rFonts w:ascii="Times New Roman" w:hAnsi="Times New Roman" w:cs="Times New Roman"/>
          <w:sz w:val="28"/>
          <w:szCs w:val="28"/>
        </w:rPr>
        <w:t xml:space="preserve">атации. </w:t>
      </w:r>
    </w:p>
    <w:p w:rsidR="00942481" w:rsidRPr="00C94DD5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D5">
        <w:rPr>
          <w:rFonts w:ascii="Times New Roman" w:hAnsi="Times New Roman" w:cs="Times New Roman"/>
          <w:sz w:val="28"/>
          <w:szCs w:val="28"/>
        </w:rPr>
        <w:t>Объем капитальных вложений, необходимых для реализации проекта, определен исходя из потребности в денежных средствах на приобретение н</w:t>
      </w:r>
      <w:r w:rsidRPr="00C94DD5">
        <w:rPr>
          <w:rFonts w:ascii="Times New Roman" w:hAnsi="Times New Roman" w:cs="Times New Roman"/>
          <w:sz w:val="28"/>
          <w:szCs w:val="28"/>
        </w:rPr>
        <w:t>е</w:t>
      </w:r>
      <w:r w:rsidRPr="00C94DD5">
        <w:rPr>
          <w:rFonts w:ascii="Times New Roman" w:hAnsi="Times New Roman" w:cs="Times New Roman"/>
          <w:sz w:val="28"/>
          <w:szCs w:val="28"/>
        </w:rPr>
        <w:t xml:space="preserve">обходимого оборудования. </w:t>
      </w:r>
    </w:p>
    <w:p w:rsidR="00942481" w:rsidRPr="00C94DD5" w:rsidRDefault="00942481" w:rsidP="009424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D5">
        <w:rPr>
          <w:rFonts w:ascii="Times New Roman" w:hAnsi="Times New Roman" w:cs="Times New Roman"/>
          <w:sz w:val="28"/>
          <w:szCs w:val="28"/>
        </w:rPr>
        <w:t>Проведенное на основе имеющихся данных прогнозирование и экон</w:t>
      </w:r>
      <w:r w:rsidRPr="00C94DD5">
        <w:rPr>
          <w:rFonts w:ascii="Times New Roman" w:hAnsi="Times New Roman" w:cs="Times New Roman"/>
          <w:sz w:val="28"/>
          <w:szCs w:val="28"/>
        </w:rPr>
        <w:t>о</w:t>
      </w:r>
      <w:r w:rsidRPr="00C94DD5">
        <w:rPr>
          <w:rFonts w:ascii="Times New Roman" w:hAnsi="Times New Roman" w:cs="Times New Roman"/>
          <w:sz w:val="28"/>
          <w:szCs w:val="28"/>
        </w:rPr>
        <w:t>мическое моделирование проекта 000 «Малая Родина» позволяет сделать в</w:t>
      </w:r>
      <w:r w:rsidRPr="00C94DD5">
        <w:rPr>
          <w:rFonts w:ascii="Times New Roman" w:hAnsi="Times New Roman" w:cs="Times New Roman"/>
          <w:sz w:val="28"/>
          <w:szCs w:val="28"/>
        </w:rPr>
        <w:t>ы</w:t>
      </w:r>
      <w:r w:rsidRPr="00C94DD5">
        <w:rPr>
          <w:rFonts w:ascii="Times New Roman" w:hAnsi="Times New Roman" w:cs="Times New Roman"/>
          <w:sz w:val="28"/>
          <w:szCs w:val="28"/>
        </w:rPr>
        <w:t xml:space="preserve">вод об экономической целесообразности реализации проекта. </w:t>
      </w:r>
    </w:p>
    <w:p w:rsidR="00942481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D5">
        <w:rPr>
          <w:rFonts w:ascii="Times New Roman" w:hAnsi="Times New Roman" w:cs="Times New Roman"/>
          <w:sz w:val="28"/>
          <w:szCs w:val="28"/>
        </w:rPr>
        <w:t>Успешная реализация настоящего проекта создаст благоприятные пе</w:t>
      </w:r>
      <w:r w:rsidRPr="00C94DD5">
        <w:rPr>
          <w:rFonts w:ascii="Times New Roman" w:hAnsi="Times New Roman" w:cs="Times New Roman"/>
          <w:sz w:val="28"/>
          <w:szCs w:val="28"/>
        </w:rPr>
        <w:t>р</w:t>
      </w:r>
      <w:r w:rsidRPr="00C94DD5">
        <w:rPr>
          <w:rFonts w:ascii="Times New Roman" w:hAnsi="Times New Roman" w:cs="Times New Roman"/>
          <w:sz w:val="28"/>
          <w:szCs w:val="28"/>
        </w:rPr>
        <w:t xml:space="preserve">спективы для развития предприятия, реализации услуг по туризму, повысит благосостояние области и РФ в целом. </w:t>
      </w:r>
    </w:p>
    <w:p w:rsidR="006465C2" w:rsidRDefault="006465C2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65C2" w:rsidRPr="006465C2" w:rsidRDefault="006465C2" w:rsidP="006465C2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" w:name="_Toc484724411"/>
      <w:r w:rsidRPr="006465C2">
        <w:rPr>
          <w:rFonts w:ascii="Times New Roman" w:hAnsi="Times New Roman" w:cs="Times New Roman"/>
          <w:b/>
          <w:color w:val="auto"/>
          <w:sz w:val="28"/>
          <w:szCs w:val="28"/>
        </w:rPr>
        <w:t>2.8.5 Оценка риска</w:t>
      </w:r>
      <w:bookmarkEnd w:id="23"/>
    </w:p>
    <w:p w:rsidR="00942481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1A2" w:rsidRDefault="004B51A2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1A2">
        <w:rPr>
          <w:rFonts w:ascii="Times New Roman" w:hAnsi="Times New Roman" w:cs="Times New Roman"/>
          <w:sz w:val="28"/>
          <w:szCs w:val="28"/>
        </w:rPr>
        <w:t>Туристический бизнес среди других видов предпринимательской де</w:t>
      </w:r>
      <w:r w:rsidRPr="004B51A2">
        <w:rPr>
          <w:rFonts w:ascii="Times New Roman" w:hAnsi="Times New Roman" w:cs="Times New Roman"/>
          <w:sz w:val="28"/>
          <w:szCs w:val="28"/>
        </w:rPr>
        <w:t>я</w:t>
      </w:r>
      <w:r w:rsidRPr="004B51A2">
        <w:rPr>
          <w:rFonts w:ascii="Times New Roman" w:hAnsi="Times New Roman" w:cs="Times New Roman"/>
          <w:sz w:val="28"/>
          <w:szCs w:val="28"/>
        </w:rPr>
        <w:t xml:space="preserve">тельности самый рискованный, поэтому и число рисковых случаев больше, чем в других бизнесах. </w:t>
      </w:r>
    </w:p>
    <w:p w:rsidR="004B51A2" w:rsidRPr="00D44492" w:rsidRDefault="004B51A2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– это потенциальная угроза, потенциальное нанесение ущерба объекту страхования, в следствии невыполнения оговоренного мероприятия, в силу неких обстоятельств, неправильно принятого управленческого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т.д. Но риск может оказать и позитивное воздействие на репутацию компании. Например, изменение курса доллара может оказать и положител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и негативное воздействие.</w:t>
      </w:r>
      <w:r w:rsidR="00745694">
        <w:rPr>
          <w:rFonts w:ascii="Times New Roman" w:hAnsi="Times New Roman" w:cs="Times New Roman"/>
          <w:sz w:val="28"/>
          <w:szCs w:val="28"/>
        </w:rPr>
        <w:t xml:space="preserve"> </w:t>
      </w:r>
      <w:r w:rsidR="00745694" w:rsidRPr="00D44492">
        <w:rPr>
          <w:rFonts w:ascii="Times New Roman" w:hAnsi="Times New Roman" w:cs="Times New Roman"/>
          <w:sz w:val="28"/>
          <w:szCs w:val="28"/>
        </w:rPr>
        <w:t>[</w:t>
      </w:r>
      <w:r w:rsidR="002F7973">
        <w:rPr>
          <w:rFonts w:ascii="Times New Roman" w:hAnsi="Times New Roman" w:cs="Times New Roman"/>
          <w:sz w:val="28"/>
          <w:szCs w:val="28"/>
        </w:rPr>
        <w:t>18</w:t>
      </w:r>
      <w:r w:rsidR="00745694" w:rsidRPr="00D44492">
        <w:rPr>
          <w:rFonts w:ascii="Times New Roman" w:hAnsi="Times New Roman" w:cs="Times New Roman"/>
          <w:sz w:val="28"/>
          <w:szCs w:val="28"/>
        </w:rPr>
        <w:t>]</w:t>
      </w:r>
    </w:p>
    <w:p w:rsidR="004B51A2" w:rsidRPr="004B51A2" w:rsidRDefault="004B51A2" w:rsidP="00CC0C2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Риском необходимо управлять, используя различные </w:t>
      </w:r>
      <w:r w:rsidR="00745694">
        <w:rPr>
          <w:rFonts w:ascii="Times New Roman" w:hAnsi="Times New Roman" w:cs="Times New Roman"/>
          <w:sz w:val="28"/>
          <w:szCs w:val="28"/>
        </w:rPr>
        <w:t>инструменты, и принимать меры по снижению степени риска.</w:t>
      </w:r>
    </w:p>
    <w:p w:rsidR="006465C2" w:rsidRDefault="004B51A2" w:rsidP="00BA15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табл. представлен перечень видов риска в туристической сфере, а также их проявление.</w:t>
      </w:r>
    </w:p>
    <w:p w:rsidR="004B51A2" w:rsidRDefault="004B51A2" w:rsidP="00BA153C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0138F">
        <w:rPr>
          <w:rFonts w:ascii="Times New Roman" w:hAnsi="Times New Roman" w:cs="Times New Roman"/>
          <w:sz w:val="28"/>
          <w:szCs w:val="28"/>
        </w:rPr>
        <w:t>2</w:t>
      </w:r>
      <w:r w:rsidR="00BA153C">
        <w:rPr>
          <w:rFonts w:ascii="Times New Roman" w:hAnsi="Times New Roman" w:cs="Times New Roman"/>
          <w:sz w:val="28"/>
          <w:szCs w:val="28"/>
        </w:rPr>
        <w:t>0</w:t>
      </w:r>
      <w:r w:rsidR="00C01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Виды рисков</w:t>
      </w:r>
    </w:p>
    <w:tbl>
      <w:tblPr>
        <w:tblpPr w:leftFromText="180" w:rightFromText="180" w:vertAnchor="text" w:horzAnchor="margin" w:tblpY="140"/>
        <w:tblW w:w="9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6804"/>
      </w:tblGrid>
      <w:tr w:rsidR="004B51A2" w:rsidRPr="00BA153C" w:rsidTr="004B51A2">
        <w:tc>
          <w:tcPr>
            <w:tcW w:w="2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1A2" w:rsidRPr="00BA153C" w:rsidRDefault="004B51A2" w:rsidP="00254159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рисков</w:t>
            </w:r>
          </w:p>
        </w:tc>
        <w:tc>
          <w:tcPr>
            <w:tcW w:w="68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1A2" w:rsidRPr="00BA153C" w:rsidRDefault="004B51A2" w:rsidP="00254159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Проявления</w:t>
            </w:r>
          </w:p>
        </w:tc>
      </w:tr>
      <w:tr w:rsidR="004B51A2" w:rsidRPr="00BA153C" w:rsidTr="004B51A2">
        <w:tc>
          <w:tcPr>
            <w:tcW w:w="2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1A2" w:rsidRPr="00BA153C" w:rsidRDefault="004B51A2" w:rsidP="002541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</w:t>
            </w:r>
          </w:p>
        </w:tc>
        <w:tc>
          <w:tcPr>
            <w:tcW w:w="68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1A2" w:rsidRPr="00BA153C" w:rsidRDefault="004B51A2" w:rsidP="00254159">
            <w:pPr>
              <w:numPr>
                <w:ilvl w:val="0"/>
                <w:numId w:val="2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 инфляции</w:t>
            </w:r>
          </w:p>
          <w:p w:rsidR="004B51A2" w:rsidRPr="00BA153C" w:rsidRDefault="004B51A2" w:rsidP="00254159">
            <w:pPr>
              <w:numPr>
                <w:ilvl w:val="0"/>
                <w:numId w:val="2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Несовершенство современной туристской инфраструктуры</w:t>
            </w:r>
          </w:p>
          <w:p w:rsidR="004B51A2" w:rsidRPr="00BA153C" w:rsidRDefault="004B51A2" w:rsidP="00254159">
            <w:pPr>
              <w:numPr>
                <w:ilvl w:val="0"/>
                <w:numId w:val="2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Падение платежеспособного спроса населения</w:t>
            </w:r>
          </w:p>
          <w:p w:rsidR="004B51A2" w:rsidRPr="00BA153C" w:rsidRDefault="004B51A2" w:rsidP="00254159">
            <w:pPr>
              <w:numPr>
                <w:ilvl w:val="0"/>
                <w:numId w:val="2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платы за въезд</w:t>
            </w:r>
          </w:p>
        </w:tc>
      </w:tr>
      <w:tr w:rsidR="004B51A2" w:rsidRPr="00BA153C" w:rsidTr="004B51A2">
        <w:tc>
          <w:tcPr>
            <w:tcW w:w="2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1A2" w:rsidRPr="00BA153C" w:rsidRDefault="004B51A2" w:rsidP="002541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</w:t>
            </w:r>
          </w:p>
        </w:tc>
        <w:tc>
          <w:tcPr>
            <w:tcW w:w="68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1A2" w:rsidRPr="00BA153C" w:rsidRDefault="004B51A2" w:rsidP="00254159">
            <w:pPr>
              <w:numPr>
                <w:ilvl w:val="0"/>
                <w:numId w:val="2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Кредитный риск – риск неуплаты заемщиком рассрочки</w:t>
            </w:r>
          </w:p>
          <w:p w:rsidR="004B51A2" w:rsidRPr="00BA153C" w:rsidRDefault="004B51A2" w:rsidP="00254159">
            <w:pPr>
              <w:numPr>
                <w:ilvl w:val="0"/>
                <w:numId w:val="2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Валютные риски отражают угрозу валютных расходов, связа</w:t>
            </w: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 изменением курса валют</w:t>
            </w:r>
          </w:p>
        </w:tc>
      </w:tr>
      <w:tr w:rsidR="004B51A2" w:rsidRPr="00BA153C" w:rsidTr="004B51A2">
        <w:tc>
          <w:tcPr>
            <w:tcW w:w="2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1A2" w:rsidRPr="00BA153C" w:rsidRDefault="004B51A2" w:rsidP="002541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</w:t>
            </w:r>
          </w:p>
        </w:tc>
        <w:tc>
          <w:tcPr>
            <w:tcW w:w="68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1A2" w:rsidRPr="00BA153C" w:rsidRDefault="004B51A2" w:rsidP="00254159">
            <w:pPr>
              <w:numPr>
                <w:ilvl w:val="0"/>
                <w:numId w:val="2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конфликты</w:t>
            </w:r>
          </w:p>
          <w:p w:rsidR="004B51A2" w:rsidRPr="00BA153C" w:rsidRDefault="004B51A2" w:rsidP="00254159">
            <w:pPr>
              <w:numPr>
                <w:ilvl w:val="0"/>
                <w:numId w:val="2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Ужесточение требований по оформлению въездных документов иностранных туристов</w:t>
            </w:r>
          </w:p>
        </w:tc>
      </w:tr>
      <w:tr w:rsidR="004B51A2" w:rsidRPr="00BA153C" w:rsidTr="004B51A2">
        <w:tc>
          <w:tcPr>
            <w:tcW w:w="2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1A2" w:rsidRPr="00BA153C" w:rsidRDefault="004B51A2" w:rsidP="002541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</w:p>
        </w:tc>
        <w:tc>
          <w:tcPr>
            <w:tcW w:w="68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1A2" w:rsidRPr="00BA153C" w:rsidRDefault="004B51A2" w:rsidP="00254159">
            <w:pPr>
              <w:numPr>
                <w:ilvl w:val="0"/>
                <w:numId w:val="2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потребительских предпочтений на туристическом рынке</w:t>
            </w:r>
          </w:p>
          <w:p w:rsidR="004B51A2" w:rsidRPr="00BA153C" w:rsidRDefault="004B51A2" w:rsidP="00254159">
            <w:pPr>
              <w:numPr>
                <w:ilvl w:val="0"/>
                <w:numId w:val="2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Вытеснение туризма другими видами отдыха</w:t>
            </w:r>
          </w:p>
        </w:tc>
      </w:tr>
      <w:tr w:rsidR="004B51A2" w:rsidRPr="00BA153C" w:rsidTr="004B51A2">
        <w:tc>
          <w:tcPr>
            <w:tcW w:w="2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1A2" w:rsidRPr="00BA153C" w:rsidRDefault="004B51A2" w:rsidP="002541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</w:t>
            </w:r>
          </w:p>
        </w:tc>
        <w:tc>
          <w:tcPr>
            <w:tcW w:w="68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1A2" w:rsidRPr="00BA153C" w:rsidRDefault="004B51A2" w:rsidP="00254159">
            <w:pPr>
              <w:numPr>
                <w:ilvl w:val="0"/>
                <w:numId w:val="26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законов, которые ограничат или существенно усло</w:t>
            </w: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 функционирование турфирмы</w:t>
            </w:r>
          </w:p>
          <w:p w:rsidR="004B51A2" w:rsidRPr="00BA153C" w:rsidRDefault="004B51A2" w:rsidP="00254159">
            <w:pPr>
              <w:numPr>
                <w:ilvl w:val="0"/>
                <w:numId w:val="26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Слабая гармонизация действующего законодательства и закон</w:t>
            </w: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дательства других стран в области туризма</w:t>
            </w:r>
          </w:p>
        </w:tc>
      </w:tr>
      <w:tr w:rsidR="004B51A2" w:rsidRPr="00BA153C" w:rsidTr="004B51A2">
        <w:tc>
          <w:tcPr>
            <w:tcW w:w="2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1A2" w:rsidRPr="00BA153C" w:rsidRDefault="004B51A2" w:rsidP="002541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</w:t>
            </w:r>
          </w:p>
        </w:tc>
        <w:tc>
          <w:tcPr>
            <w:tcW w:w="68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1A2" w:rsidRPr="00BA153C" w:rsidRDefault="004B51A2" w:rsidP="00254159">
            <w:pPr>
              <w:numPr>
                <w:ilvl w:val="0"/>
                <w:numId w:val="2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 стихийных бедствий, катаклизмов и неподходящей для путешествий погоды</w:t>
            </w:r>
          </w:p>
        </w:tc>
      </w:tr>
      <w:tr w:rsidR="004B51A2" w:rsidRPr="00BA153C" w:rsidTr="004B51A2">
        <w:tc>
          <w:tcPr>
            <w:tcW w:w="2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1A2" w:rsidRPr="00BA153C" w:rsidRDefault="004B51A2" w:rsidP="002541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Внутрифирменные</w:t>
            </w:r>
          </w:p>
        </w:tc>
        <w:tc>
          <w:tcPr>
            <w:tcW w:w="68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1A2" w:rsidRPr="00BA153C" w:rsidRDefault="004B51A2" w:rsidP="00254159">
            <w:pPr>
              <w:numPr>
                <w:ilvl w:val="0"/>
                <w:numId w:val="2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Ухудшение репутации в результате недовольства клиентов</w:t>
            </w:r>
          </w:p>
          <w:p w:rsidR="004B51A2" w:rsidRPr="00BA153C" w:rsidRDefault="004B51A2" w:rsidP="00254159">
            <w:pPr>
              <w:numPr>
                <w:ilvl w:val="0"/>
                <w:numId w:val="2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цены и качества турпродукта</w:t>
            </w:r>
          </w:p>
          <w:p w:rsidR="004B51A2" w:rsidRPr="00BA153C" w:rsidRDefault="004B51A2" w:rsidP="00254159">
            <w:pPr>
              <w:numPr>
                <w:ilvl w:val="0"/>
                <w:numId w:val="2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Срыв деятельности из-за технических неполадок</w:t>
            </w:r>
          </w:p>
          <w:p w:rsidR="004B51A2" w:rsidRPr="00BA153C" w:rsidRDefault="004B51A2" w:rsidP="00254159">
            <w:pPr>
              <w:numPr>
                <w:ilvl w:val="0"/>
                <w:numId w:val="2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Невыполнение договорных обязательств партнерами</w:t>
            </w:r>
          </w:p>
          <w:p w:rsidR="004B51A2" w:rsidRPr="00BA153C" w:rsidRDefault="004B51A2" w:rsidP="00254159">
            <w:pPr>
              <w:numPr>
                <w:ilvl w:val="0"/>
                <w:numId w:val="2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 в маркетинговой стратегии</w:t>
            </w:r>
          </w:p>
          <w:p w:rsidR="004B51A2" w:rsidRPr="00BA153C" w:rsidRDefault="004B51A2" w:rsidP="00254159">
            <w:pPr>
              <w:numPr>
                <w:ilvl w:val="0"/>
                <w:numId w:val="2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 банкротства</w:t>
            </w:r>
          </w:p>
          <w:p w:rsidR="004B51A2" w:rsidRPr="00BA153C" w:rsidRDefault="004B51A2" w:rsidP="00254159">
            <w:pPr>
              <w:numPr>
                <w:ilvl w:val="0"/>
                <w:numId w:val="2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 неполучения оплаты или отмены заказа</w:t>
            </w:r>
          </w:p>
          <w:p w:rsidR="00745694" w:rsidRPr="00BA153C" w:rsidRDefault="00745694" w:rsidP="00254159">
            <w:pPr>
              <w:numPr>
                <w:ilvl w:val="0"/>
                <w:numId w:val="2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Недооценка конкурентов</w:t>
            </w:r>
          </w:p>
          <w:p w:rsidR="00745694" w:rsidRPr="00BA153C" w:rsidRDefault="00745694" w:rsidP="00254159">
            <w:pPr>
              <w:numPr>
                <w:ilvl w:val="0"/>
                <w:numId w:val="2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 выбран сегмент рынка</w:t>
            </w:r>
          </w:p>
        </w:tc>
      </w:tr>
    </w:tbl>
    <w:p w:rsidR="00BA153C" w:rsidRDefault="00BA153C" w:rsidP="005C6B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680" w:rsidRDefault="00064680" w:rsidP="005C6B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Часть рисков относится к контролируемым, а другая к неконтролиру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мым, на которые никак не получится повлиять (риск инфляции,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4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есоверше</w:t>
      </w:r>
      <w:r w:rsidRPr="0064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4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 современной туристской инфраструктуры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валютный риск и другие).</w:t>
      </w:r>
    </w:p>
    <w:p w:rsidR="00064680" w:rsidRDefault="00064680" w:rsidP="005C6B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борьбы с оставшимися рисками следует:</w:t>
      </w:r>
    </w:p>
    <w:p w:rsidR="00064680" w:rsidRDefault="00D178B8" w:rsidP="005C6B05">
      <w:pPr>
        <w:pStyle w:val="a3"/>
        <w:numPr>
          <w:ilvl w:val="3"/>
          <w:numId w:val="1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64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тремиться снизить фактор риска до возможно более низкого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осуществлении того или иного мероприятия.</w:t>
      </w:r>
    </w:p>
    <w:p w:rsidR="00064680" w:rsidRDefault="00064680" w:rsidP="005C6B05">
      <w:pPr>
        <w:pStyle w:val="a3"/>
        <w:numPr>
          <w:ilvl w:val="3"/>
          <w:numId w:val="1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Оценить, какие виды потерь наиболее возможны</w:t>
      </w:r>
      <w:r w:rsidR="00D1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данном меропр</w:t>
      </w:r>
      <w:r w:rsidR="00D1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1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ятии, какова их ожидаемая величина, насколько часто они способны возникать.</w:t>
      </w:r>
    </w:p>
    <w:p w:rsidR="00D178B8" w:rsidRDefault="00D178B8" w:rsidP="005C6B05">
      <w:pPr>
        <w:pStyle w:val="a3"/>
        <w:numPr>
          <w:ilvl w:val="3"/>
          <w:numId w:val="1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превышения планируемой доли расходов, считать это нормой, но они не должны быть слишком частыми, их вероятность должна быть ниже единицы.</w:t>
      </w:r>
    </w:p>
    <w:p w:rsidR="00D178B8" w:rsidRDefault="00D178B8" w:rsidP="005C6B05">
      <w:pPr>
        <w:pStyle w:val="a3"/>
        <w:numPr>
          <w:ilvl w:val="3"/>
          <w:numId w:val="1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специальный, резервный фонд самострахования и четко знать, из каких источников будут компенсироваться потери в случае ощут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 превышения потерь, влекущих к убыткам, превышающих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быль.</w:t>
      </w:r>
    </w:p>
    <w:p w:rsidR="00D178B8" w:rsidRDefault="00D178B8" w:rsidP="005C6B05">
      <w:pPr>
        <w:pStyle w:val="a3"/>
        <w:numPr>
          <w:ilvl w:val="3"/>
          <w:numId w:val="1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проводимые операции страховать. Это хороший способ уменьш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риска, но в тоже время связан с новыми потерями в виде страховых взносов, которые должны быть приемлемыми для предпринимателя.</w:t>
      </w:r>
    </w:p>
    <w:p w:rsidR="00D178B8" w:rsidRPr="00D178B8" w:rsidRDefault="00D178B8" w:rsidP="005C6B05">
      <w:pPr>
        <w:pStyle w:val="a3"/>
        <w:numPr>
          <w:ilvl w:val="3"/>
          <w:numId w:val="1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критического риска желательно разделить его величину между всеми участниками операции, чтобы совместно компенсировать потери.</w:t>
      </w:r>
    </w:p>
    <w:p w:rsidR="00D178B8" w:rsidRPr="006465C2" w:rsidRDefault="00D178B8" w:rsidP="005C6B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Анализируя, чувствительно проекта, взяты средние показатели за 3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6465C2" w:rsidRDefault="001D1099" w:rsidP="005C6B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0138F">
        <w:rPr>
          <w:rFonts w:ascii="Times New Roman" w:hAnsi="Times New Roman" w:cs="Times New Roman"/>
          <w:sz w:val="28"/>
          <w:szCs w:val="28"/>
        </w:rPr>
        <w:t>2</w:t>
      </w:r>
      <w:r w:rsidR="00254159">
        <w:rPr>
          <w:rFonts w:ascii="Times New Roman" w:hAnsi="Times New Roman" w:cs="Times New Roman"/>
          <w:sz w:val="28"/>
          <w:szCs w:val="28"/>
        </w:rPr>
        <w:t>1</w:t>
      </w:r>
      <w:r w:rsidR="00C01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Анализ чувствительности проекта к ухудшению условий хозяйствования</w:t>
      </w:r>
    </w:p>
    <w:tbl>
      <w:tblPr>
        <w:tblStyle w:val="a8"/>
        <w:tblW w:w="9428" w:type="dxa"/>
        <w:tblLook w:val="04A0" w:firstRow="1" w:lastRow="0" w:firstColumn="1" w:lastColumn="0" w:noHBand="0" w:noVBand="1"/>
      </w:tblPr>
      <w:tblGrid>
        <w:gridCol w:w="4390"/>
        <w:gridCol w:w="2127"/>
        <w:gridCol w:w="1419"/>
        <w:gridCol w:w="1492"/>
      </w:tblGrid>
      <w:tr w:rsidR="001D1099" w:rsidRPr="00254159" w:rsidTr="00CC0C2E">
        <w:tc>
          <w:tcPr>
            <w:tcW w:w="4390" w:type="dxa"/>
            <w:vAlign w:val="center"/>
          </w:tcPr>
          <w:p w:rsidR="001D1099" w:rsidRPr="00254159" w:rsidRDefault="001D1099" w:rsidP="002541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27" w:type="dxa"/>
          </w:tcPr>
          <w:p w:rsidR="001D1099" w:rsidRPr="00254159" w:rsidRDefault="00D178B8" w:rsidP="00254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Валовый доход</w:t>
            </w:r>
            <w:r w:rsidR="00CC0C2E" w:rsidRPr="00254159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419" w:type="dxa"/>
          </w:tcPr>
          <w:p w:rsidR="001D1099" w:rsidRPr="00254159" w:rsidRDefault="001D1099" w:rsidP="00254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r w:rsidR="00CC0C2E" w:rsidRPr="00254159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492" w:type="dxa"/>
          </w:tcPr>
          <w:p w:rsidR="001D1099" w:rsidRPr="00254159" w:rsidRDefault="001D1099" w:rsidP="00254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r w:rsidR="00CC0C2E" w:rsidRPr="00254159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1D1099" w:rsidRPr="00254159" w:rsidTr="00CC0C2E">
        <w:tc>
          <w:tcPr>
            <w:tcW w:w="4390" w:type="dxa"/>
          </w:tcPr>
          <w:p w:rsidR="001D1099" w:rsidRPr="00254159" w:rsidRDefault="001D1099" w:rsidP="00254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Базовые значения</w:t>
            </w:r>
          </w:p>
        </w:tc>
        <w:tc>
          <w:tcPr>
            <w:tcW w:w="2127" w:type="dxa"/>
            <w:vAlign w:val="center"/>
          </w:tcPr>
          <w:p w:rsidR="001D1099" w:rsidRPr="00254159" w:rsidRDefault="00CC0C2E" w:rsidP="002541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3657,33</w:t>
            </w:r>
          </w:p>
        </w:tc>
        <w:tc>
          <w:tcPr>
            <w:tcW w:w="1419" w:type="dxa"/>
            <w:vAlign w:val="center"/>
          </w:tcPr>
          <w:p w:rsidR="001D1099" w:rsidRPr="00254159" w:rsidRDefault="00CC0C2E" w:rsidP="002541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3289,93</w:t>
            </w:r>
          </w:p>
        </w:tc>
        <w:tc>
          <w:tcPr>
            <w:tcW w:w="1492" w:type="dxa"/>
            <w:vAlign w:val="center"/>
          </w:tcPr>
          <w:p w:rsidR="001D1099" w:rsidRPr="00254159" w:rsidRDefault="00CC0C2E" w:rsidP="002541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367,4</w:t>
            </w:r>
          </w:p>
        </w:tc>
      </w:tr>
      <w:tr w:rsidR="001D1099" w:rsidRPr="00254159" w:rsidTr="00CC0C2E">
        <w:tc>
          <w:tcPr>
            <w:tcW w:w="4390" w:type="dxa"/>
          </w:tcPr>
          <w:p w:rsidR="001D1099" w:rsidRPr="00254159" w:rsidRDefault="001D1099" w:rsidP="00254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Незначительное ухудшение условий</w:t>
            </w:r>
            <w:r w:rsidR="00CC0C2E" w:rsidRPr="00254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C2E" w:rsidRPr="00254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(75%)</w:t>
            </w:r>
          </w:p>
        </w:tc>
        <w:tc>
          <w:tcPr>
            <w:tcW w:w="2127" w:type="dxa"/>
            <w:vAlign w:val="center"/>
          </w:tcPr>
          <w:p w:rsidR="001D1099" w:rsidRPr="00254159" w:rsidRDefault="00CC0C2E" w:rsidP="002541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914,33</w:t>
            </w:r>
          </w:p>
        </w:tc>
        <w:tc>
          <w:tcPr>
            <w:tcW w:w="1419" w:type="dxa"/>
            <w:vAlign w:val="center"/>
          </w:tcPr>
          <w:p w:rsidR="001D1099" w:rsidRPr="00254159" w:rsidRDefault="00CC0C2E" w:rsidP="002541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822,48</w:t>
            </w:r>
          </w:p>
        </w:tc>
        <w:tc>
          <w:tcPr>
            <w:tcW w:w="1492" w:type="dxa"/>
            <w:vAlign w:val="center"/>
          </w:tcPr>
          <w:p w:rsidR="001D1099" w:rsidRPr="00254159" w:rsidRDefault="00CC0C2E" w:rsidP="002541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91,85</w:t>
            </w:r>
          </w:p>
        </w:tc>
      </w:tr>
      <w:tr w:rsidR="001D1099" w:rsidRPr="00254159" w:rsidTr="00CC0C2E">
        <w:tc>
          <w:tcPr>
            <w:tcW w:w="4390" w:type="dxa"/>
          </w:tcPr>
          <w:p w:rsidR="001D1099" w:rsidRPr="00254159" w:rsidRDefault="001D1099" w:rsidP="00254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Значительное ухудшение условий</w:t>
            </w:r>
            <w:r w:rsidR="00CC0C2E" w:rsidRPr="00254159">
              <w:rPr>
                <w:rFonts w:ascii="Times New Roman" w:hAnsi="Times New Roman" w:cs="Times New Roman"/>
                <w:sz w:val="24"/>
                <w:szCs w:val="24"/>
              </w:rPr>
              <w:t xml:space="preserve"> (50%)</w:t>
            </w:r>
          </w:p>
        </w:tc>
        <w:tc>
          <w:tcPr>
            <w:tcW w:w="2127" w:type="dxa"/>
            <w:vAlign w:val="center"/>
          </w:tcPr>
          <w:p w:rsidR="001D1099" w:rsidRPr="00254159" w:rsidRDefault="00CC0C2E" w:rsidP="002541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1828,67</w:t>
            </w:r>
          </w:p>
        </w:tc>
        <w:tc>
          <w:tcPr>
            <w:tcW w:w="1419" w:type="dxa"/>
            <w:vAlign w:val="center"/>
          </w:tcPr>
          <w:p w:rsidR="001D1099" w:rsidRPr="00254159" w:rsidRDefault="00CC0C2E" w:rsidP="002541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411,24</w:t>
            </w:r>
          </w:p>
        </w:tc>
        <w:tc>
          <w:tcPr>
            <w:tcW w:w="1492" w:type="dxa"/>
            <w:vAlign w:val="center"/>
          </w:tcPr>
          <w:p w:rsidR="001D1099" w:rsidRPr="00254159" w:rsidRDefault="00CC0C2E" w:rsidP="002541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1417,43</w:t>
            </w:r>
          </w:p>
        </w:tc>
      </w:tr>
    </w:tbl>
    <w:p w:rsidR="00942481" w:rsidRPr="00C94DD5" w:rsidRDefault="00942481" w:rsidP="00320FE0">
      <w:pPr>
        <w:pStyle w:val="2"/>
        <w:numPr>
          <w:ilvl w:val="1"/>
          <w:numId w:val="3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C94DD5">
        <w:rPr>
          <w:rFonts w:ascii="Times New Roman" w:hAnsi="Times New Roman" w:cs="Times New Roman"/>
        </w:rPr>
        <w:br w:type="page"/>
      </w:r>
      <w:r w:rsidRPr="00C94DD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 </w:t>
      </w:r>
      <w:bookmarkStart w:id="24" w:name="_Toc484724412"/>
      <w:r w:rsidR="00F57A58">
        <w:rPr>
          <w:rFonts w:ascii="Times New Roman" w:hAnsi="Times New Roman" w:cs="Times New Roman"/>
          <w:b/>
          <w:color w:val="auto"/>
          <w:sz w:val="28"/>
          <w:szCs w:val="28"/>
        </w:rPr>
        <w:t>Финансовый план</w:t>
      </w:r>
      <w:bookmarkEnd w:id="24"/>
    </w:p>
    <w:p w:rsidR="00F57A58" w:rsidRDefault="00F57A58" w:rsidP="00F57A58">
      <w:pPr>
        <w:pStyle w:val="a3"/>
        <w:ind w:left="92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4622" w:rsidRDefault="004E4622" w:rsidP="002E7476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выполнении плана</w:t>
      </w:r>
      <w:r w:rsidR="002E7476">
        <w:rPr>
          <w:rFonts w:ascii="Times New Roman" w:hAnsi="Times New Roman" w:cs="Times New Roman"/>
          <w:sz w:val="28"/>
          <w:szCs w:val="28"/>
          <w:lang w:eastAsia="ru-RU"/>
        </w:rPr>
        <w:t xml:space="preserve"> выручка </w:t>
      </w:r>
      <w:r w:rsidR="00EC4109">
        <w:rPr>
          <w:rFonts w:ascii="Times New Roman" w:hAnsi="Times New Roman" w:cs="Times New Roman"/>
          <w:sz w:val="28"/>
          <w:szCs w:val="28"/>
          <w:lang w:eastAsia="ru-RU"/>
        </w:rPr>
        <w:t>составит 9180</w:t>
      </w:r>
      <w:r w:rsidR="002E747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  <w:r w:rsidR="00C0138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728F2">
        <w:rPr>
          <w:rFonts w:ascii="Times New Roman" w:hAnsi="Times New Roman" w:cs="Times New Roman"/>
          <w:sz w:val="28"/>
          <w:szCs w:val="28"/>
          <w:lang w:eastAsia="ru-RU"/>
        </w:rPr>
        <w:t>средняя</w:t>
      </w:r>
      <w:r w:rsidR="00C0138F">
        <w:rPr>
          <w:rFonts w:ascii="Times New Roman" w:hAnsi="Times New Roman" w:cs="Times New Roman"/>
          <w:sz w:val="28"/>
          <w:szCs w:val="28"/>
          <w:lang w:eastAsia="ru-RU"/>
        </w:rPr>
        <w:t xml:space="preserve"> цена путевки</w:t>
      </w:r>
      <w:r w:rsidR="000728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5F39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составит </w:t>
      </w:r>
      <w:r w:rsidR="000728F2">
        <w:rPr>
          <w:rFonts w:ascii="Times New Roman" w:hAnsi="Times New Roman" w:cs="Times New Roman"/>
          <w:sz w:val="28"/>
          <w:szCs w:val="28"/>
          <w:lang w:eastAsia="ru-RU"/>
        </w:rPr>
        <w:t>9180000/660= 13909 руб</w:t>
      </w:r>
      <w:r w:rsidR="00C0138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728F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0138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728F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первый год работы фирмы </w:t>
      </w:r>
      <w:r w:rsidR="00715F39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личество туристов составит</w:t>
      </w:r>
      <w:r w:rsidR="00715F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660 чел. </w:t>
      </w:r>
      <w:r w:rsidR="00E33A4D">
        <w:rPr>
          <w:rFonts w:ascii="Times New Roman" w:hAnsi="Times New Roman" w:cs="Times New Roman"/>
          <w:sz w:val="28"/>
          <w:szCs w:val="28"/>
          <w:lang w:eastAsia="ru-RU"/>
        </w:rPr>
        <w:t xml:space="preserve">Далее запланирован рост выручки 20%, </w:t>
      </w:r>
      <w:r w:rsidR="00715F39">
        <w:rPr>
          <w:rFonts w:ascii="Times New Roman" w:hAnsi="Times New Roman" w:cs="Times New Roman"/>
          <w:sz w:val="28"/>
          <w:szCs w:val="28"/>
          <w:lang w:eastAsia="ru-RU"/>
        </w:rPr>
        <w:t>количество туристов составит 792</w:t>
      </w:r>
      <w:r w:rsidR="00D012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3A4D">
        <w:rPr>
          <w:rFonts w:ascii="Times New Roman" w:hAnsi="Times New Roman" w:cs="Times New Roman"/>
          <w:sz w:val="28"/>
          <w:szCs w:val="28"/>
          <w:lang w:eastAsia="ru-RU"/>
        </w:rPr>
        <w:t>чел</w:t>
      </w:r>
      <w:r w:rsidR="00715F3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33A4D">
        <w:rPr>
          <w:rFonts w:ascii="Times New Roman" w:hAnsi="Times New Roman" w:cs="Times New Roman"/>
          <w:sz w:val="28"/>
          <w:szCs w:val="28"/>
          <w:lang w:eastAsia="ru-RU"/>
        </w:rPr>
        <w:t xml:space="preserve"> В т</w:t>
      </w:r>
      <w:r w:rsidR="00D012FA">
        <w:rPr>
          <w:rFonts w:ascii="Times New Roman" w:hAnsi="Times New Roman" w:cs="Times New Roman"/>
          <w:sz w:val="28"/>
          <w:szCs w:val="28"/>
          <w:lang w:eastAsia="ru-RU"/>
        </w:rPr>
        <w:t xml:space="preserve">ретий год запланирован рост </w:t>
      </w:r>
      <w:r w:rsidR="00715F3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15F39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715F39">
        <w:rPr>
          <w:rFonts w:ascii="Times New Roman" w:hAnsi="Times New Roman" w:cs="Times New Roman"/>
          <w:sz w:val="28"/>
          <w:szCs w:val="28"/>
          <w:lang w:eastAsia="ru-RU"/>
        </w:rPr>
        <w:t xml:space="preserve">ручки на </w:t>
      </w:r>
      <w:r w:rsidR="00D012FA">
        <w:rPr>
          <w:rFonts w:ascii="Times New Roman" w:hAnsi="Times New Roman" w:cs="Times New Roman"/>
          <w:sz w:val="28"/>
          <w:szCs w:val="28"/>
          <w:lang w:eastAsia="ru-RU"/>
        </w:rPr>
        <w:t>15%</w:t>
      </w:r>
      <w:r w:rsidR="00E33A4D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 туристов составит </w:t>
      </w:r>
      <w:r w:rsidR="00715F39">
        <w:rPr>
          <w:rFonts w:ascii="Times New Roman" w:hAnsi="Times New Roman" w:cs="Times New Roman"/>
          <w:sz w:val="28"/>
          <w:szCs w:val="28"/>
          <w:lang w:eastAsia="ru-RU"/>
        </w:rPr>
        <w:t>910</w:t>
      </w:r>
      <w:r w:rsidR="00E33A4D">
        <w:rPr>
          <w:rFonts w:ascii="Times New Roman" w:hAnsi="Times New Roman" w:cs="Times New Roman"/>
          <w:sz w:val="28"/>
          <w:szCs w:val="28"/>
          <w:lang w:eastAsia="ru-RU"/>
        </w:rPr>
        <w:t xml:space="preserve"> чел</w:t>
      </w:r>
      <w:r w:rsidR="00066B4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66B40" w:rsidRDefault="00254159" w:rsidP="002E7476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Внереализационные доходы подразумевают доход с продажи сувени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ной продукции. Цена реализации сувениров сложилась исходя из наценки в 100% от цены закупа. С каждым годом количество продаваемой продукции планируется, что будет увеличиваться вдвое. В </w:t>
      </w:r>
      <w:r w:rsidR="0003461F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риложении</w:t>
      </w:r>
      <w:r w:rsidR="0003461F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 расчет планов и доходов по квартально.</w:t>
      </w:r>
    </w:p>
    <w:p w:rsidR="00254159" w:rsidRDefault="00254159" w:rsidP="002E7476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A58" w:rsidRPr="00F57A58" w:rsidRDefault="00C0138F" w:rsidP="00F57A58">
      <w:pPr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254159">
        <w:rPr>
          <w:rFonts w:ascii="Times New Roman" w:hAnsi="Times New Roman" w:cs="Times New Roman"/>
          <w:sz w:val="28"/>
          <w:szCs w:val="28"/>
        </w:rPr>
        <w:t>2</w:t>
      </w:r>
      <w:r w:rsidR="00F57A58" w:rsidRPr="00F57A58">
        <w:rPr>
          <w:rFonts w:ascii="Times New Roman" w:hAnsi="Times New Roman" w:cs="Times New Roman"/>
          <w:sz w:val="28"/>
          <w:szCs w:val="28"/>
        </w:rPr>
        <w:t xml:space="preserve"> – План доходов и расходов </w:t>
      </w: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3"/>
        <w:gridCol w:w="1620"/>
        <w:gridCol w:w="1741"/>
        <w:gridCol w:w="1816"/>
      </w:tblGrid>
      <w:tr w:rsidR="00F57A58" w:rsidRPr="00254159" w:rsidTr="00D44492">
        <w:trPr>
          <w:cantSplit/>
          <w:trHeight w:val="412"/>
          <w:tblHeader/>
        </w:trPr>
        <w:tc>
          <w:tcPr>
            <w:tcW w:w="2315" w:type="pct"/>
            <w:vMerge w:val="restart"/>
            <w:vAlign w:val="center"/>
          </w:tcPr>
          <w:p w:rsidR="00F57A58" w:rsidRPr="00254159" w:rsidRDefault="00E33A4D" w:rsidP="00254159">
            <w:pPr>
              <w:ind w:left="625" w:right="-180"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Показатели с учетом рисков</w:t>
            </w:r>
          </w:p>
        </w:tc>
        <w:tc>
          <w:tcPr>
            <w:tcW w:w="2685" w:type="pct"/>
            <w:gridSpan w:val="3"/>
            <w:vAlign w:val="center"/>
          </w:tcPr>
          <w:p w:rsidR="00F57A58" w:rsidRPr="00254159" w:rsidRDefault="00F57A58" w:rsidP="00254159">
            <w:pPr>
              <w:ind w:left="-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Планируемые годы</w:t>
            </w:r>
          </w:p>
        </w:tc>
      </w:tr>
      <w:tr w:rsidR="00F57A58" w:rsidRPr="00254159" w:rsidTr="00C0138F">
        <w:trPr>
          <w:cantSplit/>
          <w:trHeight w:val="308"/>
          <w:tblHeader/>
        </w:trPr>
        <w:tc>
          <w:tcPr>
            <w:tcW w:w="2315" w:type="pct"/>
            <w:vMerge/>
            <w:vAlign w:val="center"/>
          </w:tcPr>
          <w:p w:rsidR="00F57A58" w:rsidRPr="00254159" w:rsidRDefault="00F57A58" w:rsidP="00D44492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F57A58" w:rsidRPr="00254159" w:rsidRDefault="00F57A58" w:rsidP="00C0138F">
            <w:pPr>
              <w:ind w:left="720" w:hanging="6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03" w:type="pct"/>
            <w:vAlign w:val="center"/>
          </w:tcPr>
          <w:p w:rsidR="00F57A58" w:rsidRPr="00254159" w:rsidRDefault="00F57A58" w:rsidP="00C0138F">
            <w:pPr>
              <w:ind w:left="720" w:hanging="6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942" w:type="pct"/>
            <w:vAlign w:val="center"/>
          </w:tcPr>
          <w:p w:rsidR="00F57A58" w:rsidRPr="00254159" w:rsidRDefault="00F57A58" w:rsidP="00C0138F">
            <w:pPr>
              <w:ind w:left="720" w:hanging="6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</w:tr>
      <w:tr w:rsidR="00F57A58" w:rsidRPr="00254159" w:rsidTr="00D44492">
        <w:trPr>
          <w:trHeight w:val="529"/>
        </w:trPr>
        <w:tc>
          <w:tcPr>
            <w:tcW w:w="2315" w:type="pct"/>
            <w:vAlign w:val="center"/>
          </w:tcPr>
          <w:p w:rsidR="00F57A58" w:rsidRPr="00254159" w:rsidRDefault="00F57A58" w:rsidP="00D44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</w:t>
            </w:r>
          </w:p>
        </w:tc>
        <w:tc>
          <w:tcPr>
            <w:tcW w:w="840" w:type="pct"/>
            <w:vAlign w:val="center"/>
          </w:tcPr>
          <w:p w:rsidR="00F57A58" w:rsidRPr="00254159" w:rsidRDefault="00715F39" w:rsidP="00D444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903" w:type="pct"/>
            <w:vAlign w:val="center"/>
          </w:tcPr>
          <w:p w:rsidR="00F57A58" w:rsidRPr="00254159" w:rsidRDefault="00715F39" w:rsidP="00D4449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42" w:type="pct"/>
            <w:vAlign w:val="center"/>
          </w:tcPr>
          <w:p w:rsidR="00F57A58" w:rsidRPr="00254159" w:rsidRDefault="00715F39" w:rsidP="00D444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F57A58" w:rsidRPr="00254159" w:rsidTr="00D44492">
        <w:trPr>
          <w:trHeight w:val="455"/>
        </w:trPr>
        <w:tc>
          <w:tcPr>
            <w:tcW w:w="2315" w:type="pct"/>
            <w:vAlign w:val="center"/>
          </w:tcPr>
          <w:p w:rsidR="00F57A58" w:rsidRPr="00254159" w:rsidRDefault="00F57A58" w:rsidP="00C013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Выручка, тыс. руб.</w:t>
            </w:r>
            <w:r w:rsidR="00E33A4D" w:rsidRPr="00254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pct"/>
            <w:vAlign w:val="center"/>
          </w:tcPr>
          <w:p w:rsidR="00F57A58" w:rsidRPr="00254159" w:rsidRDefault="00715F39" w:rsidP="00D444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903" w:type="pct"/>
            <w:vAlign w:val="center"/>
          </w:tcPr>
          <w:p w:rsidR="00F57A58" w:rsidRPr="00254159" w:rsidRDefault="00715F39" w:rsidP="00715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 xml:space="preserve">       11016</w:t>
            </w:r>
          </w:p>
        </w:tc>
        <w:tc>
          <w:tcPr>
            <w:tcW w:w="942" w:type="pct"/>
            <w:vAlign w:val="center"/>
          </w:tcPr>
          <w:p w:rsidR="00F57A58" w:rsidRPr="00254159" w:rsidRDefault="00715F39" w:rsidP="00D444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12657</w:t>
            </w:r>
          </w:p>
        </w:tc>
      </w:tr>
      <w:tr w:rsidR="00EB0FC3" w:rsidRPr="00254159" w:rsidTr="00D44492">
        <w:trPr>
          <w:trHeight w:val="455"/>
        </w:trPr>
        <w:tc>
          <w:tcPr>
            <w:tcW w:w="2315" w:type="pct"/>
            <w:vAlign w:val="center"/>
          </w:tcPr>
          <w:p w:rsidR="00EB0FC3" w:rsidRPr="00254159" w:rsidRDefault="00EB0FC3" w:rsidP="00C013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Себестоимость реализованной проду</w:t>
            </w: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ции, тыс. руб.</w:t>
            </w:r>
            <w:r w:rsidR="00E33A4D" w:rsidRPr="00254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pct"/>
            <w:vAlign w:val="center"/>
          </w:tcPr>
          <w:p w:rsidR="00EB0FC3" w:rsidRPr="00254159" w:rsidRDefault="00715F39" w:rsidP="00D444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6156</w:t>
            </w:r>
          </w:p>
        </w:tc>
        <w:tc>
          <w:tcPr>
            <w:tcW w:w="903" w:type="pct"/>
            <w:vAlign w:val="center"/>
          </w:tcPr>
          <w:p w:rsidR="00EB0FC3" w:rsidRPr="00254159" w:rsidRDefault="00715F39" w:rsidP="00D444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7387</w:t>
            </w:r>
          </w:p>
        </w:tc>
        <w:tc>
          <w:tcPr>
            <w:tcW w:w="942" w:type="pct"/>
            <w:vAlign w:val="center"/>
          </w:tcPr>
          <w:p w:rsidR="00EB0FC3" w:rsidRPr="00254159" w:rsidRDefault="00715F39" w:rsidP="00D444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8488</w:t>
            </w:r>
          </w:p>
        </w:tc>
      </w:tr>
      <w:tr w:rsidR="00EB0FC3" w:rsidRPr="00254159" w:rsidTr="00D44492">
        <w:trPr>
          <w:trHeight w:val="455"/>
        </w:trPr>
        <w:tc>
          <w:tcPr>
            <w:tcW w:w="2315" w:type="pct"/>
            <w:vAlign w:val="center"/>
          </w:tcPr>
          <w:p w:rsidR="00EB0FC3" w:rsidRPr="00254159" w:rsidRDefault="00254159" w:rsidP="00254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  <w:r w:rsidR="00EB0FC3" w:rsidRPr="00254159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840" w:type="pct"/>
            <w:vAlign w:val="center"/>
          </w:tcPr>
          <w:p w:rsidR="00EB0FC3" w:rsidRPr="00254159" w:rsidRDefault="00715F39" w:rsidP="00D444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3024</w:t>
            </w:r>
          </w:p>
        </w:tc>
        <w:tc>
          <w:tcPr>
            <w:tcW w:w="903" w:type="pct"/>
            <w:vAlign w:val="center"/>
          </w:tcPr>
          <w:p w:rsidR="00EB0FC3" w:rsidRPr="00254159" w:rsidRDefault="00715F39" w:rsidP="00D444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3629</w:t>
            </w:r>
          </w:p>
        </w:tc>
        <w:tc>
          <w:tcPr>
            <w:tcW w:w="942" w:type="pct"/>
            <w:vAlign w:val="center"/>
          </w:tcPr>
          <w:p w:rsidR="00EB0FC3" w:rsidRPr="00254159" w:rsidRDefault="00715F39" w:rsidP="00D444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4169</w:t>
            </w:r>
          </w:p>
        </w:tc>
      </w:tr>
      <w:tr w:rsidR="00F57A58" w:rsidRPr="00254159" w:rsidTr="00D44492">
        <w:trPr>
          <w:trHeight w:val="799"/>
        </w:trPr>
        <w:tc>
          <w:tcPr>
            <w:tcW w:w="2315" w:type="pct"/>
            <w:vAlign w:val="center"/>
          </w:tcPr>
          <w:p w:rsidR="00AF3D7F" w:rsidRPr="00254159" w:rsidRDefault="005267C1" w:rsidP="00EB2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Управленческие и административные расходы</w:t>
            </w:r>
            <w:r w:rsidR="00F57A58" w:rsidRPr="00254159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840" w:type="pct"/>
            <w:vAlign w:val="center"/>
          </w:tcPr>
          <w:p w:rsidR="00AF3D7F" w:rsidRPr="00254159" w:rsidRDefault="00D24768" w:rsidP="00EB2E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3067</w:t>
            </w:r>
          </w:p>
        </w:tc>
        <w:tc>
          <w:tcPr>
            <w:tcW w:w="903" w:type="pct"/>
            <w:vAlign w:val="center"/>
          </w:tcPr>
          <w:p w:rsidR="00AF3D7F" w:rsidRPr="00254159" w:rsidRDefault="00D24768" w:rsidP="00EB2E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3067</w:t>
            </w:r>
          </w:p>
        </w:tc>
        <w:tc>
          <w:tcPr>
            <w:tcW w:w="942" w:type="pct"/>
            <w:vAlign w:val="center"/>
          </w:tcPr>
          <w:p w:rsidR="00AF3D7F" w:rsidRPr="00254159" w:rsidRDefault="00D24768" w:rsidP="00EB2E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3067</w:t>
            </w:r>
          </w:p>
        </w:tc>
      </w:tr>
      <w:tr w:rsidR="00EB2E6B" w:rsidRPr="00254159" w:rsidTr="00D44492">
        <w:trPr>
          <w:trHeight w:val="799"/>
        </w:trPr>
        <w:tc>
          <w:tcPr>
            <w:tcW w:w="2315" w:type="pct"/>
            <w:vAlign w:val="center"/>
          </w:tcPr>
          <w:p w:rsidR="00EB2E6B" w:rsidRPr="00254159" w:rsidRDefault="00EB2E6B" w:rsidP="005267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Внереализационные доходы, тыс. руб.</w:t>
            </w:r>
          </w:p>
        </w:tc>
        <w:tc>
          <w:tcPr>
            <w:tcW w:w="840" w:type="pct"/>
            <w:vAlign w:val="center"/>
          </w:tcPr>
          <w:p w:rsidR="00EB2E6B" w:rsidRPr="00254159" w:rsidRDefault="00EB2E6B" w:rsidP="00D444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3" w:type="pct"/>
            <w:vAlign w:val="center"/>
          </w:tcPr>
          <w:p w:rsidR="00EB2E6B" w:rsidRPr="00254159" w:rsidRDefault="00EB2E6B" w:rsidP="00AF3D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2" w:type="pct"/>
            <w:vAlign w:val="center"/>
          </w:tcPr>
          <w:p w:rsidR="00EB2E6B" w:rsidRPr="00254159" w:rsidRDefault="00EB2E6B" w:rsidP="00AF3D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C0C2E" w:rsidRPr="00254159" w:rsidTr="00AF3D7F">
        <w:trPr>
          <w:trHeight w:val="980"/>
        </w:trPr>
        <w:tc>
          <w:tcPr>
            <w:tcW w:w="2315" w:type="pct"/>
            <w:vAlign w:val="center"/>
          </w:tcPr>
          <w:p w:rsidR="00CC0C2E" w:rsidRPr="00254159" w:rsidRDefault="00CC0C2E" w:rsidP="00254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 xml:space="preserve">Прибыль (убыток) </w:t>
            </w:r>
            <w:r w:rsidR="00254159" w:rsidRPr="00254159">
              <w:rPr>
                <w:rFonts w:ascii="Times New Roman" w:hAnsi="Times New Roman" w:cs="Times New Roman"/>
                <w:sz w:val="24"/>
                <w:szCs w:val="24"/>
              </w:rPr>
              <w:t>до налогообложения</w:t>
            </w: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840" w:type="pct"/>
            <w:vAlign w:val="center"/>
          </w:tcPr>
          <w:p w:rsidR="00CC0C2E" w:rsidRPr="00254159" w:rsidRDefault="00CC0C2E" w:rsidP="00CC0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</w:t>
            </w:r>
          </w:p>
        </w:tc>
        <w:tc>
          <w:tcPr>
            <w:tcW w:w="903" w:type="pct"/>
            <w:vAlign w:val="center"/>
          </w:tcPr>
          <w:p w:rsidR="00CC0C2E" w:rsidRPr="00254159" w:rsidRDefault="00CC0C2E" w:rsidP="00CC0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942" w:type="pct"/>
            <w:vAlign w:val="center"/>
          </w:tcPr>
          <w:p w:rsidR="00CC0C2E" w:rsidRPr="00254159" w:rsidRDefault="00CC0C2E" w:rsidP="00CC0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</w:t>
            </w:r>
          </w:p>
        </w:tc>
      </w:tr>
      <w:tr w:rsidR="00CC0C2E" w:rsidRPr="00254159" w:rsidTr="00AF3D7F">
        <w:trPr>
          <w:trHeight w:val="455"/>
        </w:trPr>
        <w:tc>
          <w:tcPr>
            <w:tcW w:w="2315" w:type="pct"/>
            <w:vAlign w:val="center"/>
          </w:tcPr>
          <w:p w:rsidR="00CC0C2E" w:rsidRPr="00254159" w:rsidRDefault="00CC0C2E" w:rsidP="00CC0C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Налог на прибыль, тыс. руб.</w:t>
            </w:r>
          </w:p>
        </w:tc>
        <w:tc>
          <w:tcPr>
            <w:tcW w:w="840" w:type="pct"/>
            <w:vAlign w:val="center"/>
          </w:tcPr>
          <w:p w:rsidR="00CC0C2E" w:rsidRPr="00254159" w:rsidRDefault="00CC0C2E" w:rsidP="00CC0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3" w:type="pct"/>
            <w:vAlign w:val="center"/>
          </w:tcPr>
          <w:p w:rsidR="00CC0C2E" w:rsidRPr="00254159" w:rsidRDefault="00CC0C2E" w:rsidP="00CC0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942" w:type="pct"/>
            <w:vAlign w:val="center"/>
          </w:tcPr>
          <w:p w:rsidR="00CC0C2E" w:rsidRPr="00254159" w:rsidRDefault="00CC0C2E" w:rsidP="00CC0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235,4</w:t>
            </w:r>
          </w:p>
        </w:tc>
      </w:tr>
      <w:tr w:rsidR="00CC0C2E" w:rsidRPr="00254159" w:rsidTr="00AF3D7F">
        <w:trPr>
          <w:trHeight w:val="455"/>
        </w:trPr>
        <w:tc>
          <w:tcPr>
            <w:tcW w:w="2315" w:type="pct"/>
            <w:vAlign w:val="center"/>
          </w:tcPr>
          <w:p w:rsidR="00CC0C2E" w:rsidRPr="00254159" w:rsidRDefault="00CC0C2E" w:rsidP="00254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Проценты по кредиту (заем 820 т</w:t>
            </w:r>
            <w:r w:rsidR="00254159" w:rsidRPr="00254159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), тыс. руб.</w:t>
            </w:r>
          </w:p>
        </w:tc>
        <w:tc>
          <w:tcPr>
            <w:tcW w:w="840" w:type="pct"/>
            <w:vAlign w:val="center"/>
          </w:tcPr>
          <w:p w:rsidR="00CC0C2E" w:rsidRPr="00254159" w:rsidRDefault="00CC0C2E" w:rsidP="00CC0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03" w:type="pct"/>
            <w:vAlign w:val="center"/>
          </w:tcPr>
          <w:p w:rsidR="00CC0C2E" w:rsidRPr="00254159" w:rsidRDefault="00CC0C2E" w:rsidP="00CC0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42" w:type="pct"/>
            <w:vAlign w:val="center"/>
          </w:tcPr>
          <w:p w:rsidR="00CC0C2E" w:rsidRPr="00254159" w:rsidRDefault="00CC0C2E" w:rsidP="00CC0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CC0C2E" w:rsidRPr="00254159" w:rsidTr="00AF3D7F">
        <w:trPr>
          <w:trHeight w:val="467"/>
        </w:trPr>
        <w:tc>
          <w:tcPr>
            <w:tcW w:w="2315" w:type="pct"/>
            <w:vAlign w:val="center"/>
          </w:tcPr>
          <w:p w:rsidR="00CC0C2E" w:rsidRPr="00254159" w:rsidRDefault="00CC0C2E" w:rsidP="00CC0C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sz w:val="24"/>
                <w:szCs w:val="24"/>
              </w:rPr>
              <w:t>Чистая прибыль, тыс. руб.</w:t>
            </w:r>
          </w:p>
        </w:tc>
        <w:tc>
          <w:tcPr>
            <w:tcW w:w="840" w:type="pct"/>
            <w:vAlign w:val="center"/>
          </w:tcPr>
          <w:p w:rsidR="00CC0C2E" w:rsidRPr="00254159" w:rsidRDefault="00CC0C2E" w:rsidP="00CC0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</w:t>
            </w:r>
          </w:p>
        </w:tc>
        <w:tc>
          <w:tcPr>
            <w:tcW w:w="903" w:type="pct"/>
            <w:vAlign w:val="center"/>
          </w:tcPr>
          <w:p w:rsidR="00CC0C2E" w:rsidRPr="00254159" w:rsidRDefault="00CC0C2E" w:rsidP="00CC0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942" w:type="pct"/>
            <w:vAlign w:val="center"/>
          </w:tcPr>
          <w:p w:rsidR="00CC0C2E" w:rsidRPr="00254159" w:rsidRDefault="00CC0C2E" w:rsidP="00CC0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859,6</w:t>
            </w:r>
          </w:p>
        </w:tc>
      </w:tr>
    </w:tbl>
    <w:p w:rsidR="00254159" w:rsidRDefault="00254159" w:rsidP="00C0138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6B40" w:rsidRDefault="00066B40" w:rsidP="00C0138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данный проект в</w:t>
      </w:r>
      <w:r w:rsidR="00715F39">
        <w:rPr>
          <w:rFonts w:ascii="Times New Roman" w:hAnsi="Times New Roman" w:cs="Times New Roman"/>
          <w:sz w:val="28"/>
          <w:szCs w:val="28"/>
        </w:rPr>
        <w:t xml:space="preserve">ыходит на окупаемость на второй год </w:t>
      </w:r>
      <w:r>
        <w:rPr>
          <w:rFonts w:ascii="Times New Roman" w:hAnsi="Times New Roman" w:cs="Times New Roman"/>
          <w:sz w:val="28"/>
          <w:szCs w:val="28"/>
        </w:rPr>
        <w:t xml:space="preserve">и начинает приносить прибыль учредителям. </w:t>
      </w:r>
      <w:r w:rsidR="00835E6F">
        <w:rPr>
          <w:rFonts w:ascii="Times New Roman" w:hAnsi="Times New Roman" w:cs="Times New Roman"/>
          <w:sz w:val="28"/>
          <w:szCs w:val="28"/>
        </w:rPr>
        <w:t xml:space="preserve"> </w:t>
      </w:r>
      <w:r w:rsidR="00715F39">
        <w:rPr>
          <w:rFonts w:ascii="Times New Roman" w:hAnsi="Times New Roman" w:cs="Times New Roman"/>
          <w:sz w:val="28"/>
          <w:szCs w:val="28"/>
        </w:rPr>
        <w:t>После трех лет работы руково</w:t>
      </w:r>
      <w:r w:rsidR="00715F39">
        <w:rPr>
          <w:rFonts w:ascii="Times New Roman" w:hAnsi="Times New Roman" w:cs="Times New Roman"/>
          <w:sz w:val="28"/>
          <w:szCs w:val="28"/>
        </w:rPr>
        <w:t>д</w:t>
      </w:r>
      <w:r w:rsidR="00715F39">
        <w:rPr>
          <w:rFonts w:ascii="Times New Roman" w:hAnsi="Times New Roman" w:cs="Times New Roman"/>
          <w:sz w:val="28"/>
          <w:szCs w:val="28"/>
        </w:rPr>
        <w:t>ство фирмы сможет расширить штат, увеличить зарплату сотрудникам, осв</w:t>
      </w:r>
      <w:r w:rsidR="00715F39">
        <w:rPr>
          <w:rFonts w:ascii="Times New Roman" w:hAnsi="Times New Roman" w:cs="Times New Roman"/>
          <w:sz w:val="28"/>
          <w:szCs w:val="28"/>
        </w:rPr>
        <w:t>о</w:t>
      </w:r>
      <w:r w:rsidR="00715F39">
        <w:rPr>
          <w:rFonts w:ascii="Times New Roman" w:hAnsi="Times New Roman" w:cs="Times New Roman"/>
          <w:sz w:val="28"/>
          <w:szCs w:val="28"/>
        </w:rPr>
        <w:t>ить новые маршруты, предложить новые услуги, открыть филиалы.</w:t>
      </w:r>
    </w:p>
    <w:p w:rsidR="00F57A58" w:rsidRDefault="0003461F" w:rsidP="0003461F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D5">
        <w:rPr>
          <w:rFonts w:ascii="Times New Roman" w:hAnsi="Times New Roman" w:cs="Times New Roman"/>
          <w:sz w:val="28"/>
          <w:szCs w:val="28"/>
        </w:rPr>
        <w:t>Показатели эффективнос</w:t>
      </w:r>
      <w:r>
        <w:rPr>
          <w:rFonts w:ascii="Times New Roman" w:hAnsi="Times New Roman" w:cs="Times New Roman"/>
          <w:sz w:val="28"/>
          <w:szCs w:val="28"/>
        </w:rPr>
        <w:t xml:space="preserve">ти проекта приведены в таблице </w:t>
      </w:r>
      <w:r w:rsidR="00F57A58" w:rsidRPr="005267C1">
        <w:rPr>
          <w:rFonts w:ascii="Times New Roman" w:hAnsi="Times New Roman" w:cs="Times New Roman"/>
          <w:sz w:val="28"/>
          <w:szCs w:val="28"/>
        </w:rPr>
        <w:t>2</w:t>
      </w:r>
      <w:r w:rsidR="00C0138F">
        <w:rPr>
          <w:rFonts w:ascii="Times New Roman" w:hAnsi="Times New Roman" w:cs="Times New Roman"/>
          <w:sz w:val="28"/>
          <w:szCs w:val="28"/>
        </w:rPr>
        <w:t>3</w:t>
      </w:r>
      <w:r w:rsidR="00F57A58" w:rsidRPr="005267C1">
        <w:rPr>
          <w:rFonts w:ascii="Times New Roman" w:hAnsi="Times New Roman" w:cs="Times New Roman"/>
          <w:sz w:val="28"/>
          <w:szCs w:val="28"/>
        </w:rPr>
        <w:t>, из кот</w:t>
      </w:r>
      <w:r w:rsidR="00F57A58" w:rsidRPr="005267C1">
        <w:rPr>
          <w:rFonts w:ascii="Times New Roman" w:hAnsi="Times New Roman" w:cs="Times New Roman"/>
          <w:sz w:val="28"/>
          <w:szCs w:val="28"/>
        </w:rPr>
        <w:t>о</w:t>
      </w:r>
      <w:r w:rsidR="00F57A58" w:rsidRPr="005267C1">
        <w:rPr>
          <w:rFonts w:ascii="Times New Roman" w:hAnsi="Times New Roman" w:cs="Times New Roman"/>
          <w:sz w:val="28"/>
          <w:szCs w:val="28"/>
        </w:rPr>
        <w:t>рой будет видно на сколько наш проект эффективен.</w:t>
      </w:r>
    </w:p>
    <w:p w:rsidR="005C6B05" w:rsidRDefault="005C6B05" w:rsidP="00C0138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7A58" w:rsidRPr="005267C1" w:rsidRDefault="00F57A58" w:rsidP="005267C1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67C1">
        <w:rPr>
          <w:rFonts w:ascii="Times New Roman" w:hAnsi="Times New Roman" w:cs="Times New Roman"/>
          <w:sz w:val="28"/>
          <w:szCs w:val="28"/>
        </w:rPr>
        <w:t>Таблица 2</w:t>
      </w:r>
      <w:r w:rsidR="001C3678">
        <w:rPr>
          <w:rFonts w:ascii="Times New Roman" w:hAnsi="Times New Roman" w:cs="Times New Roman"/>
          <w:sz w:val="28"/>
          <w:szCs w:val="28"/>
        </w:rPr>
        <w:t>3</w:t>
      </w:r>
      <w:r w:rsidRPr="005267C1">
        <w:rPr>
          <w:rFonts w:ascii="Times New Roman" w:hAnsi="Times New Roman" w:cs="Times New Roman"/>
          <w:sz w:val="28"/>
          <w:szCs w:val="28"/>
        </w:rPr>
        <w:t xml:space="preserve"> – Экономическая эффективность оказания услуг</w:t>
      </w:r>
    </w:p>
    <w:tbl>
      <w:tblPr>
        <w:tblpPr w:leftFromText="180" w:rightFromText="180" w:vertAnchor="text" w:horzAnchor="margin" w:tblpX="-40" w:tblpY="92"/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86"/>
        <w:gridCol w:w="1134"/>
        <w:gridCol w:w="992"/>
        <w:gridCol w:w="1134"/>
      </w:tblGrid>
      <w:tr w:rsidR="00F57A58" w:rsidRPr="0003461F" w:rsidTr="005E0773">
        <w:trPr>
          <w:trHeight w:val="552"/>
        </w:trPr>
        <w:tc>
          <w:tcPr>
            <w:tcW w:w="6086" w:type="dxa"/>
            <w:vAlign w:val="center"/>
          </w:tcPr>
          <w:p w:rsidR="00F57A58" w:rsidRPr="0003461F" w:rsidRDefault="00F57A58" w:rsidP="00D4449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F57A58" w:rsidRPr="0003461F" w:rsidRDefault="00F57A58" w:rsidP="0052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2" w:type="dxa"/>
            <w:vAlign w:val="center"/>
          </w:tcPr>
          <w:p w:rsidR="00F57A58" w:rsidRPr="0003461F" w:rsidRDefault="00F57A58" w:rsidP="0052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134" w:type="dxa"/>
            <w:vAlign w:val="center"/>
          </w:tcPr>
          <w:p w:rsidR="00F57A58" w:rsidRPr="0003461F" w:rsidRDefault="00F57A58" w:rsidP="0052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</w:tr>
      <w:tr w:rsidR="002E6EA1" w:rsidRPr="0003461F" w:rsidTr="005E0773">
        <w:trPr>
          <w:trHeight w:val="548"/>
        </w:trPr>
        <w:tc>
          <w:tcPr>
            <w:tcW w:w="6086" w:type="dxa"/>
            <w:vAlign w:val="center"/>
          </w:tcPr>
          <w:p w:rsidR="002E6EA1" w:rsidRPr="0003461F" w:rsidRDefault="0003461F" w:rsidP="002E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  <w:r w:rsidR="002E6EA1" w:rsidRPr="0003461F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134" w:type="dxa"/>
            <w:vAlign w:val="center"/>
          </w:tcPr>
          <w:p w:rsidR="002E6EA1" w:rsidRPr="0003461F" w:rsidRDefault="0003461F" w:rsidP="002E6E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992" w:type="dxa"/>
            <w:vAlign w:val="center"/>
          </w:tcPr>
          <w:p w:rsidR="002E6EA1" w:rsidRPr="0003461F" w:rsidRDefault="0003461F" w:rsidP="002E6E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11016</w:t>
            </w:r>
          </w:p>
        </w:tc>
        <w:tc>
          <w:tcPr>
            <w:tcW w:w="1134" w:type="dxa"/>
            <w:vAlign w:val="center"/>
          </w:tcPr>
          <w:p w:rsidR="002E6EA1" w:rsidRPr="0003461F" w:rsidRDefault="0003461F" w:rsidP="002E6E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12657</w:t>
            </w:r>
          </w:p>
        </w:tc>
      </w:tr>
      <w:tr w:rsidR="009C7B13" w:rsidRPr="0003461F" w:rsidTr="009C7B13">
        <w:trPr>
          <w:trHeight w:val="330"/>
        </w:trPr>
        <w:tc>
          <w:tcPr>
            <w:tcW w:w="6086" w:type="dxa"/>
          </w:tcPr>
          <w:p w:rsidR="009C7B13" w:rsidRPr="0003461F" w:rsidRDefault="009C7B13" w:rsidP="009C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sz w:val="24"/>
                <w:szCs w:val="24"/>
              </w:rPr>
              <w:t>Затраты на реализацию услуг, тыс. руб.</w:t>
            </w:r>
          </w:p>
        </w:tc>
        <w:tc>
          <w:tcPr>
            <w:tcW w:w="1134" w:type="dxa"/>
            <w:vAlign w:val="center"/>
          </w:tcPr>
          <w:p w:rsidR="009C7B13" w:rsidRPr="009C7B13" w:rsidRDefault="009C7B13" w:rsidP="009C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3">
              <w:rPr>
                <w:rFonts w:ascii="Times New Roman" w:hAnsi="Times New Roman" w:cs="Times New Roman"/>
                <w:sz w:val="24"/>
                <w:szCs w:val="24"/>
              </w:rPr>
              <w:t>9223</w:t>
            </w:r>
          </w:p>
        </w:tc>
        <w:tc>
          <w:tcPr>
            <w:tcW w:w="992" w:type="dxa"/>
            <w:vAlign w:val="center"/>
          </w:tcPr>
          <w:p w:rsidR="009C7B13" w:rsidRPr="009C7B13" w:rsidRDefault="009C7B13" w:rsidP="009C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3">
              <w:rPr>
                <w:rFonts w:ascii="Times New Roman" w:hAnsi="Times New Roman" w:cs="Times New Roman"/>
                <w:sz w:val="24"/>
                <w:szCs w:val="24"/>
              </w:rPr>
              <w:t>10454</w:t>
            </w:r>
          </w:p>
        </w:tc>
        <w:tc>
          <w:tcPr>
            <w:tcW w:w="1134" w:type="dxa"/>
            <w:vAlign w:val="center"/>
          </w:tcPr>
          <w:p w:rsidR="009C7B13" w:rsidRPr="009C7B13" w:rsidRDefault="009C7B13" w:rsidP="009C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3">
              <w:rPr>
                <w:rFonts w:ascii="Times New Roman" w:hAnsi="Times New Roman" w:cs="Times New Roman"/>
                <w:sz w:val="24"/>
                <w:szCs w:val="24"/>
              </w:rPr>
              <w:t>11555</w:t>
            </w:r>
          </w:p>
        </w:tc>
      </w:tr>
      <w:tr w:rsidR="009C7B13" w:rsidRPr="0003461F" w:rsidTr="009C7B13">
        <w:trPr>
          <w:trHeight w:val="330"/>
        </w:trPr>
        <w:tc>
          <w:tcPr>
            <w:tcW w:w="6086" w:type="dxa"/>
          </w:tcPr>
          <w:p w:rsidR="009C7B13" w:rsidRPr="0003461F" w:rsidRDefault="009C7B13" w:rsidP="009C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sz w:val="24"/>
                <w:szCs w:val="24"/>
              </w:rPr>
              <w:t>Прибыль (+), убыток (-) от реализации, тыс. руб.</w:t>
            </w:r>
          </w:p>
        </w:tc>
        <w:tc>
          <w:tcPr>
            <w:tcW w:w="1134" w:type="dxa"/>
            <w:vAlign w:val="center"/>
          </w:tcPr>
          <w:p w:rsidR="009C7B13" w:rsidRPr="009C7B13" w:rsidRDefault="009C7B13" w:rsidP="009C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3">
              <w:rPr>
                <w:rFonts w:ascii="Times New Roman" w:hAnsi="Times New Roman" w:cs="Times New Roman"/>
                <w:sz w:val="24"/>
                <w:szCs w:val="24"/>
              </w:rPr>
              <w:t>-43</w:t>
            </w:r>
          </w:p>
        </w:tc>
        <w:tc>
          <w:tcPr>
            <w:tcW w:w="992" w:type="dxa"/>
            <w:vAlign w:val="center"/>
          </w:tcPr>
          <w:p w:rsidR="009C7B13" w:rsidRPr="009C7B13" w:rsidRDefault="009C7B13" w:rsidP="009C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3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134" w:type="dxa"/>
            <w:vAlign w:val="center"/>
          </w:tcPr>
          <w:p w:rsidR="009C7B13" w:rsidRPr="009C7B13" w:rsidRDefault="009C7B13" w:rsidP="009C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3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</w:tr>
      <w:tr w:rsidR="009C7B13" w:rsidRPr="0003461F" w:rsidTr="009C7B13">
        <w:trPr>
          <w:trHeight w:val="330"/>
        </w:trPr>
        <w:tc>
          <w:tcPr>
            <w:tcW w:w="6086" w:type="dxa"/>
          </w:tcPr>
          <w:p w:rsidR="009C7B13" w:rsidRPr="0003461F" w:rsidRDefault="009C7B13" w:rsidP="009C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sz w:val="24"/>
                <w:szCs w:val="24"/>
              </w:rPr>
              <w:t>Рентабельность (+), убыточность (-) продаж, %</w:t>
            </w:r>
          </w:p>
        </w:tc>
        <w:tc>
          <w:tcPr>
            <w:tcW w:w="1134" w:type="dxa"/>
            <w:vAlign w:val="center"/>
          </w:tcPr>
          <w:p w:rsidR="009C7B13" w:rsidRPr="009C7B13" w:rsidRDefault="009C7B13" w:rsidP="009C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3">
              <w:rPr>
                <w:rFonts w:ascii="Times New Roman" w:hAnsi="Times New Roman" w:cs="Times New Roman"/>
                <w:sz w:val="24"/>
                <w:szCs w:val="24"/>
              </w:rPr>
              <w:t>-0,47</w:t>
            </w:r>
          </w:p>
        </w:tc>
        <w:tc>
          <w:tcPr>
            <w:tcW w:w="992" w:type="dxa"/>
            <w:vAlign w:val="center"/>
          </w:tcPr>
          <w:p w:rsidR="009C7B13" w:rsidRPr="009C7B13" w:rsidRDefault="009C7B13" w:rsidP="009C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3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134" w:type="dxa"/>
            <w:vAlign w:val="center"/>
          </w:tcPr>
          <w:p w:rsidR="009C7B13" w:rsidRPr="009C7B13" w:rsidRDefault="009C7B13" w:rsidP="009C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3">
              <w:rPr>
                <w:rFonts w:ascii="Times New Roman" w:hAnsi="Times New Roman" w:cs="Times New Roman"/>
                <w:sz w:val="24"/>
                <w:szCs w:val="24"/>
              </w:rPr>
              <w:t>8,71</w:t>
            </w:r>
          </w:p>
        </w:tc>
      </w:tr>
      <w:tr w:rsidR="009C7B13" w:rsidRPr="0003461F" w:rsidTr="009C7B13">
        <w:trPr>
          <w:trHeight w:val="330"/>
        </w:trPr>
        <w:tc>
          <w:tcPr>
            <w:tcW w:w="6086" w:type="dxa"/>
          </w:tcPr>
          <w:p w:rsidR="009C7B13" w:rsidRPr="0003461F" w:rsidRDefault="009C7B13" w:rsidP="009C7B1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461F">
              <w:rPr>
                <w:rFonts w:ascii="Times New Roman" w:hAnsi="Times New Roman" w:cs="Times New Roman"/>
                <w:sz w:val="24"/>
                <w:szCs w:val="24"/>
              </w:rPr>
              <w:t>Рентабельность (+), убыточность (-) затрат, %</w:t>
            </w:r>
          </w:p>
        </w:tc>
        <w:tc>
          <w:tcPr>
            <w:tcW w:w="1134" w:type="dxa"/>
            <w:vAlign w:val="center"/>
          </w:tcPr>
          <w:p w:rsidR="009C7B13" w:rsidRPr="009C7B13" w:rsidRDefault="009C7B13" w:rsidP="009C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3">
              <w:rPr>
                <w:rFonts w:ascii="Times New Roman" w:hAnsi="Times New Roman" w:cs="Times New Roman"/>
                <w:sz w:val="24"/>
                <w:szCs w:val="24"/>
              </w:rPr>
              <w:t>-0,47</w:t>
            </w:r>
          </w:p>
        </w:tc>
        <w:tc>
          <w:tcPr>
            <w:tcW w:w="992" w:type="dxa"/>
            <w:vAlign w:val="center"/>
          </w:tcPr>
          <w:p w:rsidR="009C7B13" w:rsidRPr="009C7B13" w:rsidRDefault="009C7B13" w:rsidP="009C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3">
              <w:rPr>
                <w:rFonts w:ascii="Times New Roman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1134" w:type="dxa"/>
            <w:vAlign w:val="center"/>
          </w:tcPr>
          <w:p w:rsidR="009C7B13" w:rsidRPr="009C7B13" w:rsidRDefault="009C7B13" w:rsidP="009C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3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</w:tr>
    </w:tbl>
    <w:p w:rsidR="00F57A58" w:rsidRPr="005267C1" w:rsidRDefault="00F57A58" w:rsidP="00C0138F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267C1">
        <w:rPr>
          <w:rFonts w:ascii="Times New Roman" w:hAnsi="Times New Roman" w:cs="Times New Roman"/>
          <w:sz w:val="28"/>
          <w:szCs w:val="28"/>
        </w:rPr>
        <w:t>Для оценки эффективности инвестиций, вложенных в проект, испол</w:t>
      </w:r>
      <w:r w:rsidRPr="005267C1">
        <w:rPr>
          <w:rFonts w:ascii="Times New Roman" w:hAnsi="Times New Roman" w:cs="Times New Roman"/>
          <w:sz w:val="28"/>
          <w:szCs w:val="28"/>
        </w:rPr>
        <w:t>ь</w:t>
      </w:r>
      <w:r w:rsidRPr="005267C1">
        <w:rPr>
          <w:rFonts w:ascii="Times New Roman" w:hAnsi="Times New Roman" w:cs="Times New Roman"/>
          <w:sz w:val="28"/>
          <w:szCs w:val="28"/>
        </w:rPr>
        <w:t>зуем следующие показатели, основанные на дисконтировании денежных п</w:t>
      </w:r>
      <w:r w:rsidRPr="005267C1">
        <w:rPr>
          <w:rFonts w:ascii="Times New Roman" w:hAnsi="Times New Roman" w:cs="Times New Roman"/>
          <w:sz w:val="28"/>
          <w:szCs w:val="28"/>
        </w:rPr>
        <w:t>о</w:t>
      </w:r>
      <w:r w:rsidRPr="005267C1">
        <w:rPr>
          <w:rFonts w:ascii="Times New Roman" w:hAnsi="Times New Roman" w:cs="Times New Roman"/>
          <w:sz w:val="28"/>
          <w:szCs w:val="28"/>
        </w:rPr>
        <w:t>токов: дисконтированный срок окупаемости; чистый дисконтированный д</w:t>
      </w:r>
      <w:r w:rsidRPr="005267C1">
        <w:rPr>
          <w:rFonts w:ascii="Times New Roman" w:hAnsi="Times New Roman" w:cs="Times New Roman"/>
          <w:sz w:val="28"/>
          <w:szCs w:val="28"/>
        </w:rPr>
        <w:t>о</w:t>
      </w:r>
      <w:r w:rsidRPr="005267C1">
        <w:rPr>
          <w:rFonts w:ascii="Times New Roman" w:hAnsi="Times New Roman" w:cs="Times New Roman"/>
          <w:sz w:val="28"/>
          <w:szCs w:val="28"/>
        </w:rPr>
        <w:t>ход; рентабельность инвестиций.</w:t>
      </w:r>
    </w:p>
    <w:p w:rsidR="00491875" w:rsidRPr="00C94DD5" w:rsidRDefault="00491875" w:rsidP="00491875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D5">
        <w:rPr>
          <w:rFonts w:ascii="Times New Roman" w:hAnsi="Times New Roman" w:cs="Times New Roman"/>
          <w:sz w:val="28"/>
          <w:szCs w:val="28"/>
        </w:rPr>
        <w:t xml:space="preserve">Для расчета интегральных показателей эффективности проекта принята ставка дисконтирования на уровне 16%. </w:t>
      </w:r>
    </w:p>
    <w:p w:rsidR="00491875" w:rsidRPr="00C94DD5" w:rsidRDefault="00491875" w:rsidP="00491875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D5">
        <w:rPr>
          <w:rFonts w:ascii="Times New Roman" w:hAnsi="Times New Roman" w:cs="Times New Roman"/>
          <w:sz w:val="28"/>
          <w:szCs w:val="28"/>
        </w:rPr>
        <w:t>Расчет показателей эффективности проекта осуществляется по показ</w:t>
      </w:r>
      <w:r w:rsidRPr="00C94DD5">
        <w:rPr>
          <w:rFonts w:ascii="Times New Roman" w:hAnsi="Times New Roman" w:cs="Times New Roman"/>
          <w:sz w:val="28"/>
          <w:szCs w:val="28"/>
        </w:rPr>
        <w:t>а</w:t>
      </w:r>
      <w:r w:rsidRPr="00C94DD5">
        <w:rPr>
          <w:rFonts w:ascii="Times New Roman" w:hAnsi="Times New Roman" w:cs="Times New Roman"/>
          <w:sz w:val="28"/>
          <w:szCs w:val="28"/>
        </w:rPr>
        <w:t xml:space="preserve">телям доходности от всей деятельности предприятия. </w:t>
      </w:r>
    </w:p>
    <w:p w:rsidR="00942481" w:rsidRPr="00C94DD5" w:rsidRDefault="00886635" w:rsidP="00491875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635">
        <w:rPr>
          <w:rFonts w:ascii="Times New Roman" w:hAnsi="Times New Roman" w:cs="Times New Roman"/>
          <w:sz w:val="28"/>
          <w:szCs w:val="28"/>
        </w:rPr>
        <w:t xml:space="preserve">Инвестиции в размере 820 тыс. руб. осуществляются за счет заемных средств, размер собственного капитала, вложенного в проект, составляет 180 руб. Дисконтированный денежный поток нарастающим итогом превышает размер собственных инвестиции на </w:t>
      </w:r>
      <w:r w:rsidR="001F104D">
        <w:rPr>
          <w:rFonts w:ascii="Times New Roman" w:hAnsi="Times New Roman" w:cs="Times New Roman"/>
          <w:sz w:val="28"/>
          <w:szCs w:val="28"/>
        </w:rPr>
        <w:t>3</w:t>
      </w:r>
      <w:r w:rsidRPr="00886635">
        <w:rPr>
          <w:rFonts w:ascii="Times New Roman" w:hAnsi="Times New Roman" w:cs="Times New Roman"/>
          <w:sz w:val="28"/>
          <w:szCs w:val="28"/>
        </w:rPr>
        <w:t xml:space="preserve">-м году. </w:t>
      </w:r>
      <w:r w:rsidR="00491875" w:rsidRPr="00C94DD5">
        <w:rPr>
          <w:rFonts w:ascii="Times New Roman" w:hAnsi="Times New Roman" w:cs="Times New Roman"/>
          <w:sz w:val="28"/>
          <w:szCs w:val="28"/>
        </w:rPr>
        <w:t xml:space="preserve">Срок окупаемости служит для определения степени рисков реализации проекта. </w:t>
      </w:r>
      <w:r w:rsidRPr="00886635">
        <w:rPr>
          <w:rFonts w:ascii="Times New Roman" w:hAnsi="Times New Roman" w:cs="Times New Roman"/>
          <w:sz w:val="28"/>
          <w:szCs w:val="28"/>
        </w:rPr>
        <w:t>Таким образом, срок ок</w:t>
      </w:r>
      <w:r w:rsidRPr="00886635">
        <w:rPr>
          <w:rFonts w:ascii="Times New Roman" w:hAnsi="Times New Roman" w:cs="Times New Roman"/>
          <w:sz w:val="28"/>
          <w:szCs w:val="28"/>
        </w:rPr>
        <w:t>у</w:t>
      </w:r>
      <w:r w:rsidRPr="00886635">
        <w:rPr>
          <w:rFonts w:ascii="Times New Roman" w:hAnsi="Times New Roman" w:cs="Times New Roman"/>
          <w:sz w:val="28"/>
          <w:szCs w:val="28"/>
        </w:rPr>
        <w:t xml:space="preserve">паемости равен </w:t>
      </w:r>
      <w:r w:rsidR="001F104D">
        <w:rPr>
          <w:rFonts w:ascii="Times New Roman" w:hAnsi="Times New Roman" w:cs="Times New Roman"/>
          <w:sz w:val="28"/>
          <w:szCs w:val="28"/>
        </w:rPr>
        <w:t>2 года.</w:t>
      </w:r>
    </w:p>
    <w:p w:rsidR="00942481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D5">
        <w:rPr>
          <w:rFonts w:ascii="Times New Roman" w:hAnsi="Times New Roman" w:cs="Times New Roman"/>
          <w:sz w:val="28"/>
          <w:szCs w:val="28"/>
        </w:rPr>
        <w:lastRenderedPageBreak/>
        <w:t>Чистый дисконтированный доход показывает абсолютную величину прибыли, приведенной к началу реализации проекта. Чистый дисконтир</w:t>
      </w:r>
      <w:r w:rsidRPr="00C94DD5">
        <w:rPr>
          <w:rFonts w:ascii="Times New Roman" w:hAnsi="Times New Roman" w:cs="Times New Roman"/>
          <w:sz w:val="28"/>
          <w:szCs w:val="28"/>
        </w:rPr>
        <w:t>о</w:t>
      </w:r>
      <w:r w:rsidRPr="00C94DD5">
        <w:rPr>
          <w:rFonts w:ascii="Times New Roman" w:hAnsi="Times New Roman" w:cs="Times New Roman"/>
          <w:sz w:val="28"/>
          <w:szCs w:val="28"/>
        </w:rPr>
        <w:t xml:space="preserve">ванный доход </w:t>
      </w:r>
      <w:r w:rsidRPr="00491875">
        <w:rPr>
          <w:rFonts w:ascii="Times New Roman" w:hAnsi="Times New Roman" w:cs="Times New Roman"/>
          <w:sz w:val="28"/>
          <w:szCs w:val="28"/>
        </w:rPr>
        <w:t>за период 201</w:t>
      </w:r>
      <w:r w:rsidR="009D0547" w:rsidRPr="00491875">
        <w:rPr>
          <w:rFonts w:ascii="Times New Roman" w:hAnsi="Times New Roman" w:cs="Times New Roman"/>
          <w:sz w:val="28"/>
          <w:szCs w:val="28"/>
        </w:rPr>
        <w:t>8</w:t>
      </w:r>
      <w:r w:rsidRPr="00491875">
        <w:rPr>
          <w:rFonts w:ascii="Times New Roman" w:hAnsi="Times New Roman" w:cs="Times New Roman"/>
          <w:sz w:val="28"/>
          <w:szCs w:val="28"/>
        </w:rPr>
        <w:t xml:space="preserve"> - 202</w:t>
      </w:r>
      <w:r w:rsidR="009D0547" w:rsidRPr="00491875">
        <w:rPr>
          <w:rFonts w:ascii="Times New Roman" w:hAnsi="Times New Roman" w:cs="Times New Roman"/>
          <w:sz w:val="28"/>
          <w:szCs w:val="28"/>
        </w:rPr>
        <w:t>1</w:t>
      </w:r>
      <w:r w:rsidRPr="00491875">
        <w:rPr>
          <w:rFonts w:ascii="Times New Roman" w:hAnsi="Times New Roman" w:cs="Times New Roman"/>
          <w:sz w:val="28"/>
          <w:szCs w:val="28"/>
        </w:rPr>
        <w:t xml:space="preserve"> годы составит </w:t>
      </w:r>
      <w:r w:rsidR="00674017" w:rsidRPr="00674017">
        <w:rPr>
          <w:rFonts w:ascii="Times New Roman" w:hAnsi="Times New Roman" w:cs="Times New Roman"/>
          <w:color w:val="000000"/>
          <w:sz w:val="28"/>
          <w:szCs w:val="28"/>
        </w:rPr>
        <w:t>178,53</w:t>
      </w:r>
      <w:r w:rsidR="00674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1875">
        <w:rPr>
          <w:rFonts w:ascii="Times New Roman" w:hAnsi="Times New Roman" w:cs="Times New Roman"/>
          <w:sz w:val="28"/>
          <w:szCs w:val="28"/>
        </w:rPr>
        <w:t>тыс. руб.</w:t>
      </w:r>
      <w:r w:rsidRPr="00C94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61F" w:rsidRDefault="0003461F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461F" w:rsidRDefault="0003461F" w:rsidP="0003461F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24 – Расчет чистого дисконтированного дохода и срока окуп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емости</w:t>
      </w: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5807"/>
        <w:gridCol w:w="1134"/>
        <w:gridCol w:w="1134"/>
        <w:gridCol w:w="1134"/>
      </w:tblGrid>
      <w:tr w:rsidR="0003461F" w:rsidRPr="0003461F" w:rsidTr="00A24A38">
        <w:tc>
          <w:tcPr>
            <w:tcW w:w="5807" w:type="dxa"/>
          </w:tcPr>
          <w:p w:rsidR="0003461F" w:rsidRPr="0003461F" w:rsidRDefault="0003461F" w:rsidP="00A24A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61F" w:rsidRPr="0003461F" w:rsidRDefault="0003461F" w:rsidP="00A24A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vAlign w:val="center"/>
          </w:tcPr>
          <w:p w:rsidR="0003461F" w:rsidRPr="0003461F" w:rsidRDefault="0003461F" w:rsidP="00A24A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134" w:type="dxa"/>
            <w:vAlign w:val="center"/>
          </w:tcPr>
          <w:p w:rsidR="0003461F" w:rsidRPr="0003461F" w:rsidRDefault="0003461F" w:rsidP="00A24A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</w:tr>
      <w:tr w:rsidR="0003461F" w:rsidRPr="0003461F" w:rsidTr="00A24A38">
        <w:tc>
          <w:tcPr>
            <w:tcW w:w="5807" w:type="dxa"/>
          </w:tcPr>
          <w:p w:rsidR="0003461F" w:rsidRPr="0003461F" w:rsidRDefault="0003461F" w:rsidP="00A24A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sz w:val="24"/>
                <w:szCs w:val="24"/>
              </w:rPr>
              <w:t>Чистая прибыль, тыс. руб.</w:t>
            </w:r>
          </w:p>
        </w:tc>
        <w:tc>
          <w:tcPr>
            <w:tcW w:w="1134" w:type="dxa"/>
            <w:vAlign w:val="center"/>
          </w:tcPr>
          <w:p w:rsidR="0003461F" w:rsidRPr="0003461F" w:rsidRDefault="0003461F" w:rsidP="00A24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</w:t>
            </w:r>
          </w:p>
        </w:tc>
        <w:tc>
          <w:tcPr>
            <w:tcW w:w="1134" w:type="dxa"/>
            <w:vAlign w:val="center"/>
          </w:tcPr>
          <w:p w:rsidR="0003461F" w:rsidRPr="0003461F" w:rsidRDefault="0003461F" w:rsidP="00A24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1134" w:type="dxa"/>
            <w:vAlign w:val="center"/>
          </w:tcPr>
          <w:p w:rsidR="0003461F" w:rsidRPr="0003461F" w:rsidRDefault="0003461F" w:rsidP="00A24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859,6</w:t>
            </w:r>
          </w:p>
        </w:tc>
      </w:tr>
      <w:tr w:rsidR="0003461F" w:rsidRPr="0003461F" w:rsidTr="00A24A38">
        <w:tc>
          <w:tcPr>
            <w:tcW w:w="5807" w:type="dxa"/>
          </w:tcPr>
          <w:p w:rsidR="0003461F" w:rsidRPr="0003461F" w:rsidRDefault="0003461F" w:rsidP="00A24A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sz w:val="24"/>
                <w:szCs w:val="24"/>
              </w:rPr>
              <w:t>Инвестиции, тыс. руб.</w:t>
            </w:r>
          </w:p>
        </w:tc>
        <w:tc>
          <w:tcPr>
            <w:tcW w:w="1134" w:type="dxa"/>
            <w:vAlign w:val="center"/>
          </w:tcPr>
          <w:p w:rsidR="0003461F" w:rsidRPr="0003461F" w:rsidRDefault="0003461F" w:rsidP="00A24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134" w:type="dxa"/>
            <w:vAlign w:val="center"/>
          </w:tcPr>
          <w:p w:rsidR="0003461F" w:rsidRPr="0003461F" w:rsidRDefault="0003461F" w:rsidP="00A24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3461F" w:rsidRPr="0003461F" w:rsidRDefault="0003461F" w:rsidP="00A24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461F" w:rsidRPr="0003461F" w:rsidTr="00A24A38">
        <w:tc>
          <w:tcPr>
            <w:tcW w:w="5807" w:type="dxa"/>
          </w:tcPr>
          <w:p w:rsidR="0003461F" w:rsidRPr="0003461F" w:rsidRDefault="0003461F" w:rsidP="00A24A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sz w:val="24"/>
                <w:szCs w:val="24"/>
              </w:rPr>
              <w:t>Погашение кредита, тыс. руб.</w:t>
            </w:r>
          </w:p>
        </w:tc>
        <w:tc>
          <w:tcPr>
            <w:tcW w:w="1134" w:type="dxa"/>
            <w:vAlign w:val="center"/>
          </w:tcPr>
          <w:p w:rsidR="0003461F" w:rsidRPr="0003461F" w:rsidRDefault="0003461F" w:rsidP="00A24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3461F" w:rsidRPr="0003461F" w:rsidRDefault="0003461F" w:rsidP="00A24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1134" w:type="dxa"/>
            <w:vAlign w:val="center"/>
          </w:tcPr>
          <w:p w:rsidR="0003461F" w:rsidRPr="0003461F" w:rsidRDefault="0003461F" w:rsidP="00A24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412,4</w:t>
            </w:r>
          </w:p>
        </w:tc>
      </w:tr>
      <w:tr w:rsidR="0003461F" w:rsidRPr="0003461F" w:rsidTr="00A24A38">
        <w:tc>
          <w:tcPr>
            <w:tcW w:w="5807" w:type="dxa"/>
          </w:tcPr>
          <w:p w:rsidR="0003461F" w:rsidRPr="0003461F" w:rsidRDefault="0003461F" w:rsidP="00A24A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sz w:val="24"/>
                <w:szCs w:val="24"/>
              </w:rPr>
              <w:t>Остаток по кредиту, тыс. руб.</w:t>
            </w:r>
          </w:p>
        </w:tc>
        <w:tc>
          <w:tcPr>
            <w:tcW w:w="1134" w:type="dxa"/>
            <w:vAlign w:val="center"/>
          </w:tcPr>
          <w:p w:rsidR="0003461F" w:rsidRPr="0003461F" w:rsidRDefault="0003461F" w:rsidP="00A24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134" w:type="dxa"/>
            <w:vAlign w:val="center"/>
          </w:tcPr>
          <w:p w:rsidR="0003461F" w:rsidRPr="0003461F" w:rsidRDefault="0003461F" w:rsidP="00A24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412,4</w:t>
            </w:r>
          </w:p>
        </w:tc>
        <w:tc>
          <w:tcPr>
            <w:tcW w:w="1134" w:type="dxa"/>
            <w:vAlign w:val="center"/>
          </w:tcPr>
          <w:p w:rsidR="0003461F" w:rsidRPr="0003461F" w:rsidRDefault="0003461F" w:rsidP="00A24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461F" w:rsidRPr="0003461F" w:rsidTr="00A24A38">
        <w:tc>
          <w:tcPr>
            <w:tcW w:w="5807" w:type="dxa"/>
          </w:tcPr>
          <w:p w:rsidR="0003461F" w:rsidRPr="0003461F" w:rsidRDefault="0003461F" w:rsidP="00A24A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sz w:val="24"/>
                <w:szCs w:val="24"/>
              </w:rPr>
              <w:t>Денежный поток</w:t>
            </w:r>
          </w:p>
        </w:tc>
        <w:tc>
          <w:tcPr>
            <w:tcW w:w="1134" w:type="dxa"/>
            <w:vAlign w:val="center"/>
          </w:tcPr>
          <w:p w:rsidR="0003461F" w:rsidRPr="0003461F" w:rsidRDefault="0003461F" w:rsidP="00A24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</w:t>
            </w:r>
          </w:p>
        </w:tc>
        <w:tc>
          <w:tcPr>
            <w:tcW w:w="1134" w:type="dxa"/>
            <w:vAlign w:val="center"/>
          </w:tcPr>
          <w:p w:rsidR="0003461F" w:rsidRPr="0003461F" w:rsidRDefault="0003461F" w:rsidP="00A24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3461F" w:rsidRPr="0003461F" w:rsidRDefault="0003461F" w:rsidP="00A24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447,2</w:t>
            </w:r>
          </w:p>
        </w:tc>
      </w:tr>
      <w:tr w:rsidR="0003461F" w:rsidRPr="0003461F" w:rsidTr="00A24A38">
        <w:tc>
          <w:tcPr>
            <w:tcW w:w="5807" w:type="dxa"/>
          </w:tcPr>
          <w:p w:rsidR="0003461F" w:rsidRPr="0003461F" w:rsidRDefault="0003461F" w:rsidP="00A24A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 (при ставке диско</w:t>
            </w:r>
            <w:r w:rsidRPr="000346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461F">
              <w:rPr>
                <w:rFonts w:ascii="Times New Roman" w:hAnsi="Times New Roman" w:cs="Times New Roman"/>
                <w:sz w:val="24"/>
                <w:szCs w:val="24"/>
              </w:rPr>
              <w:t>тирования 16%)</w:t>
            </w:r>
          </w:p>
        </w:tc>
        <w:tc>
          <w:tcPr>
            <w:tcW w:w="1134" w:type="dxa"/>
            <w:vAlign w:val="center"/>
          </w:tcPr>
          <w:p w:rsidR="0003461F" w:rsidRPr="0003461F" w:rsidRDefault="0003461F" w:rsidP="00A24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0,86</w:t>
            </w:r>
          </w:p>
        </w:tc>
        <w:tc>
          <w:tcPr>
            <w:tcW w:w="1134" w:type="dxa"/>
            <w:vAlign w:val="center"/>
          </w:tcPr>
          <w:p w:rsidR="0003461F" w:rsidRPr="0003461F" w:rsidRDefault="0003461F" w:rsidP="00A24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1134" w:type="dxa"/>
            <w:vAlign w:val="center"/>
          </w:tcPr>
          <w:p w:rsidR="0003461F" w:rsidRPr="0003461F" w:rsidRDefault="0003461F" w:rsidP="00A24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</w:tr>
      <w:tr w:rsidR="0003461F" w:rsidRPr="0003461F" w:rsidTr="00A24A38">
        <w:tc>
          <w:tcPr>
            <w:tcW w:w="5807" w:type="dxa"/>
            <w:tcBorders>
              <w:bottom w:val="nil"/>
            </w:tcBorders>
          </w:tcPr>
          <w:p w:rsidR="0003461F" w:rsidRPr="0003461F" w:rsidRDefault="0003461F" w:rsidP="00A24A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sz w:val="24"/>
                <w:szCs w:val="24"/>
              </w:rPr>
              <w:t xml:space="preserve">Дисконтированный денежный поток 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3461F" w:rsidRPr="0003461F" w:rsidRDefault="0003461F" w:rsidP="00A24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3461F" w:rsidRPr="0003461F" w:rsidRDefault="0003461F" w:rsidP="00A24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3461F" w:rsidRPr="0003461F" w:rsidRDefault="0003461F" w:rsidP="00A24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286,21</w:t>
            </w:r>
          </w:p>
        </w:tc>
      </w:tr>
      <w:tr w:rsidR="0003461F" w:rsidRPr="0003461F" w:rsidTr="00A24A38">
        <w:tc>
          <w:tcPr>
            <w:tcW w:w="5807" w:type="dxa"/>
            <w:tcBorders>
              <w:top w:val="single" w:sz="4" w:space="0" w:color="auto"/>
            </w:tcBorders>
          </w:tcPr>
          <w:p w:rsidR="0003461F" w:rsidRPr="0003461F" w:rsidRDefault="0003461F" w:rsidP="00A24A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sz w:val="24"/>
                <w:szCs w:val="24"/>
              </w:rPr>
              <w:t>Дисконтированный денежный поток нарастающим итогом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61F" w:rsidRPr="0003461F" w:rsidRDefault="0003461F" w:rsidP="00A24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-107,5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61F" w:rsidRPr="0003461F" w:rsidRDefault="0003461F" w:rsidP="00A24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-107,5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61F" w:rsidRPr="0003461F" w:rsidRDefault="0003461F" w:rsidP="00A24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178,71</w:t>
            </w:r>
          </w:p>
        </w:tc>
      </w:tr>
      <w:tr w:rsidR="0003461F" w:rsidRPr="0003461F" w:rsidTr="00A24A38">
        <w:tc>
          <w:tcPr>
            <w:tcW w:w="5807" w:type="dxa"/>
          </w:tcPr>
          <w:p w:rsidR="0003461F" w:rsidRPr="0003461F" w:rsidRDefault="0003461F" w:rsidP="00A24A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sz w:val="24"/>
                <w:szCs w:val="24"/>
              </w:rPr>
              <w:t>Чистый дисконтированный доход</w:t>
            </w:r>
          </w:p>
        </w:tc>
        <w:tc>
          <w:tcPr>
            <w:tcW w:w="1134" w:type="dxa"/>
            <w:vAlign w:val="center"/>
          </w:tcPr>
          <w:p w:rsidR="0003461F" w:rsidRPr="0003461F" w:rsidRDefault="0003461F" w:rsidP="00A24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-107,5</w:t>
            </w:r>
          </w:p>
        </w:tc>
        <w:tc>
          <w:tcPr>
            <w:tcW w:w="1134" w:type="dxa"/>
            <w:vAlign w:val="center"/>
          </w:tcPr>
          <w:p w:rsidR="0003461F" w:rsidRPr="0003461F" w:rsidRDefault="0003461F" w:rsidP="00A24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-107,5</w:t>
            </w:r>
          </w:p>
        </w:tc>
        <w:tc>
          <w:tcPr>
            <w:tcW w:w="1134" w:type="dxa"/>
            <w:vAlign w:val="center"/>
          </w:tcPr>
          <w:p w:rsidR="0003461F" w:rsidRPr="0003461F" w:rsidRDefault="0003461F" w:rsidP="00A24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178,53</w:t>
            </w:r>
          </w:p>
        </w:tc>
      </w:tr>
      <w:tr w:rsidR="0003461F" w:rsidRPr="0003461F" w:rsidTr="00A24A38">
        <w:tc>
          <w:tcPr>
            <w:tcW w:w="5807" w:type="dxa"/>
          </w:tcPr>
          <w:p w:rsidR="0003461F" w:rsidRPr="0003461F" w:rsidRDefault="0003461F" w:rsidP="00A24A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3402" w:type="dxa"/>
            <w:gridSpan w:val="3"/>
          </w:tcPr>
          <w:p w:rsidR="0003461F" w:rsidRPr="0003461F" w:rsidRDefault="0003461F" w:rsidP="00A24A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1F">
              <w:rPr>
                <w:rFonts w:ascii="Times New Roman" w:hAnsi="Times New Roman" w:cs="Times New Roman"/>
                <w:sz w:val="24"/>
                <w:szCs w:val="24"/>
              </w:rPr>
              <w:t xml:space="preserve"> 2 года</w:t>
            </w:r>
          </w:p>
        </w:tc>
      </w:tr>
    </w:tbl>
    <w:p w:rsidR="0003461F" w:rsidRPr="00C94DD5" w:rsidRDefault="0003461F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81" w:rsidRPr="007C2B9A" w:rsidRDefault="00942481" w:rsidP="00942481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942481" w:rsidRPr="009D0547" w:rsidRDefault="00942481" w:rsidP="00320FE0">
      <w:pPr>
        <w:pStyle w:val="a3"/>
        <w:numPr>
          <w:ilvl w:val="1"/>
          <w:numId w:val="3"/>
        </w:numPr>
        <w:spacing w:line="360" w:lineRule="auto"/>
        <w:ind w:left="567" w:hanging="567"/>
        <w:jc w:val="both"/>
        <w:rPr>
          <w:rStyle w:val="20"/>
          <w:rFonts w:ascii="Times New Roman" w:hAnsi="Times New Roman" w:cs="Times New Roman"/>
          <w:b/>
          <w:sz w:val="28"/>
          <w:szCs w:val="28"/>
        </w:rPr>
      </w:pPr>
      <w:r w:rsidRPr="009D0547">
        <w:rPr>
          <w:b/>
          <w:sz w:val="28"/>
          <w:szCs w:val="28"/>
        </w:rPr>
        <w:br w:type="page"/>
      </w:r>
      <w:bookmarkStart w:id="25" w:name="_Toc484724413"/>
      <w:r w:rsidR="009D0547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lastRenderedPageBreak/>
        <w:t>Юридический план</w:t>
      </w:r>
      <w:bookmarkEnd w:id="25"/>
    </w:p>
    <w:p w:rsidR="00942481" w:rsidRPr="00942481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481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«Малая Родина» действ</w:t>
      </w:r>
      <w:r w:rsidRPr="00942481">
        <w:rPr>
          <w:rFonts w:ascii="Times New Roman" w:hAnsi="Times New Roman" w:cs="Times New Roman"/>
          <w:sz w:val="28"/>
          <w:szCs w:val="28"/>
        </w:rPr>
        <w:t>у</w:t>
      </w:r>
      <w:r w:rsidRPr="00942481">
        <w:rPr>
          <w:rFonts w:ascii="Times New Roman" w:hAnsi="Times New Roman" w:cs="Times New Roman"/>
          <w:sz w:val="28"/>
          <w:szCs w:val="28"/>
        </w:rPr>
        <w:t>ет в соответствии с Гражданским Кодексом Российской Федерации «Об о</w:t>
      </w:r>
      <w:r w:rsidRPr="00942481">
        <w:rPr>
          <w:rFonts w:ascii="Times New Roman" w:hAnsi="Times New Roman" w:cs="Times New Roman"/>
          <w:sz w:val="28"/>
          <w:szCs w:val="28"/>
        </w:rPr>
        <w:t>б</w:t>
      </w:r>
      <w:r w:rsidRPr="00942481">
        <w:rPr>
          <w:rFonts w:ascii="Times New Roman" w:hAnsi="Times New Roman" w:cs="Times New Roman"/>
          <w:sz w:val="28"/>
          <w:szCs w:val="28"/>
        </w:rPr>
        <w:t>ществах с ограниченной ответственностью». Закон определяет правовое п</w:t>
      </w:r>
      <w:r w:rsidRPr="00942481">
        <w:rPr>
          <w:rFonts w:ascii="Times New Roman" w:hAnsi="Times New Roman" w:cs="Times New Roman"/>
          <w:sz w:val="28"/>
          <w:szCs w:val="28"/>
        </w:rPr>
        <w:t>о</w:t>
      </w:r>
      <w:r w:rsidRPr="00942481">
        <w:rPr>
          <w:rFonts w:ascii="Times New Roman" w:hAnsi="Times New Roman" w:cs="Times New Roman"/>
          <w:sz w:val="28"/>
          <w:szCs w:val="28"/>
        </w:rPr>
        <w:t>ложение общества с ограниченной ответственностью, права и обязанности его участников, порядок создания, реорганизации и ликвидации общества.</w:t>
      </w:r>
    </w:p>
    <w:p w:rsidR="00942481" w:rsidRPr="00942481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481">
        <w:rPr>
          <w:rFonts w:ascii="Times New Roman" w:hAnsi="Times New Roman" w:cs="Times New Roman"/>
          <w:sz w:val="28"/>
          <w:szCs w:val="28"/>
        </w:rPr>
        <w:t>Общество создано на неопределенный срок на принципах хозяйстве</w:t>
      </w:r>
      <w:r w:rsidRPr="00942481">
        <w:rPr>
          <w:rFonts w:ascii="Times New Roman" w:hAnsi="Times New Roman" w:cs="Times New Roman"/>
          <w:sz w:val="28"/>
          <w:szCs w:val="28"/>
        </w:rPr>
        <w:t>н</w:t>
      </w:r>
      <w:r w:rsidRPr="00942481">
        <w:rPr>
          <w:rFonts w:ascii="Times New Roman" w:hAnsi="Times New Roman" w:cs="Times New Roman"/>
          <w:sz w:val="28"/>
          <w:szCs w:val="28"/>
        </w:rPr>
        <w:t>ной самостоятельности по соглашению между физическими лицами и осн</w:t>
      </w:r>
      <w:r w:rsidRPr="00942481">
        <w:rPr>
          <w:rFonts w:ascii="Times New Roman" w:hAnsi="Times New Roman" w:cs="Times New Roman"/>
          <w:sz w:val="28"/>
          <w:szCs w:val="28"/>
        </w:rPr>
        <w:t>о</w:t>
      </w:r>
      <w:r w:rsidRPr="00942481">
        <w:rPr>
          <w:rFonts w:ascii="Times New Roman" w:hAnsi="Times New Roman" w:cs="Times New Roman"/>
          <w:sz w:val="28"/>
          <w:szCs w:val="28"/>
        </w:rPr>
        <w:t xml:space="preserve">вано на частной собственности. </w:t>
      </w:r>
    </w:p>
    <w:p w:rsidR="00942481" w:rsidRPr="00942481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481">
        <w:rPr>
          <w:rFonts w:ascii="Times New Roman" w:hAnsi="Times New Roman" w:cs="Times New Roman"/>
          <w:sz w:val="28"/>
          <w:szCs w:val="28"/>
        </w:rPr>
        <w:t>Общество действует в соответствии с учредительным договором. О</w:t>
      </w:r>
      <w:r w:rsidRPr="00942481">
        <w:rPr>
          <w:rFonts w:ascii="Times New Roman" w:hAnsi="Times New Roman" w:cs="Times New Roman"/>
          <w:sz w:val="28"/>
          <w:szCs w:val="28"/>
        </w:rPr>
        <w:t>б</w:t>
      </w:r>
      <w:r w:rsidRPr="00942481">
        <w:rPr>
          <w:rFonts w:ascii="Times New Roman" w:hAnsi="Times New Roman" w:cs="Times New Roman"/>
          <w:sz w:val="28"/>
          <w:szCs w:val="28"/>
        </w:rPr>
        <w:t>щество является юридическим лицом, имеет самостоятельный баланс и м</w:t>
      </w:r>
      <w:r w:rsidRPr="00942481">
        <w:rPr>
          <w:rFonts w:ascii="Times New Roman" w:hAnsi="Times New Roman" w:cs="Times New Roman"/>
          <w:sz w:val="28"/>
          <w:szCs w:val="28"/>
        </w:rPr>
        <w:t>о</w:t>
      </w:r>
      <w:r w:rsidRPr="00942481">
        <w:rPr>
          <w:rFonts w:ascii="Times New Roman" w:hAnsi="Times New Roman" w:cs="Times New Roman"/>
          <w:sz w:val="28"/>
          <w:szCs w:val="28"/>
        </w:rPr>
        <w:t xml:space="preserve">жет иметь печать, штампы, бланки со своими реквизитами, товарный знак, расчетный и иные счета в банках. </w:t>
      </w:r>
    </w:p>
    <w:p w:rsidR="00942481" w:rsidRPr="00942481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481">
        <w:rPr>
          <w:rFonts w:ascii="Times New Roman" w:hAnsi="Times New Roman" w:cs="Times New Roman"/>
          <w:sz w:val="28"/>
          <w:szCs w:val="28"/>
        </w:rPr>
        <w:t>Имущество общества является собственностью общества. Общество несет ответственность по своим обязательствам любым принадлежащим ему имуществом. Общество не отвечает по обязательствам участников, а учас</w:t>
      </w:r>
      <w:r w:rsidRPr="00942481">
        <w:rPr>
          <w:rFonts w:ascii="Times New Roman" w:hAnsi="Times New Roman" w:cs="Times New Roman"/>
          <w:sz w:val="28"/>
          <w:szCs w:val="28"/>
        </w:rPr>
        <w:t>т</w:t>
      </w:r>
      <w:r w:rsidRPr="00942481">
        <w:rPr>
          <w:rFonts w:ascii="Times New Roman" w:hAnsi="Times New Roman" w:cs="Times New Roman"/>
          <w:sz w:val="28"/>
          <w:szCs w:val="28"/>
        </w:rPr>
        <w:t>ники не отвечают по обязательствам общества, за исключением случаев</w:t>
      </w:r>
      <w:r w:rsidR="009D0547">
        <w:rPr>
          <w:rFonts w:ascii="Times New Roman" w:hAnsi="Times New Roman" w:cs="Times New Roman"/>
          <w:sz w:val="28"/>
          <w:szCs w:val="28"/>
        </w:rPr>
        <w:t>,</w:t>
      </w:r>
      <w:r w:rsidRPr="00942481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и уставом. </w:t>
      </w:r>
    </w:p>
    <w:p w:rsidR="00942481" w:rsidRPr="00942481" w:rsidRDefault="00942481" w:rsidP="00942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481">
        <w:rPr>
          <w:rFonts w:ascii="Times New Roman" w:hAnsi="Times New Roman" w:cs="Times New Roman"/>
          <w:sz w:val="28"/>
          <w:szCs w:val="28"/>
        </w:rPr>
        <w:t xml:space="preserve">Основными видами деятельности предприятия являются: </w:t>
      </w:r>
    </w:p>
    <w:p w:rsidR="00942481" w:rsidRPr="00942481" w:rsidRDefault="00942481" w:rsidP="00320FE0">
      <w:pPr>
        <w:numPr>
          <w:ilvl w:val="0"/>
          <w:numId w:val="11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481">
        <w:rPr>
          <w:rFonts w:ascii="Times New Roman" w:hAnsi="Times New Roman" w:cs="Times New Roman"/>
          <w:sz w:val="28"/>
          <w:szCs w:val="28"/>
        </w:rPr>
        <w:t xml:space="preserve">Организация комплексного туристического обслуживания; </w:t>
      </w:r>
    </w:p>
    <w:p w:rsidR="00942481" w:rsidRPr="00942481" w:rsidRDefault="00942481" w:rsidP="00320FE0">
      <w:pPr>
        <w:numPr>
          <w:ilvl w:val="0"/>
          <w:numId w:val="11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481">
        <w:rPr>
          <w:rFonts w:ascii="Times New Roman" w:hAnsi="Times New Roman" w:cs="Times New Roman"/>
          <w:sz w:val="28"/>
          <w:szCs w:val="28"/>
        </w:rPr>
        <w:t xml:space="preserve">Обеспечение экскурсионными билетами, обеспечение проживания, обеспечение транспортными средствами; </w:t>
      </w:r>
    </w:p>
    <w:p w:rsidR="00942481" w:rsidRPr="00942481" w:rsidRDefault="00942481" w:rsidP="00320FE0">
      <w:pPr>
        <w:numPr>
          <w:ilvl w:val="0"/>
          <w:numId w:val="11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481">
        <w:rPr>
          <w:rFonts w:ascii="Times New Roman" w:hAnsi="Times New Roman" w:cs="Times New Roman"/>
          <w:sz w:val="28"/>
          <w:szCs w:val="28"/>
        </w:rPr>
        <w:t xml:space="preserve">Предоставление туристических информационных услуг; </w:t>
      </w:r>
    </w:p>
    <w:p w:rsidR="00942481" w:rsidRPr="00942481" w:rsidRDefault="00942481" w:rsidP="00320FE0">
      <w:pPr>
        <w:numPr>
          <w:ilvl w:val="0"/>
          <w:numId w:val="11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481">
        <w:rPr>
          <w:rFonts w:ascii="Times New Roman" w:hAnsi="Times New Roman" w:cs="Times New Roman"/>
          <w:sz w:val="28"/>
          <w:szCs w:val="28"/>
        </w:rPr>
        <w:t xml:space="preserve">Предоставление туристических экскурсионных услуг; </w:t>
      </w:r>
    </w:p>
    <w:p w:rsidR="009D0547" w:rsidRDefault="00942481" w:rsidP="009D0547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481">
        <w:rPr>
          <w:rFonts w:ascii="Times New Roman" w:hAnsi="Times New Roman" w:cs="Times New Roman"/>
          <w:sz w:val="28"/>
          <w:szCs w:val="28"/>
        </w:rPr>
        <w:t>Деятельность, по которой требуется специальное разрешение (лице</w:t>
      </w:r>
      <w:r w:rsidRPr="00942481">
        <w:rPr>
          <w:rFonts w:ascii="Times New Roman" w:hAnsi="Times New Roman" w:cs="Times New Roman"/>
          <w:sz w:val="28"/>
          <w:szCs w:val="28"/>
        </w:rPr>
        <w:t>н</w:t>
      </w:r>
      <w:r w:rsidRPr="00942481">
        <w:rPr>
          <w:rFonts w:ascii="Times New Roman" w:hAnsi="Times New Roman" w:cs="Times New Roman"/>
          <w:sz w:val="28"/>
          <w:szCs w:val="28"/>
        </w:rPr>
        <w:t xml:space="preserve">зия), осуществляется после его (её) получения в установленном порядке. </w:t>
      </w:r>
    </w:p>
    <w:p w:rsidR="00942481" w:rsidRPr="009D0547" w:rsidRDefault="00942481" w:rsidP="009D0547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547">
        <w:rPr>
          <w:rFonts w:ascii="Times New Roman" w:hAnsi="Times New Roman" w:cs="Times New Roman"/>
          <w:sz w:val="28"/>
          <w:szCs w:val="28"/>
        </w:rPr>
        <w:t>Срок деятельности общества не ограничен.</w:t>
      </w:r>
    </w:p>
    <w:p w:rsidR="00942481" w:rsidRDefault="00942481" w:rsidP="00942481">
      <w:pPr>
        <w:ind w:firstLine="709"/>
        <w:jc w:val="both"/>
      </w:pPr>
    </w:p>
    <w:p w:rsidR="00942481" w:rsidRDefault="00942481" w:rsidP="00942481">
      <w:pPr>
        <w:ind w:firstLine="709"/>
        <w:jc w:val="right"/>
      </w:pPr>
      <w:bookmarkStart w:id="26" w:name="_PictureBullets"/>
      <w:bookmarkEnd w:id="26"/>
    </w:p>
    <w:p w:rsidR="001851CB" w:rsidRPr="001851CB" w:rsidRDefault="001851CB" w:rsidP="001851CB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7" w:name="_Toc484724414"/>
      <w:r w:rsidRPr="001851C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27"/>
    </w:p>
    <w:p w:rsidR="001851CB" w:rsidRDefault="001851CB" w:rsidP="00D012FA"/>
    <w:p w:rsidR="00E27036" w:rsidRPr="00E27036" w:rsidRDefault="00E27036" w:rsidP="00FF1A1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27036">
        <w:rPr>
          <w:rFonts w:ascii="Times New Roman" w:hAnsi="Times New Roman" w:cs="Times New Roman"/>
          <w:sz w:val="28"/>
          <w:szCs w:val="28"/>
        </w:rPr>
        <w:t>ерый, не</w:t>
      </w:r>
      <w:r>
        <w:rPr>
          <w:rFonts w:ascii="Times New Roman" w:hAnsi="Times New Roman" w:cs="Times New Roman"/>
          <w:sz w:val="28"/>
          <w:szCs w:val="28"/>
        </w:rPr>
        <w:t xml:space="preserve">уютный город с большим количеством </w:t>
      </w:r>
      <w:r w:rsidRPr="00E27036">
        <w:rPr>
          <w:rFonts w:ascii="Times New Roman" w:hAnsi="Times New Roman" w:cs="Times New Roman"/>
          <w:sz w:val="28"/>
          <w:szCs w:val="28"/>
        </w:rPr>
        <w:t xml:space="preserve">машин, толпы вечно спешащих людей, бешеный круговорот ритма современной жизни – </w:t>
      </w:r>
      <w:r>
        <w:rPr>
          <w:rFonts w:ascii="Times New Roman" w:hAnsi="Times New Roman" w:cs="Times New Roman"/>
          <w:sz w:val="28"/>
          <w:szCs w:val="28"/>
        </w:rPr>
        <w:t xml:space="preserve"> эта картина огорчает. Современные люди стали ловить себя на мысли, что желают вырваться из каменных джунглей, покончить с депрессией от непрестанной суеты на работе, пробок, отдохнуть по-настоящему и расслабиться. Причем продолжительность такого отдыха не пара выходных дней, проведенных с семьей дома иди встреча с друзьями, а несколько дней, способных встряхнуть и даже перевернуть жизнь. Именно таким шоком и является для современных горожан экологический туризм. </w:t>
      </w:r>
    </w:p>
    <w:p w:rsidR="00E27036" w:rsidRPr="00E27036" w:rsidRDefault="00E27036" w:rsidP="00FF1A1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все новое – это хорошо забытое старое. </w:t>
      </w:r>
      <w:r w:rsidR="00FF1A12">
        <w:rPr>
          <w:rFonts w:ascii="Times New Roman" w:hAnsi="Times New Roman" w:cs="Times New Roman"/>
          <w:sz w:val="28"/>
          <w:szCs w:val="28"/>
        </w:rPr>
        <w:t xml:space="preserve">Именно этот вывод и подтолкнул на идею, создания нечто нового, что возвращает к истокам, что как никогда актуально. Это экотуризм. </w:t>
      </w:r>
      <w:r w:rsidR="00FF1A12" w:rsidRPr="00FF1A12">
        <w:rPr>
          <w:rFonts w:ascii="Times New Roman" w:hAnsi="Times New Roman" w:cs="Times New Roman"/>
          <w:sz w:val="28"/>
          <w:szCs w:val="28"/>
        </w:rPr>
        <w:t xml:space="preserve">Понятие экологического туризма </w:t>
      </w:r>
      <w:r w:rsidR="00FF1A12">
        <w:rPr>
          <w:rFonts w:ascii="Times New Roman" w:hAnsi="Times New Roman" w:cs="Times New Roman"/>
          <w:sz w:val="28"/>
          <w:szCs w:val="28"/>
        </w:rPr>
        <w:t>объясняет</w:t>
      </w:r>
      <w:r w:rsidR="00FF1A12" w:rsidRPr="00FF1A12">
        <w:rPr>
          <w:rFonts w:ascii="Times New Roman" w:hAnsi="Times New Roman" w:cs="Times New Roman"/>
          <w:sz w:val="28"/>
          <w:szCs w:val="28"/>
        </w:rPr>
        <w:t xml:space="preserve"> отказ от обеспечения повышенных степеней комфорта, пятизвездочных отелей, шведских столах и спа-процедур. Целью экологического туризма является выход за рамки привычного комфорта.</w:t>
      </w:r>
    </w:p>
    <w:p w:rsidR="001851CB" w:rsidRDefault="00FF1A12" w:rsidP="00FF1A1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Предложенная бизнес идея по созданию туристического оператора по внутреннему туризму вполне реалистична и необходима населению нашей страны, в частности жителям Кировской области.</w:t>
      </w:r>
      <w:r w:rsidR="00185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Благодаря ей, в</w:t>
      </w:r>
      <w:r w:rsidR="001851CB">
        <w:rPr>
          <w:rFonts w:ascii="Times New Roman" w:hAnsi="Times New Roman" w:cs="Times New Roman"/>
          <w:sz w:val="28"/>
          <w:szCs w:val="28"/>
        </w:rPr>
        <w:t xml:space="preserve">о-первых, </w:t>
      </w:r>
      <w:r>
        <w:rPr>
          <w:rFonts w:ascii="Times New Roman" w:hAnsi="Times New Roman" w:cs="Times New Roman"/>
          <w:sz w:val="28"/>
          <w:szCs w:val="28"/>
        </w:rPr>
        <w:t xml:space="preserve">повышается уровень физического и духовного развития, во-вторых, </w:t>
      </w:r>
      <w:r w:rsidR="001851CB">
        <w:rPr>
          <w:rFonts w:ascii="Times New Roman" w:hAnsi="Times New Roman" w:cs="Times New Roman"/>
          <w:sz w:val="28"/>
          <w:szCs w:val="28"/>
        </w:rPr>
        <w:t xml:space="preserve">развивает патриотизм и познание своей малой Родины.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851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третьих</w:t>
      </w:r>
      <w:r w:rsidR="001851CB">
        <w:rPr>
          <w:rFonts w:ascii="Times New Roman" w:hAnsi="Times New Roman" w:cs="Times New Roman"/>
          <w:sz w:val="28"/>
          <w:szCs w:val="28"/>
        </w:rPr>
        <w:t xml:space="preserve">, денежные </w:t>
      </w:r>
      <w:r>
        <w:rPr>
          <w:rFonts w:ascii="Times New Roman" w:hAnsi="Times New Roman" w:cs="Times New Roman"/>
          <w:sz w:val="28"/>
          <w:szCs w:val="28"/>
        </w:rPr>
        <w:t>потоки остаются в нашей области.</w:t>
      </w:r>
      <w:r w:rsidR="001851CB">
        <w:rPr>
          <w:rFonts w:ascii="Times New Roman" w:hAnsi="Times New Roman" w:cs="Times New Roman"/>
          <w:sz w:val="28"/>
          <w:szCs w:val="28"/>
        </w:rPr>
        <w:t xml:space="preserve"> Создаются новые рабочие места. Приток иногородних туристов, а тем более иностранных повышает статус региона, делает его узнаваемым, привлекательным. Возможно, в будущем инвесторы будут вкладыв</w:t>
      </w:r>
      <w:r w:rsidR="00B244AB">
        <w:rPr>
          <w:rFonts w:ascii="Times New Roman" w:hAnsi="Times New Roman" w:cs="Times New Roman"/>
          <w:sz w:val="28"/>
          <w:szCs w:val="28"/>
        </w:rPr>
        <w:t>ать в развитие области финансы.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12">
        <w:rPr>
          <w:rFonts w:ascii="Times New Roman" w:hAnsi="Times New Roman" w:cs="Times New Roman"/>
          <w:sz w:val="28"/>
          <w:szCs w:val="28"/>
        </w:rPr>
        <w:t>Тем самым целью организации данного экологического туризма является сохран</w:t>
      </w:r>
      <w:r>
        <w:rPr>
          <w:rFonts w:ascii="Times New Roman" w:hAnsi="Times New Roman" w:cs="Times New Roman"/>
          <w:sz w:val="28"/>
          <w:szCs w:val="28"/>
        </w:rPr>
        <w:t>ение и улучше</w:t>
      </w:r>
      <w:r w:rsidRPr="00FF1A12">
        <w:rPr>
          <w:rFonts w:ascii="Times New Roman" w:hAnsi="Times New Roman" w:cs="Times New Roman"/>
          <w:sz w:val="28"/>
          <w:szCs w:val="28"/>
        </w:rPr>
        <w:t>ние природного культурного наследия нашего региона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4AB" w:rsidRDefault="00B244AB" w:rsidP="00FF1A1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действующим туристическим направления добавляется абсолютно новый туризм благодаря туру «Ностальгия». </w:t>
      </w:r>
      <w:r w:rsidR="000B68B7">
        <w:rPr>
          <w:rFonts w:ascii="Times New Roman" w:hAnsi="Times New Roman" w:cs="Times New Roman"/>
          <w:sz w:val="28"/>
          <w:szCs w:val="28"/>
        </w:rPr>
        <w:t>Который предлагает проживать в деревенской усадьбе, где в</w:t>
      </w:r>
      <w:r w:rsidR="000B68B7" w:rsidRPr="000B68B7">
        <w:rPr>
          <w:rFonts w:ascii="Times New Roman" w:hAnsi="Times New Roman" w:cs="Times New Roman"/>
          <w:sz w:val="28"/>
          <w:szCs w:val="28"/>
        </w:rPr>
        <w:t xml:space="preserve">место ванны и водопровода – колодец и русская баня, вместо газовой или инфракрасной плиты – русская печь, вместо важного делового совещания или саммита – вечернее застолье с песнями под аккордеон, балалайку или губную гармонику. </w:t>
      </w:r>
      <w:r w:rsidR="000B68B7">
        <w:rPr>
          <w:rFonts w:ascii="Times New Roman" w:hAnsi="Times New Roman" w:cs="Times New Roman"/>
          <w:sz w:val="28"/>
          <w:szCs w:val="28"/>
        </w:rPr>
        <w:t xml:space="preserve">А развлечением станет доение коровы, накормить кур и гусей, сходить на рыбалку, поколоть дрова, сходить по грибы-ягоды, накопать картофеля на обед, собрать пучок зелени с огорода и т.п. </w:t>
      </w:r>
      <w:r>
        <w:rPr>
          <w:rFonts w:ascii="Times New Roman" w:hAnsi="Times New Roman" w:cs="Times New Roman"/>
          <w:sz w:val="28"/>
          <w:szCs w:val="28"/>
        </w:rPr>
        <w:t>Для старшего поколения это воспоминание молодости, а для молодых знакомство с прошлым предков. Школьникам поможет в профориентации, развитию рабочих специальностей, изучению истории родного края.</w:t>
      </w:r>
    </w:p>
    <w:p w:rsidR="001851CB" w:rsidRDefault="001851CB" w:rsidP="000B68B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проект, к тому же, является прибыльным, экономически эффективным.</w:t>
      </w:r>
    </w:p>
    <w:p w:rsidR="001851CB" w:rsidRPr="00C94DD5" w:rsidRDefault="001851CB" w:rsidP="001851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D5">
        <w:rPr>
          <w:rFonts w:ascii="Times New Roman" w:hAnsi="Times New Roman" w:cs="Times New Roman"/>
          <w:sz w:val="28"/>
          <w:szCs w:val="28"/>
        </w:rPr>
        <w:t xml:space="preserve">Анализ показателей эффективности инвестиций настоящего бизнес-плана позволяет сделать вывод, что при прогнозируемых объемах производства, капитальных вложениях, ценах услуги и производственных издержках проект является достаточно надежным и рентабельным. </w:t>
      </w:r>
    </w:p>
    <w:p w:rsidR="001851CB" w:rsidRPr="00C94DD5" w:rsidRDefault="001851CB" w:rsidP="001851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D5">
        <w:rPr>
          <w:rFonts w:ascii="Times New Roman" w:hAnsi="Times New Roman" w:cs="Times New Roman"/>
          <w:sz w:val="28"/>
          <w:szCs w:val="28"/>
        </w:rPr>
        <w:t xml:space="preserve">Успешная реализация настоящего проекта создает благоприятные перспективы для выхода предприятия по основным показателям на безубыточный уровень, получение и увеличение в дальнейшем объемов чистой прибыли по основной деятельности. </w:t>
      </w:r>
    </w:p>
    <w:p w:rsidR="001851CB" w:rsidRDefault="001851CB" w:rsidP="00D012FA">
      <w:pPr>
        <w:rPr>
          <w:rFonts w:ascii="Times New Roman" w:hAnsi="Times New Roman" w:cs="Times New Roman"/>
          <w:sz w:val="28"/>
          <w:szCs w:val="28"/>
        </w:rPr>
      </w:pPr>
    </w:p>
    <w:p w:rsidR="001C3678" w:rsidRDefault="001C3678" w:rsidP="00D012FA">
      <w:pPr>
        <w:rPr>
          <w:rFonts w:ascii="Times New Roman" w:hAnsi="Times New Roman" w:cs="Times New Roman"/>
          <w:sz w:val="28"/>
          <w:szCs w:val="28"/>
        </w:rPr>
      </w:pPr>
    </w:p>
    <w:p w:rsidR="001C3678" w:rsidRDefault="001C3678" w:rsidP="001C3678">
      <w:r>
        <w:br w:type="page"/>
      </w:r>
    </w:p>
    <w:p w:rsidR="009D0547" w:rsidRDefault="009D0547" w:rsidP="001C3678">
      <w:pPr>
        <w:pStyle w:val="1"/>
        <w:tabs>
          <w:tab w:val="left" w:pos="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8" w:name="_Toc484724415"/>
      <w:r w:rsidRPr="00E4565D">
        <w:rPr>
          <w:rFonts w:ascii="Times New Roman" w:hAnsi="Times New Roman" w:cs="Times New Roman"/>
          <w:b/>
          <w:color w:val="auto"/>
          <w:sz w:val="28"/>
          <w:szCs w:val="28"/>
        </w:rPr>
        <w:t>Список</w:t>
      </w:r>
      <w:r w:rsidR="00E4565D" w:rsidRPr="00E456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используемой</w:t>
      </w:r>
      <w:r w:rsidRPr="00E456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литературы</w:t>
      </w:r>
      <w:bookmarkEnd w:id="28"/>
    </w:p>
    <w:p w:rsidR="002F7973" w:rsidRPr="002F7973" w:rsidRDefault="002F7973" w:rsidP="002F7973"/>
    <w:p w:rsidR="006623FD" w:rsidRDefault="006623FD" w:rsidP="00E46644">
      <w:pPr>
        <w:pStyle w:val="a3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Бюджетный кодекс РФ </w:t>
      </w:r>
      <w:r w:rsidRPr="006623F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623F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623F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Федер. закон РФ от 31.07.1998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145-ФЗ: ред. от 28.03.2017</w:t>
      </w:r>
      <w:r w:rsidRPr="006623F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="002F7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Режим доступа </w:t>
      </w:r>
      <w:r w:rsidRPr="00E46644">
        <w:rPr>
          <w:rFonts w:ascii="Times New Roman" w:hAnsi="Times New Roman" w:cs="Times New Roman"/>
          <w:sz w:val="28"/>
          <w:szCs w:val="28"/>
        </w:rPr>
        <w:t>[Консультант Плюс]</w:t>
      </w:r>
      <w:r>
        <w:rPr>
          <w:rFonts w:ascii="Times New Roman" w:hAnsi="Times New Roman" w:cs="Times New Roman"/>
          <w:sz w:val="28"/>
          <w:szCs w:val="28"/>
        </w:rPr>
        <w:t>. – Загл. с экрана.</w:t>
      </w:r>
    </w:p>
    <w:p w:rsidR="006623FD" w:rsidRDefault="006623FD" w:rsidP="006623FD">
      <w:pPr>
        <w:pStyle w:val="a3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Налоговый кодекс РФ (часть вторая)</w:t>
      </w:r>
      <w:r w:rsidRPr="006623FD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623F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623F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Федер. закон РФ от 05.08.2000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117-ФЗ: ред. от 03.04.2017, с изм. от 04.05.2017</w:t>
      </w:r>
      <w:r w:rsidRPr="006623FD">
        <w:rPr>
          <w:rFonts w:ascii="Times New Roman" w:hAnsi="Times New Roman" w:cs="Times New Roman"/>
          <w:sz w:val="28"/>
          <w:szCs w:val="28"/>
        </w:rPr>
        <w:t>]</w:t>
      </w:r>
      <w:r w:rsidR="002F7973" w:rsidRPr="002F7973">
        <w:rPr>
          <w:rFonts w:ascii="Times New Roman" w:hAnsi="Times New Roman" w:cs="Times New Roman"/>
          <w:sz w:val="28"/>
          <w:szCs w:val="28"/>
        </w:rPr>
        <w:t xml:space="preserve"> </w:t>
      </w:r>
      <w:r w:rsidR="002F7973">
        <w:rPr>
          <w:rFonts w:ascii="Times New Roman" w:hAnsi="Times New Roman" w:cs="Times New Roman"/>
          <w:sz w:val="28"/>
          <w:szCs w:val="28"/>
        </w:rPr>
        <w:t xml:space="preserve">// Режим доступа </w:t>
      </w:r>
      <w:r w:rsidR="002F7973" w:rsidRPr="00E46644">
        <w:rPr>
          <w:rFonts w:ascii="Times New Roman" w:hAnsi="Times New Roman" w:cs="Times New Roman"/>
          <w:sz w:val="28"/>
          <w:szCs w:val="28"/>
        </w:rPr>
        <w:t>[Консультант Плюс]</w:t>
      </w:r>
      <w:r w:rsidR="002F7973">
        <w:rPr>
          <w:rFonts w:ascii="Times New Roman" w:hAnsi="Times New Roman" w:cs="Times New Roman"/>
          <w:sz w:val="28"/>
          <w:szCs w:val="28"/>
        </w:rPr>
        <w:t>. – Загл. с экрана.</w:t>
      </w:r>
    </w:p>
    <w:p w:rsidR="005C6B05" w:rsidRDefault="00A038B2" w:rsidP="00E46644">
      <w:pPr>
        <w:pStyle w:val="a3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644">
        <w:rPr>
          <w:rFonts w:ascii="Times New Roman" w:hAnsi="Times New Roman" w:cs="Times New Roman"/>
          <w:sz w:val="28"/>
          <w:szCs w:val="28"/>
        </w:rPr>
        <w:t>Федеральный закон РФ от 26.12.1995 №208-ФЗ: ред. от 03.07.2016 «</w:t>
      </w:r>
      <w:r w:rsidR="005C6B05" w:rsidRPr="00E46644">
        <w:rPr>
          <w:rFonts w:ascii="Times New Roman" w:hAnsi="Times New Roman" w:cs="Times New Roman"/>
          <w:sz w:val="28"/>
          <w:szCs w:val="28"/>
        </w:rPr>
        <w:t>Об акционерных обществах</w:t>
      </w:r>
      <w:r w:rsidRPr="00E46644">
        <w:rPr>
          <w:rFonts w:ascii="Times New Roman" w:hAnsi="Times New Roman" w:cs="Times New Roman"/>
          <w:sz w:val="28"/>
          <w:szCs w:val="28"/>
        </w:rPr>
        <w:t>»</w:t>
      </w:r>
      <w:r w:rsidR="005C6B05" w:rsidRPr="00E46644">
        <w:rPr>
          <w:rFonts w:ascii="Times New Roman" w:hAnsi="Times New Roman" w:cs="Times New Roman"/>
          <w:sz w:val="28"/>
          <w:szCs w:val="28"/>
        </w:rPr>
        <w:t xml:space="preserve"> [Электронный ресурс] // Российская газета. – 1995. – 29 декабря. – Режим доступа [Консу</w:t>
      </w:r>
      <w:r w:rsidRPr="00E46644">
        <w:rPr>
          <w:rFonts w:ascii="Times New Roman" w:hAnsi="Times New Roman" w:cs="Times New Roman"/>
          <w:sz w:val="28"/>
          <w:szCs w:val="28"/>
        </w:rPr>
        <w:t>льтант Плюс]</w:t>
      </w:r>
      <w:r w:rsidR="006623FD">
        <w:rPr>
          <w:rFonts w:ascii="Times New Roman" w:hAnsi="Times New Roman" w:cs="Times New Roman"/>
          <w:sz w:val="28"/>
          <w:szCs w:val="28"/>
        </w:rPr>
        <w:t>. – Загл. с экрана</w:t>
      </w:r>
      <w:r w:rsidR="002F7973">
        <w:rPr>
          <w:rFonts w:ascii="Times New Roman" w:hAnsi="Times New Roman" w:cs="Times New Roman"/>
          <w:sz w:val="28"/>
          <w:szCs w:val="28"/>
        </w:rPr>
        <w:t>.</w:t>
      </w:r>
    </w:p>
    <w:p w:rsidR="00E46644" w:rsidRPr="002F7973" w:rsidRDefault="00E46644" w:rsidP="002F7973">
      <w:pPr>
        <w:pStyle w:val="a3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6644">
        <w:rPr>
          <w:rFonts w:ascii="Times New Roman" w:hAnsi="Times New Roman" w:cs="Times New Roman"/>
          <w:sz w:val="28"/>
          <w:szCs w:val="28"/>
        </w:rPr>
        <w:t>Распоряжение Правительства РФ</w:t>
      </w:r>
      <w:r w:rsidR="002F7973">
        <w:rPr>
          <w:rFonts w:ascii="Times New Roman" w:hAnsi="Times New Roman" w:cs="Times New Roman"/>
          <w:sz w:val="28"/>
          <w:szCs w:val="28"/>
        </w:rPr>
        <w:t xml:space="preserve"> </w:t>
      </w:r>
      <w:r w:rsidR="002F7973" w:rsidRPr="006623FD">
        <w:rPr>
          <w:rFonts w:ascii="Times New Roman" w:hAnsi="Times New Roman" w:cs="Times New Roman"/>
          <w:sz w:val="28"/>
          <w:szCs w:val="28"/>
        </w:rPr>
        <w:t>[</w:t>
      </w:r>
      <w:r w:rsidR="002F7973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2F7973" w:rsidRPr="006623FD">
        <w:rPr>
          <w:rFonts w:ascii="Times New Roman" w:hAnsi="Times New Roman" w:cs="Times New Roman"/>
          <w:sz w:val="28"/>
          <w:szCs w:val="28"/>
        </w:rPr>
        <w:t>]</w:t>
      </w:r>
      <w:r w:rsidR="002F7973">
        <w:rPr>
          <w:rFonts w:ascii="Times New Roman" w:hAnsi="Times New Roman" w:cs="Times New Roman"/>
          <w:sz w:val="28"/>
          <w:szCs w:val="28"/>
        </w:rPr>
        <w:t xml:space="preserve">. </w:t>
      </w:r>
      <w:r w:rsidR="002F7973" w:rsidRPr="00E46644">
        <w:rPr>
          <w:rFonts w:ascii="Times New Roman" w:hAnsi="Times New Roman" w:cs="Times New Roman"/>
          <w:sz w:val="28"/>
          <w:szCs w:val="28"/>
        </w:rPr>
        <w:t>Распоряжение Правительства РФ</w:t>
      </w:r>
      <w:r w:rsidRPr="00E46644">
        <w:rPr>
          <w:rFonts w:ascii="Times New Roman" w:hAnsi="Times New Roman" w:cs="Times New Roman"/>
          <w:sz w:val="28"/>
          <w:szCs w:val="28"/>
        </w:rPr>
        <w:t xml:space="preserve"> от 31.05.2014 N 941-р (ред. от 26.10.2016) "Об утверждении Стратегии развития туризма в Российской Федерации на период до 2020 года"</w:t>
      </w:r>
      <w:r w:rsidR="002F7973">
        <w:rPr>
          <w:rFonts w:ascii="Times New Roman" w:hAnsi="Times New Roman" w:cs="Times New Roman"/>
          <w:sz w:val="28"/>
          <w:szCs w:val="28"/>
        </w:rPr>
        <w:t xml:space="preserve"> // </w:t>
      </w:r>
      <w:r w:rsidR="006623FD">
        <w:rPr>
          <w:rFonts w:ascii="Times New Roman" w:hAnsi="Times New Roman" w:cs="Times New Roman"/>
          <w:sz w:val="28"/>
          <w:szCs w:val="28"/>
        </w:rPr>
        <w:t xml:space="preserve">Режим доступа </w:t>
      </w:r>
      <w:r w:rsidR="006623FD" w:rsidRPr="006623FD">
        <w:rPr>
          <w:rFonts w:ascii="Times New Roman" w:hAnsi="Times New Roman" w:cs="Times New Roman"/>
          <w:sz w:val="28"/>
          <w:szCs w:val="28"/>
        </w:rPr>
        <w:t>[</w:t>
      </w:r>
      <w:r w:rsidR="006623FD">
        <w:rPr>
          <w:rFonts w:ascii="Times New Roman" w:hAnsi="Times New Roman" w:cs="Times New Roman"/>
          <w:sz w:val="28"/>
          <w:szCs w:val="28"/>
        </w:rPr>
        <w:t>Гарант</w:t>
      </w:r>
      <w:r w:rsidR="006623FD" w:rsidRPr="006623FD">
        <w:rPr>
          <w:rFonts w:ascii="Times New Roman" w:hAnsi="Times New Roman" w:cs="Times New Roman"/>
          <w:sz w:val="28"/>
          <w:szCs w:val="28"/>
        </w:rPr>
        <w:t>]</w:t>
      </w:r>
      <w:r w:rsidR="002F7973">
        <w:rPr>
          <w:rFonts w:ascii="Times New Roman" w:hAnsi="Times New Roman" w:cs="Times New Roman"/>
          <w:sz w:val="28"/>
          <w:szCs w:val="28"/>
        </w:rPr>
        <w:t>. –</w:t>
      </w:r>
      <w:r w:rsidR="002F7973" w:rsidRPr="002F7973">
        <w:rPr>
          <w:rFonts w:ascii="Times New Roman" w:hAnsi="Times New Roman" w:cs="Times New Roman"/>
          <w:sz w:val="28"/>
          <w:szCs w:val="28"/>
        </w:rPr>
        <w:t xml:space="preserve"> Загл. с экрана</w:t>
      </w:r>
      <w:r w:rsidR="002F7973">
        <w:rPr>
          <w:rFonts w:ascii="Times New Roman" w:hAnsi="Times New Roman" w:cs="Times New Roman"/>
          <w:sz w:val="28"/>
          <w:szCs w:val="28"/>
        </w:rPr>
        <w:t>.</w:t>
      </w:r>
    </w:p>
    <w:p w:rsidR="002F7973" w:rsidRPr="005E6BC3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6BC3">
        <w:rPr>
          <w:rFonts w:ascii="Times New Roman" w:hAnsi="Times New Roman" w:cs="Times New Roman"/>
          <w:sz w:val="28"/>
          <w:szCs w:val="28"/>
        </w:rPr>
        <w:t xml:space="preserve">Абрамс Р. Бизнес-план на 100%: Стратегия и тактика эффективного бизнеса / Р. Абрамс.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6BC3">
        <w:rPr>
          <w:rFonts w:ascii="Times New Roman" w:hAnsi="Times New Roman" w:cs="Times New Roman"/>
          <w:sz w:val="28"/>
          <w:szCs w:val="28"/>
        </w:rPr>
        <w:t xml:space="preserve"> М.: Альпина Паблишер, 2015.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6BC3">
        <w:rPr>
          <w:rFonts w:ascii="Times New Roman" w:hAnsi="Times New Roman" w:cs="Times New Roman"/>
          <w:sz w:val="28"/>
          <w:szCs w:val="28"/>
        </w:rPr>
        <w:t xml:space="preserve"> 486 c.</w:t>
      </w:r>
    </w:p>
    <w:p w:rsidR="002F7973" w:rsidRPr="008F794D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F794D">
        <w:rPr>
          <w:rFonts w:ascii="Times New Roman" w:hAnsi="Times New Roman" w:cs="Times New Roman"/>
          <w:sz w:val="28"/>
          <w:szCs w:val="28"/>
        </w:rPr>
        <w:t>Александрова, А.Ю. Международный туризм</w:t>
      </w:r>
      <w:r>
        <w:rPr>
          <w:rFonts w:ascii="Times New Roman" w:hAnsi="Times New Roman" w:cs="Times New Roman"/>
          <w:sz w:val="28"/>
          <w:szCs w:val="28"/>
        </w:rPr>
        <w:t xml:space="preserve"> / А.Ю. Александрова. – М.: Аспект пресс</w:t>
      </w:r>
      <w:r w:rsidRPr="008F794D">
        <w:rPr>
          <w:rFonts w:ascii="Times New Roman" w:hAnsi="Times New Roman" w:cs="Times New Roman"/>
          <w:sz w:val="28"/>
          <w:szCs w:val="28"/>
        </w:rPr>
        <w:t xml:space="preserve">, 2014.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F794D">
        <w:rPr>
          <w:rFonts w:ascii="Times New Roman" w:hAnsi="Times New Roman" w:cs="Times New Roman"/>
          <w:sz w:val="28"/>
          <w:szCs w:val="28"/>
        </w:rPr>
        <w:t xml:space="preserve"> 470 </w:t>
      </w:r>
      <w:r w:rsidRPr="005F388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F794D">
        <w:rPr>
          <w:rFonts w:ascii="Times New Roman" w:hAnsi="Times New Roman" w:cs="Times New Roman"/>
          <w:sz w:val="28"/>
          <w:szCs w:val="28"/>
        </w:rPr>
        <w:t>.</w:t>
      </w:r>
    </w:p>
    <w:p w:rsidR="002F7973" w:rsidRPr="007C214A" w:rsidRDefault="002F7973" w:rsidP="0003461F">
      <w:pPr>
        <w:pStyle w:val="a3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F794D">
        <w:rPr>
          <w:rFonts w:ascii="Times New Roman" w:hAnsi="Times New Roman" w:cs="Times New Roman"/>
          <w:sz w:val="28"/>
          <w:szCs w:val="28"/>
        </w:rPr>
        <w:t xml:space="preserve"> </w:t>
      </w:r>
      <w:r w:rsidRPr="003F5603">
        <w:rPr>
          <w:rFonts w:ascii="Times New Roman" w:hAnsi="Times New Roman" w:cs="Times New Roman"/>
          <w:sz w:val="28"/>
          <w:szCs w:val="28"/>
        </w:rPr>
        <w:t>Алексеева Н. П. Туризм / Tourismus</w:t>
      </w:r>
      <w:r>
        <w:rPr>
          <w:rFonts w:ascii="Times New Roman" w:hAnsi="Times New Roman" w:cs="Times New Roman"/>
          <w:sz w:val="28"/>
          <w:szCs w:val="28"/>
        </w:rPr>
        <w:t>: Учебник. – М.: Флинта, Н</w:t>
      </w:r>
      <w:r w:rsidRPr="003F5603">
        <w:rPr>
          <w:rFonts w:ascii="Times New Roman" w:hAnsi="Times New Roman" w:cs="Times New Roman"/>
          <w:sz w:val="28"/>
          <w:szCs w:val="28"/>
        </w:rPr>
        <w:t>ОУ ВПО Московский п</w:t>
      </w:r>
      <w:r>
        <w:rPr>
          <w:rFonts w:ascii="Times New Roman" w:hAnsi="Times New Roman" w:cs="Times New Roman"/>
          <w:sz w:val="28"/>
          <w:szCs w:val="28"/>
        </w:rPr>
        <w:t>сихолого-социальный университет</w:t>
      </w:r>
      <w:r w:rsidRPr="003F5603">
        <w:rPr>
          <w:rFonts w:ascii="Times New Roman" w:hAnsi="Times New Roman" w:cs="Times New Roman"/>
          <w:sz w:val="28"/>
          <w:szCs w:val="28"/>
        </w:rPr>
        <w:t xml:space="preserve">, 2012.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5603">
        <w:rPr>
          <w:rFonts w:ascii="Times New Roman" w:hAnsi="Times New Roman" w:cs="Times New Roman"/>
          <w:sz w:val="28"/>
          <w:szCs w:val="28"/>
        </w:rPr>
        <w:t xml:space="preserve"> 336 c.</w:t>
      </w:r>
    </w:p>
    <w:p w:rsidR="002F7973" w:rsidRPr="009D0547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D0547">
        <w:rPr>
          <w:rFonts w:ascii="Times New Roman" w:hAnsi="Times New Roman" w:cs="Times New Roman"/>
          <w:sz w:val="28"/>
          <w:szCs w:val="28"/>
        </w:rPr>
        <w:t>Бизнес-</w:t>
      </w:r>
      <w:r>
        <w:rPr>
          <w:rFonts w:ascii="Times New Roman" w:hAnsi="Times New Roman" w:cs="Times New Roman"/>
          <w:sz w:val="28"/>
          <w:szCs w:val="28"/>
        </w:rPr>
        <w:t>план фирмы. Теория и практика: у</w:t>
      </w:r>
      <w:r w:rsidRPr="009D0547">
        <w:rPr>
          <w:rFonts w:ascii="Times New Roman" w:hAnsi="Times New Roman" w:cs="Times New Roman"/>
          <w:sz w:val="28"/>
          <w:szCs w:val="28"/>
        </w:rPr>
        <w:t>чеб пособие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9D0547">
        <w:rPr>
          <w:rFonts w:ascii="Times New Roman" w:hAnsi="Times New Roman" w:cs="Times New Roman"/>
          <w:sz w:val="28"/>
          <w:szCs w:val="28"/>
        </w:rPr>
        <w:t>Буров В.П., Ломакин А.Л., Морошкин В.А. – С.: ИНФРА-М, 2013. – 192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D0547">
        <w:rPr>
          <w:rFonts w:ascii="Times New Roman" w:hAnsi="Times New Roman" w:cs="Times New Roman"/>
          <w:sz w:val="28"/>
          <w:szCs w:val="28"/>
        </w:rPr>
        <w:t>.</w:t>
      </w:r>
    </w:p>
    <w:p w:rsidR="002F7973" w:rsidRPr="009D0547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C214A">
        <w:rPr>
          <w:rFonts w:ascii="Times New Roman" w:hAnsi="Times New Roman" w:cs="Times New Roman"/>
          <w:sz w:val="28"/>
          <w:szCs w:val="28"/>
        </w:rPr>
        <w:t>Ветитнев А. М., Кусков А. С. Лечебный туризм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7C214A">
        <w:rPr>
          <w:rFonts w:ascii="Times New Roman" w:hAnsi="Times New Roman" w:cs="Times New Roman"/>
          <w:sz w:val="28"/>
          <w:szCs w:val="28"/>
        </w:rPr>
        <w:t>Ветитнев А. М., Кусков А. С.</w:t>
      </w:r>
      <w:r>
        <w:rPr>
          <w:rFonts w:ascii="Times New Roman" w:hAnsi="Times New Roman" w:cs="Times New Roman"/>
          <w:sz w:val="28"/>
          <w:szCs w:val="28"/>
        </w:rPr>
        <w:t xml:space="preserve"> – М.: Современные знания</w:t>
      </w:r>
      <w:r w:rsidRPr="007C214A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21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214A">
        <w:rPr>
          <w:rFonts w:ascii="Times New Roman" w:hAnsi="Times New Roman" w:cs="Times New Roman"/>
          <w:sz w:val="28"/>
          <w:szCs w:val="28"/>
        </w:rPr>
        <w:t xml:space="preserve"> 592 c.</w:t>
      </w:r>
    </w:p>
    <w:p w:rsidR="002F7973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EDE">
        <w:rPr>
          <w:rFonts w:ascii="Times New Roman" w:hAnsi="Times New Roman" w:cs="Times New Roman"/>
          <w:sz w:val="28"/>
          <w:szCs w:val="28"/>
        </w:rPr>
        <w:t>Дубровин И.А. Бизнес-планирование на предприятии: Учебник</w:t>
      </w:r>
      <w:r>
        <w:rPr>
          <w:rFonts w:ascii="Times New Roman" w:hAnsi="Times New Roman" w:cs="Times New Roman"/>
          <w:sz w:val="28"/>
          <w:szCs w:val="28"/>
        </w:rPr>
        <w:t>. – М</w:t>
      </w:r>
      <w:r w:rsidRPr="00064EDE">
        <w:rPr>
          <w:rFonts w:ascii="Times New Roman" w:hAnsi="Times New Roman" w:cs="Times New Roman"/>
          <w:sz w:val="28"/>
          <w:szCs w:val="28"/>
        </w:rPr>
        <w:t xml:space="preserve">.: Дашков и К,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4EDE">
        <w:rPr>
          <w:rFonts w:ascii="Times New Roman" w:hAnsi="Times New Roman" w:cs="Times New Roman"/>
          <w:sz w:val="28"/>
          <w:szCs w:val="28"/>
        </w:rPr>
        <w:t xml:space="preserve"> 432 c.</w:t>
      </w:r>
    </w:p>
    <w:p w:rsidR="002F7973" w:rsidRPr="008F794D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4D">
        <w:rPr>
          <w:rFonts w:ascii="Times New Roman" w:hAnsi="Times New Roman" w:cs="Times New Roman"/>
          <w:sz w:val="28"/>
          <w:szCs w:val="28"/>
        </w:rPr>
        <w:t xml:space="preserve">Жукова М. А. Индустрия туризма: менеджмент организации; Финансы и статистика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F794D">
        <w:rPr>
          <w:rFonts w:ascii="Times New Roman" w:hAnsi="Times New Roman" w:cs="Times New Roman"/>
          <w:sz w:val="28"/>
          <w:szCs w:val="28"/>
        </w:rPr>
        <w:t xml:space="preserve"> М.,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F794D">
        <w:rPr>
          <w:rFonts w:ascii="Times New Roman" w:hAnsi="Times New Roman" w:cs="Times New Roman"/>
          <w:sz w:val="28"/>
          <w:szCs w:val="28"/>
        </w:rPr>
        <w:t xml:space="preserve"> 200 </w:t>
      </w:r>
      <w:r w:rsidRPr="005F388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F794D">
        <w:rPr>
          <w:rFonts w:ascii="Times New Roman" w:hAnsi="Times New Roman" w:cs="Times New Roman"/>
          <w:sz w:val="28"/>
          <w:szCs w:val="28"/>
        </w:rPr>
        <w:t>.</w:t>
      </w:r>
    </w:p>
    <w:p w:rsidR="002F7973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14A">
        <w:rPr>
          <w:rFonts w:ascii="Times New Roman" w:hAnsi="Times New Roman" w:cs="Times New Roman"/>
          <w:sz w:val="28"/>
          <w:szCs w:val="28"/>
        </w:rPr>
        <w:t>Квартальнов, В.А. Туризм: Учебник</w:t>
      </w:r>
      <w:r>
        <w:rPr>
          <w:rFonts w:ascii="Times New Roman" w:hAnsi="Times New Roman" w:cs="Times New Roman"/>
          <w:sz w:val="28"/>
          <w:szCs w:val="28"/>
        </w:rPr>
        <w:t>. – М.: Финансы и статистика</w:t>
      </w:r>
      <w:r w:rsidRPr="007C214A">
        <w:rPr>
          <w:rFonts w:ascii="Times New Roman" w:hAnsi="Times New Roman" w:cs="Times New Roman"/>
          <w:sz w:val="28"/>
          <w:szCs w:val="28"/>
        </w:rPr>
        <w:t xml:space="preserve">, 2014.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214A">
        <w:rPr>
          <w:rFonts w:ascii="Times New Roman" w:hAnsi="Times New Roman" w:cs="Times New Roman"/>
          <w:sz w:val="28"/>
          <w:szCs w:val="28"/>
        </w:rPr>
        <w:t xml:space="preserve"> 320 c.</w:t>
      </w:r>
    </w:p>
    <w:p w:rsidR="002F7973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547">
        <w:rPr>
          <w:rFonts w:ascii="Times New Roman" w:hAnsi="Times New Roman" w:cs="Times New Roman"/>
          <w:sz w:val="28"/>
          <w:szCs w:val="28"/>
        </w:rPr>
        <w:t>Ковалев П.П. Успешный инвестиционный проект. Риски, проблемы и решения</w:t>
      </w:r>
      <w:r>
        <w:rPr>
          <w:rFonts w:ascii="Times New Roman" w:hAnsi="Times New Roman" w:cs="Times New Roman"/>
          <w:sz w:val="28"/>
          <w:szCs w:val="28"/>
        </w:rPr>
        <w:t>: Учебник.</w:t>
      </w:r>
      <w:r w:rsidRPr="009D0547">
        <w:rPr>
          <w:rFonts w:ascii="Times New Roman" w:hAnsi="Times New Roman" w:cs="Times New Roman"/>
          <w:sz w:val="28"/>
          <w:szCs w:val="28"/>
        </w:rPr>
        <w:t xml:space="preserve"> – М.: Альпина Паблишер,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0547">
        <w:rPr>
          <w:rFonts w:ascii="Times New Roman" w:hAnsi="Times New Roman" w:cs="Times New Roman"/>
          <w:sz w:val="28"/>
          <w:szCs w:val="28"/>
        </w:rPr>
        <w:t xml:space="preserve"> 432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2F7973" w:rsidRPr="009D0547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88B">
        <w:rPr>
          <w:rFonts w:ascii="Times New Roman" w:hAnsi="Times New Roman" w:cs="Times New Roman"/>
          <w:sz w:val="28"/>
          <w:szCs w:val="28"/>
        </w:rPr>
        <w:t>Колбовский Е.Ю.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Экологический туризм и экология туризма: Учебник. – М.: Академия, 2011 – 255 с.</w:t>
      </w:r>
    </w:p>
    <w:p w:rsidR="002F7973" w:rsidRPr="008F794D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F794D">
        <w:rPr>
          <w:rFonts w:ascii="Times New Roman" w:hAnsi="Times New Roman" w:cs="Times New Roman"/>
          <w:sz w:val="28"/>
          <w:szCs w:val="28"/>
        </w:rPr>
        <w:t xml:space="preserve"> Котлер, Ф. Маркетинг. Гостеприимство. Туризм</w:t>
      </w:r>
      <w:r>
        <w:rPr>
          <w:rFonts w:ascii="Times New Roman" w:hAnsi="Times New Roman" w:cs="Times New Roman"/>
          <w:sz w:val="28"/>
          <w:szCs w:val="28"/>
        </w:rPr>
        <w:t>: Учебник. – М.: Юнити</w:t>
      </w:r>
      <w:r w:rsidRPr="008F794D">
        <w:rPr>
          <w:rFonts w:ascii="Times New Roman" w:hAnsi="Times New Roman" w:cs="Times New Roman"/>
          <w:sz w:val="28"/>
          <w:szCs w:val="28"/>
        </w:rPr>
        <w:t xml:space="preserve">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F794D">
        <w:rPr>
          <w:rFonts w:ascii="Times New Roman" w:hAnsi="Times New Roman" w:cs="Times New Roman"/>
          <w:sz w:val="28"/>
          <w:szCs w:val="28"/>
        </w:rPr>
        <w:t xml:space="preserve"> 787 </w:t>
      </w:r>
      <w:r w:rsidRPr="008F794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F794D">
        <w:rPr>
          <w:rFonts w:ascii="Times New Roman" w:hAnsi="Times New Roman" w:cs="Times New Roman"/>
          <w:sz w:val="28"/>
          <w:szCs w:val="28"/>
        </w:rPr>
        <w:t>.</w:t>
      </w:r>
    </w:p>
    <w:p w:rsidR="002F7973" w:rsidRPr="000B4A89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89">
        <w:rPr>
          <w:rFonts w:ascii="Times New Roman" w:hAnsi="Times New Roman" w:cs="Times New Roman"/>
          <w:sz w:val="28"/>
          <w:szCs w:val="28"/>
        </w:rPr>
        <w:t>Круль</w:t>
      </w:r>
      <w:r>
        <w:rPr>
          <w:rFonts w:ascii="Times New Roman" w:hAnsi="Times New Roman" w:cs="Times New Roman"/>
          <w:sz w:val="28"/>
          <w:szCs w:val="28"/>
        </w:rPr>
        <w:t xml:space="preserve"> Г. Я. Основы гостиничного дела: у</w:t>
      </w:r>
      <w:r w:rsidRPr="000B4A89">
        <w:rPr>
          <w:rFonts w:ascii="Times New Roman" w:hAnsi="Times New Roman" w:cs="Times New Roman"/>
          <w:sz w:val="28"/>
          <w:szCs w:val="28"/>
        </w:rPr>
        <w:t>чеб. Пособие</w:t>
      </w:r>
      <w:r>
        <w:rPr>
          <w:rFonts w:ascii="Times New Roman" w:hAnsi="Times New Roman" w:cs="Times New Roman"/>
          <w:sz w:val="28"/>
          <w:szCs w:val="28"/>
        </w:rPr>
        <w:t xml:space="preserve"> / Г. Я</w:t>
      </w:r>
      <w:r w:rsidRPr="000B4A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Круль – К.</w:t>
      </w:r>
      <w:r w:rsidRPr="000B4A89">
        <w:rPr>
          <w:rFonts w:ascii="Times New Roman" w:hAnsi="Times New Roman" w:cs="Times New Roman"/>
          <w:sz w:val="28"/>
          <w:szCs w:val="28"/>
        </w:rPr>
        <w:t xml:space="preserve">: Центр учебной литературы, 2011.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4A89">
        <w:rPr>
          <w:rFonts w:ascii="Times New Roman" w:hAnsi="Times New Roman" w:cs="Times New Roman"/>
          <w:sz w:val="28"/>
          <w:szCs w:val="28"/>
        </w:rPr>
        <w:t xml:space="preserve"> 368 с.</w:t>
      </w:r>
    </w:p>
    <w:p w:rsidR="002F7973" w:rsidRDefault="002F7973" w:rsidP="00E46644">
      <w:pPr>
        <w:pStyle w:val="a3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8B2">
        <w:rPr>
          <w:rFonts w:ascii="Times New Roman" w:hAnsi="Times New Roman" w:cs="Times New Roman"/>
          <w:sz w:val="28"/>
          <w:szCs w:val="28"/>
        </w:rPr>
        <w:t>Кудрявцева О.В., Никоноров С.М., Ситкина К.С.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8B2">
        <w:rPr>
          <w:rFonts w:ascii="Times New Roman" w:hAnsi="Times New Roman" w:cs="Times New Roman"/>
          <w:sz w:val="28"/>
          <w:szCs w:val="28"/>
        </w:rPr>
        <w:t>Охраняемые природные территории в контексте устойчивого развития региона: экотуризм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E46644">
        <w:rPr>
          <w:rFonts w:ascii="Times New Roman" w:hAnsi="Times New Roman" w:cs="Times New Roman"/>
          <w:sz w:val="28"/>
          <w:szCs w:val="28"/>
        </w:rPr>
        <w:t>Вестник Московского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E46644">
        <w:rPr>
          <w:rFonts w:ascii="Times New Roman" w:hAnsi="Times New Roman" w:cs="Times New Roman"/>
          <w:sz w:val="28"/>
          <w:szCs w:val="28"/>
        </w:rPr>
        <w:t xml:space="preserve">. Серия 6: Экономика. </w:t>
      </w:r>
      <w:r>
        <w:rPr>
          <w:rFonts w:ascii="Times New Roman" w:hAnsi="Times New Roman" w:cs="Times New Roman"/>
          <w:sz w:val="28"/>
          <w:szCs w:val="28"/>
        </w:rPr>
        <w:t xml:space="preserve">– М.: МГУ, </w:t>
      </w:r>
      <w:r w:rsidRPr="00E46644">
        <w:rPr>
          <w:rFonts w:ascii="Times New Roman" w:hAnsi="Times New Roman" w:cs="Times New Roman"/>
          <w:sz w:val="28"/>
          <w:szCs w:val="28"/>
        </w:rPr>
        <w:t xml:space="preserve">2013.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46644">
        <w:rPr>
          <w:rFonts w:ascii="Times New Roman" w:hAnsi="Times New Roman" w:cs="Times New Roman"/>
          <w:sz w:val="28"/>
          <w:szCs w:val="28"/>
        </w:rPr>
        <w:t>29-45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46644">
        <w:rPr>
          <w:rFonts w:ascii="Times New Roman" w:hAnsi="Times New Roman" w:cs="Times New Roman"/>
          <w:sz w:val="28"/>
          <w:szCs w:val="28"/>
        </w:rPr>
        <w:t>.</w:t>
      </w:r>
    </w:p>
    <w:p w:rsidR="002F7973" w:rsidRPr="00064EDE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EDE">
        <w:rPr>
          <w:rFonts w:ascii="Times New Roman" w:hAnsi="Times New Roman" w:cs="Times New Roman"/>
          <w:sz w:val="28"/>
          <w:szCs w:val="28"/>
        </w:rPr>
        <w:t>Леонтьева Л.С., Кузнецов В.И. Производственный менеджмент</w:t>
      </w:r>
      <w:r>
        <w:rPr>
          <w:rFonts w:ascii="Times New Roman" w:hAnsi="Times New Roman" w:cs="Times New Roman"/>
          <w:sz w:val="28"/>
          <w:szCs w:val="28"/>
        </w:rPr>
        <w:t>: Учебник для бакалавров. –</w:t>
      </w:r>
      <w:r w:rsidRPr="00064EDE">
        <w:rPr>
          <w:rFonts w:ascii="Times New Roman" w:hAnsi="Times New Roman" w:cs="Times New Roman"/>
          <w:sz w:val="28"/>
          <w:szCs w:val="28"/>
        </w:rPr>
        <w:t xml:space="preserve"> М.: Юрайт, 2014– 305 с.</w:t>
      </w:r>
    </w:p>
    <w:p w:rsidR="002F7973" w:rsidRPr="009D0547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547">
        <w:rPr>
          <w:rFonts w:ascii="Times New Roman" w:hAnsi="Times New Roman" w:cs="Times New Roman"/>
          <w:sz w:val="28"/>
          <w:szCs w:val="28"/>
        </w:rPr>
        <w:t>Липсиц, И.А</w:t>
      </w:r>
      <w:r>
        <w:rPr>
          <w:rFonts w:ascii="Times New Roman" w:hAnsi="Times New Roman" w:cs="Times New Roman"/>
          <w:sz w:val="28"/>
          <w:szCs w:val="28"/>
        </w:rPr>
        <w:t>. Бизнес-план – основа успеха: п</w:t>
      </w:r>
      <w:r w:rsidRPr="009D0547">
        <w:rPr>
          <w:rFonts w:ascii="Times New Roman" w:hAnsi="Times New Roman" w:cs="Times New Roman"/>
          <w:sz w:val="28"/>
          <w:szCs w:val="28"/>
        </w:rPr>
        <w:t>рактическое пособие / И.А. Липсиц – 2-е изд., перераб. и доп. – М.: Дело, 2012. – 112 с.</w:t>
      </w:r>
    </w:p>
    <w:p w:rsidR="002F7973" w:rsidRPr="000B4A89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4A89">
        <w:rPr>
          <w:rFonts w:ascii="Times New Roman" w:hAnsi="Times New Roman" w:cs="Times New Roman"/>
          <w:sz w:val="28"/>
          <w:szCs w:val="28"/>
        </w:rPr>
        <w:t xml:space="preserve"> Лужанская Т. Ю., Махлинец С. С., Тебляшкина Л. И. Сельский туризм: ист</w:t>
      </w:r>
      <w:r>
        <w:rPr>
          <w:rFonts w:ascii="Times New Roman" w:hAnsi="Times New Roman" w:cs="Times New Roman"/>
          <w:sz w:val="28"/>
          <w:szCs w:val="28"/>
        </w:rPr>
        <w:t>ория, настоящее и перспективы: у</w:t>
      </w:r>
      <w:r w:rsidRPr="000B4A89">
        <w:rPr>
          <w:rFonts w:ascii="Times New Roman" w:hAnsi="Times New Roman" w:cs="Times New Roman"/>
          <w:sz w:val="28"/>
          <w:szCs w:val="28"/>
        </w:rPr>
        <w:t xml:space="preserve">чебное пособие. / Под редакцией д. г. н., Профессора Волошина И. М.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4A89">
        <w:rPr>
          <w:rFonts w:ascii="Times New Roman" w:hAnsi="Times New Roman" w:cs="Times New Roman"/>
          <w:sz w:val="28"/>
          <w:szCs w:val="28"/>
        </w:rPr>
        <w:t xml:space="preserve"> К.: Кондор, 2008.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4A89">
        <w:rPr>
          <w:rFonts w:ascii="Times New Roman" w:hAnsi="Times New Roman" w:cs="Times New Roman"/>
          <w:sz w:val="28"/>
          <w:szCs w:val="28"/>
        </w:rPr>
        <w:t xml:space="preserve"> 385 с.</w:t>
      </w:r>
    </w:p>
    <w:p w:rsidR="002F7973" w:rsidRPr="008F794D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F794D">
        <w:rPr>
          <w:rFonts w:ascii="Times New Roman" w:hAnsi="Times New Roman" w:cs="Times New Roman"/>
          <w:sz w:val="28"/>
          <w:szCs w:val="28"/>
        </w:rPr>
        <w:t xml:space="preserve">Маркетинг и управление в сфере туризма и </w:t>
      </w:r>
      <w:r>
        <w:rPr>
          <w:rFonts w:ascii="Times New Roman" w:hAnsi="Times New Roman" w:cs="Times New Roman"/>
          <w:sz w:val="28"/>
          <w:szCs w:val="28"/>
        </w:rPr>
        <w:t>социально-культурного сервиса: у</w:t>
      </w:r>
      <w:r w:rsidRPr="008F794D">
        <w:rPr>
          <w:rFonts w:ascii="Times New Roman" w:hAnsi="Times New Roman" w:cs="Times New Roman"/>
          <w:sz w:val="28"/>
          <w:szCs w:val="28"/>
        </w:rPr>
        <w:t>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8F794D">
        <w:rPr>
          <w:rFonts w:ascii="Times New Roman" w:hAnsi="Times New Roman" w:cs="Times New Roman"/>
          <w:sz w:val="28"/>
          <w:szCs w:val="28"/>
        </w:rPr>
        <w:t>Богалдин-Малых, В.В.</w:t>
      </w:r>
      <w:r>
        <w:rPr>
          <w:rFonts w:ascii="Times New Roman" w:hAnsi="Times New Roman" w:cs="Times New Roman"/>
          <w:sz w:val="28"/>
          <w:szCs w:val="28"/>
        </w:rPr>
        <w:t xml:space="preserve"> – М.: МПСИ</w:t>
      </w:r>
      <w:r w:rsidRPr="008F794D">
        <w:rPr>
          <w:rFonts w:ascii="Times New Roman" w:hAnsi="Times New Roman" w:cs="Times New Roman"/>
          <w:sz w:val="28"/>
          <w:szCs w:val="28"/>
        </w:rPr>
        <w:t xml:space="preserve">, 2014.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F794D">
        <w:rPr>
          <w:rFonts w:ascii="Times New Roman" w:hAnsi="Times New Roman" w:cs="Times New Roman"/>
          <w:sz w:val="28"/>
          <w:szCs w:val="28"/>
        </w:rPr>
        <w:t xml:space="preserve"> 560 </w:t>
      </w:r>
      <w:r w:rsidRPr="005F388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F794D">
        <w:rPr>
          <w:rFonts w:ascii="Times New Roman" w:hAnsi="Times New Roman" w:cs="Times New Roman"/>
          <w:sz w:val="28"/>
          <w:szCs w:val="28"/>
        </w:rPr>
        <w:t>.</w:t>
      </w:r>
    </w:p>
    <w:p w:rsidR="002F7973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4D">
        <w:rPr>
          <w:rFonts w:ascii="Times New Roman" w:hAnsi="Times New Roman" w:cs="Times New Roman"/>
          <w:sz w:val="28"/>
          <w:szCs w:val="28"/>
        </w:rPr>
        <w:t>Менеджмент в турис</w:t>
      </w:r>
      <w:r>
        <w:rPr>
          <w:rFonts w:ascii="Times New Roman" w:hAnsi="Times New Roman" w:cs="Times New Roman"/>
          <w:sz w:val="28"/>
          <w:szCs w:val="28"/>
        </w:rPr>
        <w:t xml:space="preserve">тском бизнесе: учебное пособие / </w:t>
      </w:r>
      <w:r w:rsidRPr="008F794D">
        <w:rPr>
          <w:rFonts w:ascii="Times New Roman" w:hAnsi="Times New Roman" w:cs="Times New Roman"/>
          <w:sz w:val="28"/>
          <w:szCs w:val="28"/>
        </w:rPr>
        <w:t xml:space="preserve">М. А. Жукова </w:t>
      </w:r>
      <w:r>
        <w:rPr>
          <w:rFonts w:ascii="Times New Roman" w:hAnsi="Times New Roman" w:cs="Times New Roman"/>
          <w:sz w:val="28"/>
          <w:szCs w:val="28"/>
        </w:rPr>
        <w:t>– М.: КноРус, 2015 г. – 192 с</w:t>
      </w:r>
      <w:r w:rsidRPr="008F794D">
        <w:rPr>
          <w:rFonts w:ascii="Times New Roman" w:hAnsi="Times New Roman" w:cs="Times New Roman"/>
          <w:sz w:val="28"/>
          <w:szCs w:val="28"/>
        </w:rPr>
        <w:t>.</w:t>
      </w:r>
    </w:p>
    <w:p w:rsidR="002F7973" w:rsidRPr="008F794D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4D">
        <w:rPr>
          <w:rFonts w:ascii="Times New Roman" w:hAnsi="Times New Roman" w:cs="Times New Roman"/>
          <w:sz w:val="28"/>
          <w:szCs w:val="28"/>
        </w:rPr>
        <w:t xml:space="preserve">Окладникова Е. А. Международный туризм. География туристских ресурсов мира; Учитель и ученик, Омега-Л - М., 2015.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F794D">
        <w:rPr>
          <w:rFonts w:ascii="Times New Roman" w:hAnsi="Times New Roman" w:cs="Times New Roman"/>
          <w:sz w:val="28"/>
          <w:szCs w:val="28"/>
        </w:rPr>
        <w:t xml:space="preserve"> 384 </w:t>
      </w:r>
      <w:r w:rsidRPr="005F388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F794D">
        <w:rPr>
          <w:rFonts w:ascii="Times New Roman" w:hAnsi="Times New Roman" w:cs="Times New Roman"/>
          <w:sz w:val="28"/>
          <w:szCs w:val="28"/>
        </w:rPr>
        <w:t>.</w:t>
      </w:r>
    </w:p>
    <w:p w:rsidR="002F7973" w:rsidRPr="000B4A89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4A89">
        <w:rPr>
          <w:rFonts w:ascii="Times New Roman" w:hAnsi="Times New Roman" w:cs="Times New Roman"/>
          <w:sz w:val="28"/>
          <w:szCs w:val="28"/>
        </w:rPr>
        <w:t xml:space="preserve"> Правик Ю.М. Маркетинг туризма: учебник / Ю. Правик. </w:t>
      </w:r>
      <w:r>
        <w:rPr>
          <w:rFonts w:ascii="Times New Roman" w:hAnsi="Times New Roman" w:cs="Times New Roman"/>
          <w:sz w:val="28"/>
          <w:szCs w:val="28"/>
        </w:rPr>
        <w:t xml:space="preserve">– М.: </w:t>
      </w:r>
      <w:r w:rsidRPr="000B4A89">
        <w:rPr>
          <w:rFonts w:ascii="Times New Roman" w:hAnsi="Times New Roman" w:cs="Times New Roman"/>
          <w:sz w:val="28"/>
          <w:szCs w:val="28"/>
        </w:rPr>
        <w:t>Высшее образов</w:t>
      </w:r>
      <w:r>
        <w:rPr>
          <w:rFonts w:ascii="Times New Roman" w:hAnsi="Times New Roman" w:cs="Times New Roman"/>
          <w:sz w:val="28"/>
          <w:szCs w:val="28"/>
        </w:rPr>
        <w:t>ание XXI века</w:t>
      </w:r>
      <w:r w:rsidRPr="000B4A89">
        <w:rPr>
          <w:rFonts w:ascii="Times New Roman" w:hAnsi="Times New Roman" w:cs="Times New Roman"/>
          <w:sz w:val="28"/>
          <w:szCs w:val="28"/>
        </w:rPr>
        <w:t>. Часть 2</w:t>
      </w:r>
      <w:r>
        <w:rPr>
          <w:rFonts w:ascii="Times New Roman" w:hAnsi="Times New Roman" w:cs="Times New Roman"/>
          <w:sz w:val="28"/>
          <w:szCs w:val="28"/>
        </w:rPr>
        <w:t>2008. - 303 с.</w:t>
      </w:r>
    </w:p>
    <w:p w:rsidR="002F7973" w:rsidRPr="009D0547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547">
        <w:rPr>
          <w:rFonts w:ascii="Times New Roman" w:hAnsi="Times New Roman" w:cs="Times New Roman"/>
          <w:sz w:val="28"/>
          <w:szCs w:val="28"/>
        </w:rPr>
        <w:t xml:space="preserve">Розин, М. Стратегия чистого листа: Как перестать планировать и начать делать бизнес / М. Розин. - М.: Альпина Паблишер, 2015.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0547">
        <w:rPr>
          <w:rFonts w:ascii="Times New Roman" w:hAnsi="Times New Roman" w:cs="Times New Roman"/>
          <w:sz w:val="28"/>
          <w:szCs w:val="28"/>
        </w:rPr>
        <w:t xml:space="preserve"> 346 c.</w:t>
      </w:r>
    </w:p>
    <w:p w:rsidR="002F7973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4D">
        <w:rPr>
          <w:rFonts w:ascii="Times New Roman" w:hAnsi="Times New Roman" w:cs="Times New Roman"/>
          <w:sz w:val="28"/>
          <w:szCs w:val="28"/>
        </w:rPr>
        <w:t>Скамницкий, А.А. Орган</w:t>
      </w:r>
      <w:r>
        <w:rPr>
          <w:rFonts w:ascii="Times New Roman" w:hAnsi="Times New Roman" w:cs="Times New Roman"/>
          <w:sz w:val="28"/>
          <w:szCs w:val="28"/>
        </w:rPr>
        <w:t>изация международного туризма: у</w:t>
      </w:r>
      <w:r w:rsidRPr="008F794D">
        <w:rPr>
          <w:rFonts w:ascii="Times New Roman" w:hAnsi="Times New Roman" w:cs="Times New Roman"/>
          <w:sz w:val="28"/>
          <w:szCs w:val="28"/>
        </w:rPr>
        <w:t>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 / А.А. Скамницкий – М.: Гардарики</w:t>
      </w:r>
      <w:r w:rsidRPr="008F794D">
        <w:rPr>
          <w:rFonts w:ascii="Times New Roman" w:hAnsi="Times New Roman" w:cs="Times New Roman"/>
          <w:sz w:val="28"/>
          <w:szCs w:val="28"/>
        </w:rPr>
        <w:t xml:space="preserve">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F794D">
        <w:rPr>
          <w:rFonts w:ascii="Times New Roman" w:hAnsi="Times New Roman" w:cs="Times New Roman"/>
          <w:sz w:val="28"/>
          <w:szCs w:val="28"/>
        </w:rPr>
        <w:t xml:space="preserve"> 250 </w:t>
      </w:r>
      <w:r w:rsidRPr="005F388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F794D">
        <w:rPr>
          <w:rFonts w:ascii="Times New Roman" w:hAnsi="Times New Roman" w:cs="Times New Roman"/>
          <w:sz w:val="28"/>
          <w:szCs w:val="28"/>
        </w:rPr>
        <w:t>.</w:t>
      </w:r>
    </w:p>
    <w:p w:rsidR="002F7973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14A">
        <w:rPr>
          <w:rFonts w:ascii="Times New Roman" w:hAnsi="Times New Roman" w:cs="Times New Roman"/>
          <w:sz w:val="28"/>
          <w:szCs w:val="28"/>
        </w:rPr>
        <w:t>Соловьев С. С. Безопасный о</w:t>
      </w:r>
      <w:r>
        <w:rPr>
          <w:rFonts w:ascii="Times New Roman" w:hAnsi="Times New Roman" w:cs="Times New Roman"/>
          <w:sz w:val="28"/>
          <w:szCs w:val="28"/>
        </w:rPr>
        <w:t>тдых и туризм –М.: Академия</w:t>
      </w:r>
      <w:r w:rsidRPr="007C214A">
        <w:rPr>
          <w:rFonts w:ascii="Times New Roman" w:hAnsi="Times New Roman" w:cs="Times New Roman"/>
          <w:sz w:val="28"/>
          <w:szCs w:val="28"/>
        </w:rPr>
        <w:t>, 2013. - 288 c.</w:t>
      </w:r>
    </w:p>
    <w:p w:rsidR="002F7973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виды туризма: учебное пособие / Бабкин А.В. – М.: Феникс, 2014. – 252 с.</w:t>
      </w:r>
    </w:p>
    <w:p w:rsidR="002F7973" w:rsidRPr="009D0547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547">
        <w:rPr>
          <w:rFonts w:ascii="Times New Roman" w:hAnsi="Times New Roman" w:cs="Times New Roman"/>
          <w:sz w:val="28"/>
          <w:szCs w:val="28"/>
        </w:rPr>
        <w:t>Степочкина Е. А. Бизнес-планирование: учебное пособие для слушателей программ профессиональной подготовки управленческих кадров. – М.: Директ-Медиа, 2014. – 81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973" w:rsidRPr="000B4A89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89">
        <w:rPr>
          <w:rFonts w:ascii="Times New Roman" w:hAnsi="Times New Roman" w:cs="Times New Roman"/>
          <w:sz w:val="28"/>
          <w:szCs w:val="28"/>
        </w:rPr>
        <w:t>Ткаченко Т.И., Гаврилюк С.П. Экономика гос</w:t>
      </w:r>
      <w:r>
        <w:rPr>
          <w:rFonts w:ascii="Times New Roman" w:hAnsi="Times New Roman" w:cs="Times New Roman"/>
          <w:sz w:val="28"/>
          <w:szCs w:val="28"/>
        </w:rPr>
        <w:t>тиничного хозяйства и туризма: у</w:t>
      </w:r>
      <w:r w:rsidRPr="000B4A89">
        <w:rPr>
          <w:rFonts w:ascii="Times New Roman" w:hAnsi="Times New Roman" w:cs="Times New Roman"/>
          <w:sz w:val="28"/>
          <w:szCs w:val="28"/>
        </w:rPr>
        <w:t xml:space="preserve">чеб.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4A89">
        <w:rPr>
          <w:rFonts w:ascii="Times New Roman" w:hAnsi="Times New Roman" w:cs="Times New Roman"/>
          <w:sz w:val="28"/>
          <w:szCs w:val="28"/>
        </w:rPr>
        <w:t>особие</w:t>
      </w:r>
      <w:r>
        <w:rPr>
          <w:rFonts w:ascii="Times New Roman" w:hAnsi="Times New Roman" w:cs="Times New Roman"/>
          <w:sz w:val="28"/>
          <w:szCs w:val="28"/>
        </w:rPr>
        <w:t xml:space="preserve"> / Т.И. Ткаченко, С.П. Гаврилюк</w:t>
      </w:r>
      <w:r w:rsidRPr="000B4A89">
        <w:rPr>
          <w:rFonts w:ascii="Times New Roman" w:hAnsi="Times New Roman" w:cs="Times New Roman"/>
          <w:sz w:val="28"/>
          <w:szCs w:val="28"/>
        </w:rPr>
        <w:t xml:space="preserve">. -К.: Киев. нац. торг.-экон. ун-т, 2005.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4A89">
        <w:rPr>
          <w:rFonts w:ascii="Times New Roman" w:hAnsi="Times New Roman" w:cs="Times New Roman"/>
          <w:sz w:val="28"/>
          <w:szCs w:val="28"/>
        </w:rPr>
        <w:t xml:space="preserve"> 179 с.</w:t>
      </w:r>
    </w:p>
    <w:p w:rsidR="002F7973" w:rsidRPr="009D0547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547">
        <w:rPr>
          <w:rFonts w:ascii="Times New Roman" w:hAnsi="Times New Roman" w:cs="Times New Roman"/>
          <w:sz w:val="28"/>
          <w:szCs w:val="28"/>
        </w:rPr>
        <w:t>Торосян Е. К., Сажнева Л. П., Варзу</w:t>
      </w:r>
      <w:r>
        <w:rPr>
          <w:rFonts w:ascii="Times New Roman" w:hAnsi="Times New Roman" w:cs="Times New Roman"/>
          <w:sz w:val="28"/>
          <w:szCs w:val="28"/>
        </w:rPr>
        <w:t xml:space="preserve">нов А. В. Бизнес-планирование: учебное пособие - </w:t>
      </w:r>
      <w:r w:rsidRPr="009D0547">
        <w:rPr>
          <w:rFonts w:ascii="Times New Roman" w:hAnsi="Times New Roman" w:cs="Times New Roman"/>
          <w:sz w:val="28"/>
          <w:szCs w:val="28"/>
        </w:rPr>
        <w:t xml:space="preserve">СПб: Университет ИТМО, 2015. </w:t>
      </w:r>
      <w:r>
        <w:rPr>
          <w:rFonts w:ascii="Times New Roman" w:hAnsi="Times New Roman" w:cs="Times New Roman"/>
          <w:sz w:val="28"/>
          <w:szCs w:val="28"/>
        </w:rPr>
        <w:t>– 236 с.</w:t>
      </w:r>
    </w:p>
    <w:p w:rsidR="002F7973" w:rsidRPr="009D0547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Черняк В.З. Бизнес-планирование: Учебник. – М.: </w:t>
      </w:r>
      <w:r w:rsidRPr="009D0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КноРус, 2008.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D0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535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7973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14A">
        <w:rPr>
          <w:rFonts w:ascii="Times New Roman" w:hAnsi="Times New Roman" w:cs="Times New Roman"/>
          <w:sz w:val="28"/>
          <w:szCs w:val="28"/>
        </w:rPr>
        <w:t>Шарун</w:t>
      </w:r>
      <w:r>
        <w:rPr>
          <w:rFonts w:ascii="Times New Roman" w:hAnsi="Times New Roman" w:cs="Times New Roman"/>
          <w:sz w:val="28"/>
          <w:szCs w:val="28"/>
        </w:rPr>
        <w:t>енко Ю. М. Рекреационный туризм. – М.: МАБИВ</w:t>
      </w:r>
      <w:r w:rsidRPr="007C214A">
        <w:rPr>
          <w:rFonts w:ascii="Times New Roman" w:hAnsi="Times New Roman" w:cs="Times New Roman"/>
          <w:sz w:val="28"/>
          <w:szCs w:val="28"/>
        </w:rPr>
        <w:t xml:space="preserve">, 2012.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214A">
        <w:rPr>
          <w:rFonts w:ascii="Times New Roman" w:hAnsi="Times New Roman" w:cs="Times New Roman"/>
          <w:sz w:val="28"/>
          <w:szCs w:val="28"/>
        </w:rPr>
        <w:t xml:space="preserve"> 104 c.</w:t>
      </w:r>
    </w:p>
    <w:p w:rsidR="002F7973" w:rsidRPr="000B4A89" w:rsidRDefault="002F7973" w:rsidP="0003461F">
      <w:pPr>
        <w:pStyle w:val="a3"/>
        <w:numPr>
          <w:ilvl w:val="0"/>
          <w:numId w:val="5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4A89">
        <w:rPr>
          <w:rFonts w:ascii="Times New Roman" w:hAnsi="Times New Roman" w:cs="Times New Roman"/>
          <w:sz w:val="28"/>
          <w:szCs w:val="28"/>
        </w:rPr>
        <w:t>Экологический туризм: Современные кон</w:t>
      </w:r>
      <w:r>
        <w:rPr>
          <w:rFonts w:ascii="Times New Roman" w:hAnsi="Times New Roman" w:cs="Times New Roman"/>
          <w:sz w:val="28"/>
          <w:szCs w:val="28"/>
        </w:rPr>
        <w:t>цепции менеджмента и маркетинга: у</w:t>
      </w:r>
      <w:r w:rsidRPr="000B4A89">
        <w:rPr>
          <w:rFonts w:ascii="Times New Roman" w:hAnsi="Times New Roman" w:cs="Times New Roman"/>
          <w:sz w:val="28"/>
          <w:szCs w:val="28"/>
        </w:rPr>
        <w:t>чебное пособие.</w:t>
      </w:r>
      <w:r>
        <w:rPr>
          <w:rFonts w:ascii="Times New Roman" w:hAnsi="Times New Roman" w:cs="Times New Roman"/>
          <w:sz w:val="28"/>
          <w:szCs w:val="28"/>
        </w:rPr>
        <w:t xml:space="preserve"> -2-е изд.</w:t>
      </w:r>
      <w:r w:rsidRPr="000B4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B4A89">
        <w:rPr>
          <w:rFonts w:ascii="Times New Roman" w:hAnsi="Times New Roman" w:cs="Times New Roman"/>
          <w:sz w:val="28"/>
          <w:szCs w:val="28"/>
        </w:rPr>
        <w:t xml:space="preserve">Дмитрук О.Ю.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4A89">
        <w:rPr>
          <w:rFonts w:ascii="Times New Roman" w:hAnsi="Times New Roman" w:cs="Times New Roman"/>
          <w:sz w:val="28"/>
          <w:szCs w:val="28"/>
        </w:rPr>
        <w:t xml:space="preserve"> М.: "Альтерпрес", 2004.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4A89">
        <w:rPr>
          <w:rFonts w:ascii="Times New Roman" w:hAnsi="Times New Roman" w:cs="Times New Roman"/>
          <w:sz w:val="28"/>
          <w:szCs w:val="28"/>
        </w:rPr>
        <w:t xml:space="preserve"> 192 с</w:t>
      </w:r>
    </w:p>
    <w:p w:rsidR="002F7973" w:rsidRDefault="002F7973" w:rsidP="002F7973">
      <w:pPr>
        <w:pStyle w:val="a3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F7973">
        <w:rPr>
          <w:rFonts w:ascii="Times New Roman" w:hAnsi="Times New Roman" w:cs="Times New Roman"/>
          <w:sz w:val="28"/>
          <w:szCs w:val="28"/>
        </w:rPr>
        <w:t xml:space="preserve">Информационная система «Единое окно доступа к образовательным ресурсам» - Режим доступа: http://window.edu.ru/ (дата обращения </w:t>
      </w:r>
      <w:r>
        <w:rPr>
          <w:rFonts w:ascii="Times New Roman" w:hAnsi="Times New Roman" w:cs="Times New Roman"/>
          <w:sz w:val="28"/>
          <w:szCs w:val="28"/>
        </w:rPr>
        <w:t>26.04</w:t>
      </w:r>
      <w:r w:rsidRPr="002F7973">
        <w:rPr>
          <w:rFonts w:ascii="Times New Roman" w:hAnsi="Times New Roman" w:cs="Times New Roman"/>
          <w:sz w:val="28"/>
          <w:szCs w:val="28"/>
        </w:rPr>
        <w:t>.2017)</w:t>
      </w:r>
    </w:p>
    <w:p w:rsidR="002F7973" w:rsidRDefault="002F7973" w:rsidP="002F7973">
      <w:pPr>
        <w:pStyle w:val="a3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F7973">
        <w:rPr>
          <w:rFonts w:ascii="Times New Roman" w:hAnsi="Times New Roman" w:cs="Times New Roman"/>
          <w:sz w:val="28"/>
          <w:szCs w:val="28"/>
        </w:rPr>
        <w:t>Официальный сайт Федеральной службы государственной статистики [Электронный ресурс]: http:</w:t>
      </w:r>
      <w:r>
        <w:rPr>
          <w:rFonts w:ascii="Times New Roman" w:hAnsi="Times New Roman" w:cs="Times New Roman"/>
          <w:sz w:val="28"/>
          <w:szCs w:val="28"/>
        </w:rPr>
        <w:t>//www.gks.ru/ (дата обращения 06.05.</w:t>
      </w:r>
      <w:r w:rsidRPr="002F7973">
        <w:rPr>
          <w:rFonts w:ascii="Times New Roman" w:hAnsi="Times New Roman" w:cs="Times New Roman"/>
          <w:sz w:val="28"/>
          <w:szCs w:val="28"/>
        </w:rPr>
        <w:t>2017)</w:t>
      </w:r>
    </w:p>
    <w:p w:rsidR="00836376" w:rsidRPr="000B4A89" w:rsidRDefault="00836376" w:rsidP="000B4A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7BF" w:rsidRDefault="001B67BF" w:rsidP="009D0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5D" w:rsidRDefault="00E4565D" w:rsidP="009D0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5D" w:rsidRDefault="00E4565D" w:rsidP="009D0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5D" w:rsidRDefault="00E4565D" w:rsidP="009D0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5D" w:rsidRDefault="00E4565D" w:rsidP="009D0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5D" w:rsidRDefault="00E4565D" w:rsidP="009D0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5D" w:rsidRDefault="00E4565D" w:rsidP="009D0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5D" w:rsidRDefault="00E4565D" w:rsidP="009D0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5D" w:rsidRDefault="00E4565D" w:rsidP="009D0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5D" w:rsidRPr="00E4565D" w:rsidRDefault="00E4565D" w:rsidP="009D0547">
      <w:pPr>
        <w:spacing w:line="360" w:lineRule="auto"/>
        <w:jc w:val="both"/>
        <w:rPr>
          <w:rFonts w:ascii="Times New Roman" w:hAnsi="Times New Roman" w:cs="Times New Roman"/>
          <w:b/>
          <w:sz w:val="144"/>
          <w:szCs w:val="144"/>
        </w:rPr>
      </w:pPr>
    </w:p>
    <w:p w:rsidR="001C3678" w:rsidRPr="001C3678" w:rsidRDefault="001C3678" w:rsidP="001C3678">
      <w:pPr>
        <w:ind w:right="-426" w:hanging="1418"/>
        <w:jc w:val="center"/>
        <w:rPr>
          <w:rFonts w:ascii="Times New Roman" w:hAnsi="Times New Roman" w:cs="Times New Roman"/>
          <w:b/>
          <w:sz w:val="96"/>
          <w:szCs w:val="144"/>
        </w:rPr>
      </w:pPr>
      <w:r w:rsidRPr="001C3678">
        <w:rPr>
          <w:rFonts w:ascii="Times New Roman" w:hAnsi="Times New Roman" w:cs="Times New Roman"/>
          <w:b/>
          <w:sz w:val="96"/>
          <w:szCs w:val="144"/>
        </w:rPr>
        <w:t xml:space="preserve"> ПРИЛОЖЕНИЯ</w:t>
      </w:r>
    </w:p>
    <w:p w:rsidR="00E4565D" w:rsidRDefault="00E4565D" w:rsidP="009D0547">
      <w:pPr>
        <w:spacing w:line="360" w:lineRule="auto"/>
        <w:jc w:val="both"/>
        <w:rPr>
          <w:rFonts w:ascii="Times New Roman" w:hAnsi="Times New Roman" w:cs="Times New Roman"/>
          <w:b/>
          <w:sz w:val="144"/>
          <w:szCs w:val="144"/>
        </w:rPr>
      </w:pPr>
    </w:p>
    <w:p w:rsidR="001C3678" w:rsidRDefault="001C3678" w:rsidP="009D0547">
      <w:pPr>
        <w:spacing w:line="360" w:lineRule="auto"/>
        <w:jc w:val="both"/>
        <w:rPr>
          <w:rFonts w:ascii="Times New Roman" w:hAnsi="Times New Roman" w:cs="Times New Roman"/>
          <w:b/>
          <w:sz w:val="144"/>
          <w:szCs w:val="144"/>
        </w:rPr>
      </w:pPr>
    </w:p>
    <w:p w:rsidR="001C3678" w:rsidRDefault="001C3678" w:rsidP="009D0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DC2" w:rsidRDefault="00AF148E" w:rsidP="00AF148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268096</wp:posOffset>
            </wp:positionV>
            <wp:extent cx="5007935" cy="3747252"/>
            <wp:effectExtent l="0" t="0" r="2540" b="5715"/>
            <wp:wrapTopAndBottom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водопад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935" cy="3747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Приложение А</w:t>
      </w:r>
    </w:p>
    <w:p w:rsidR="003727D2" w:rsidRPr="00AF148E" w:rsidRDefault="00AF148E" w:rsidP="00AF14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3906653</wp:posOffset>
            </wp:positionV>
            <wp:extent cx="5007610" cy="3755390"/>
            <wp:effectExtent l="0" t="0" r="2540" b="0"/>
            <wp:wrapTopAndBottom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пещера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610" cy="375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148E">
        <w:rPr>
          <w:rFonts w:ascii="Times New Roman" w:hAnsi="Times New Roman" w:cs="Times New Roman"/>
          <w:sz w:val="24"/>
          <w:szCs w:val="24"/>
        </w:rPr>
        <w:t>Рисунок А.1 – Береснятский водопад</w:t>
      </w:r>
    </w:p>
    <w:p w:rsidR="003727D2" w:rsidRPr="00AF148E" w:rsidRDefault="00AF148E" w:rsidP="00AF148E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48E">
        <w:rPr>
          <w:rFonts w:ascii="Times New Roman" w:hAnsi="Times New Roman" w:cs="Times New Roman"/>
          <w:sz w:val="24"/>
          <w:szCs w:val="24"/>
        </w:rPr>
        <w:t>Рисунок А.2 – Зараменская пещера («Чертова печь»)</w:t>
      </w:r>
    </w:p>
    <w:p w:rsidR="003727D2" w:rsidRPr="00AF148E" w:rsidRDefault="00AF148E" w:rsidP="00AF14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5563723</wp:posOffset>
            </wp:positionV>
            <wp:extent cx="5940425" cy="3343910"/>
            <wp:effectExtent l="0" t="0" r="3175" b="8890"/>
            <wp:wrapTopAndBottom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озеро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14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13335</wp:posOffset>
            </wp:positionV>
            <wp:extent cx="3954780" cy="5273675"/>
            <wp:effectExtent l="0" t="0" r="7620" b="3175"/>
            <wp:wrapTopAndBottom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часовой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48E">
        <w:rPr>
          <w:rFonts w:ascii="Times New Roman" w:hAnsi="Times New Roman" w:cs="Times New Roman"/>
          <w:sz w:val="24"/>
          <w:szCs w:val="24"/>
        </w:rPr>
        <w:t>Рисунок А.3 – Скала «Часовой»</w:t>
      </w:r>
    </w:p>
    <w:p w:rsidR="003727D2" w:rsidRPr="003727D2" w:rsidRDefault="00AF148E" w:rsidP="00AF148E">
      <w:pPr>
        <w:jc w:val="center"/>
        <w:rPr>
          <w:rFonts w:ascii="Times New Roman" w:hAnsi="Times New Roman" w:cs="Times New Roman"/>
          <w:sz w:val="28"/>
          <w:szCs w:val="28"/>
        </w:rPr>
        <w:sectPr w:rsidR="003727D2" w:rsidRPr="003727D2" w:rsidSect="00225772">
          <w:headerReference w:type="default" r:id="rId13"/>
          <w:foot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F148E">
        <w:rPr>
          <w:rFonts w:ascii="Times New Roman" w:hAnsi="Times New Roman" w:cs="Times New Roman"/>
          <w:sz w:val="24"/>
          <w:szCs w:val="24"/>
        </w:rPr>
        <w:t>Рисунок А.4 – Лежнинское озеро</w:t>
      </w:r>
    </w:p>
    <w:tbl>
      <w:tblPr>
        <w:tblStyle w:val="a8"/>
        <w:tblpPr w:leftFromText="180" w:rightFromText="180" w:horzAnchor="margin" w:tblpXSpec="center" w:tblpY="570"/>
        <w:tblW w:w="16214" w:type="dxa"/>
        <w:tblLook w:val="04A0" w:firstRow="1" w:lastRow="0" w:firstColumn="1" w:lastColumn="0" w:noHBand="0" w:noVBand="1"/>
      </w:tblPr>
      <w:tblGrid>
        <w:gridCol w:w="2874"/>
        <w:gridCol w:w="1272"/>
        <w:gridCol w:w="1132"/>
        <w:gridCol w:w="1132"/>
        <w:gridCol w:w="996"/>
        <w:gridCol w:w="1116"/>
        <w:gridCol w:w="1116"/>
        <w:gridCol w:w="1116"/>
        <w:gridCol w:w="1116"/>
        <w:gridCol w:w="1116"/>
        <w:gridCol w:w="996"/>
        <w:gridCol w:w="1116"/>
        <w:gridCol w:w="1116"/>
      </w:tblGrid>
      <w:tr w:rsidR="003727D2" w:rsidRPr="003727D2" w:rsidTr="00AF148E">
        <w:tc>
          <w:tcPr>
            <w:tcW w:w="2874" w:type="dxa"/>
            <w:vMerge w:val="restart"/>
            <w:vAlign w:val="center"/>
          </w:tcPr>
          <w:p w:rsidR="00127DC2" w:rsidRPr="003727D2" w:rsidRDefault="00127DC2" w:rsidP="00AF1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40" w:type="dxa"/>
            <w:gridSpan w:val="12"/>
            <w:vAlign w:val="center"/>
          </w:tcPr>
          <w:p w:rsidR="00127DC2" w:rsidRPr="003727D2" w:rsidRDefault="00127DC2" w:rsidP="00AF1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</w:tr>
      <w:tr w:rsidR="003727D2" w:rsidRPr="003727D2" w:rsidTr="00AF148E">
        <w:tc>
          <w:tcPr>
            <w:tcW w:w="2874" w:type="dxa"/>
            <w:vMerge/>
          </w:tcPr>
          <w:p w:rsidR="00127DC2" w:rsidRPr="003727D2" w:rsidRDefault="00127DC2" w:rsidP="003727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127DC2" w:rsidRPr="003727D2" w:rsidRDefault="00127DC2" w:rsidP="00AF1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vAlign w:val="center"/>
          </w:tcPr>
          <w:p w:rsidR="00127DC2" w:rsidRPr="003727D2" w:rsidRDefault="00127DC2" w:rsidP="00AF1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:rsidR="00127DC2" w:rsidRPr="003727D2" w:rsidRDefault="00127DC2" w:rsidP="00AF1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vAlign w:val="center"/>
          </w:tcPr>
          <w:p w:rsidR="00127DC2" w:rsidRPr="003727D2" w:rsidRDefault="00127DC2" w:rsidP="00AF1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vAlign w:val="center"/>
          </w:tcPr>
          <w:p w:rsidR="00127DC2" w:rsidRPr="003727D2" w:rsidRDefault="00127DC2" w:rsidP="00AF1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:rsidR="00127DC2" w:rsidRPr="003727D2" w:rsidRDefault="00127DC2" w:rsidP="00AF1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:rsidR="00127DC2" w:rsidRPr="003727D2" w:rsidRDefault="00127DC2" w:rsidP="00AF1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:rsidR="00127DC2" w:rsidRPr="003727D2" w:rsidRDefault="00127DC2" w:rsidP="00AF1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:rsidR="00127DC2" w:rsidRPr="003727D2" w:rsidRDefault="00127DC2" w:rsidP="00AF1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vAlign w:val="center"/>
          </w:tcPr>
          <w:p w:rsidR="00127DC2" w:rsidRPr="003727D2" w:rsidRDefault="00127DC2" w:rsidP="00AF1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vAlign w:val="center"/>
          </w:tcPr>
          <w:p w:rsidR="00127DC2" w:rsidRPr="003727D2" w:rsidRDefault="00127DC2" w:rsidP="00AF1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vAlign w:val="center"/>
          </w:tcPr>
          <w:p w:rsidR="00127DC2" w:rsidRPr="003727D2" w:rsidRDefault="00127DC2" w:rsidP="00AF1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7D2" w:rsidRPr="003727D2" w:rsidTr="00AF148E">
        <w:tc>
          <w:tcPr>
            <w:tcW w:w="2874" w:type="dxa"/>
          </w:tcPr>
          <w:p w:rsidR="003727D2" w:rsidRPr="003727D2" w:rsidRDefault="003727D2" w:rsidP="003727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Объем продаж в натуральном выражении</w:t>
            </w:r>
          </w:p>
        </w:tc>
        <w:tc>
          <w:tcPr>
            <w:tcW w:w="127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727D2" w:rsidRPr="003727D2" w:rsidTr="00AF148E">
        <w:tc>
          <w:tcPr>
            <w:tcW w:w="2874" w:type="dxa"/>
          </w:tcPr>
          <w:p w:rsidR="003727D2" w:rsidRPr="003727D2" w:rsidRDefault="003727D2" w:rsidP="003727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Цена одной путевки, руб.</w:t>
            </w:r>
          </w:p>
        </w:tc>
        <w:tc>
          <w:tcPr>
            <w:tcW w:w="127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13909</w:t>
            </w:r>
          </w:p>
        </w:tc>
        <w:tc>
          <w:tcPr>
            <w:tcW w:w="113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13909</w:t>
            </w:r>
          </w:p>
        </w:tc>
        <w:tc>
          <w:tcPr>
            <w:tcW w:w="113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13909</w:t>
            </w:r>
          </w:p>
        </w:tc>
        <w:tc>
          <w:tcPr>
            <w:tcW w:w="99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13909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13909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13909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13909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13909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13909</w:t>
            </w:r>
          </w:p>
        </w:tc>
        <w:tc>
          <w:tcPr>
            <w:tcW w:w="99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13909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13909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13909</w:t>
            </w:r>
          </w:p>
        </w:tc>
      </w:tr>
      <w:tr w:rsidR="003727D2" w:rsidRPr="003727D2" w:rsidTr="00AF148E">
        <w:tc>
          <w:tcPr>
            <w:tcW w:w="2874" w:type="dxa"/>
          </w:tcPr>
          <w:p w:rsidR="003727D2" w:rsidRPr="003727D2" w:rsidRDefault="003727D2" w:rsidP="003727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реализации, руб.</w:t>
            </w:r>
          </w:p>
        </w:tc>
        <w:tc>
          <w:tcPr>
            <w:tcW w:w="127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486815</w:t>
            </w:r>
          </w:p>
        </w:tc>
        <w:tc>
          <w:tcPr>
            <w:tcW w:w="113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556360</w:t>
            </w:r>
          </w:p>
        </w:tc>
        <w:tc>
          <w:tcPr>
            <w:tcW w:w="113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625905</w:t>
            </w:r>
          </w:p>
        </w:tc>
        <w:tc>
          <w:tcPr>
            <w:tcW w:w="99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764995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834540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904085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973630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973630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904085</w:t>
            </w:r>
          </w:p>
        </w:tc>
        <w:tc>
          <w:tcPr>
            <w:tcW w:w="99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764995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695450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695450</w:t>
            </w:r>
          </w:p>
        </w:tc>
      </w:tr>
      <w:tr w:rsidR="003727D2" w:rsidRPr="003727D2" w:rsidTr="00AF148E">
        <w:tc>
          <w:tcPr>
            <w:tcW w:w="2874" w:type="dxa"/>
          </w:tcPr>
          <w:p w:rsidR="003727D2" w:rsidRPr="003727D2" w:rsidRDefault="003727D2" w:rsidP="003727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Себестоимость реализованной продукции, руб.</w:t>
            </w:r>
          </w:p>
        </w:tc>
        <w:tc>
          <w:tcPr>
            <w:tcW w:w="127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326445</w:t>
            </w:r>
          </w:p>
        </w:tc>
        <w:tc>
          <w:tcPr>
            <w:tcW w:w="113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373080</w:t>
            </w:r>
          </w:p>
        </w:tc>
        <w:tc>
          <w:tcPr>
            <w:tcW w:w="113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419715</w:t>
            </w:r>
          </w:p>
        </w:tc>
        <w:tc>
          <w:tcPr>
            <w:tcW w:w="99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512985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559620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606255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652890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652890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606255</w:t>
            </w:r>
          </w:p>
        </w:tc>
        <w:tc>
          <w:tcPr>
            <w:tcW w:w="99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512985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466350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466350</w:t>
            </w:r>
          </w:p>
        </w:tc>
      </w:tr>
      <w:tr w:rsidR="003727D2" w:rsidRPr="003727D2" w:rsidTr="00AF148E">
        <w:tc>
          <w:tcPr>
            <w:tcW w:w="2874" w:type="dxa"/>
          </w:tcPr>
          <w:p w:rsidR="003727D2" w:rsidRPr="003727D2" w:rsidRDefault="003727D2" w:rsidP="003727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Валовая прибыль, руб.</w:t>
            </w:r>
          </w:p>
        </w:tc>
        <w:tc>
          <w:tcPr>
            <w:tcW w:w="127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160370</w:t>
            </w:r>
          </w:p>
        </w:tc>
        <w:tc>
          <w:tcPr>
            <w:tcW w:w="113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183280</w:t>
            </w:r>
          </w:p>
        </w:tc>
        <w:tc>
          <w:tcPr>
            <w:tcW w:w="113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206190</w:t>
            </w:r>
          </w:p>
        </w:tc>
        <w:tc>
          <w:tcPr>
            <w:tcW w:w="99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252010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274920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297830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320740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320740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297830</w:t>
            </w:r>
          </w:p>
        </w:tc>
        <w:tc>
          <w:tcPr>
            <w:tcW w:w="99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252010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229100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229100</w:t>
            </w:r>
          </w:p>
        </w:tc>
      </w:tr>
      <w:tr w:rsidR="003727D2" w:rsidRPr="003727D2" w:rsidTr="00AF148E">
        <w:tc>
          <w:tcPr>
            <w:tcW w:w="2874" w:type="dxa"/>
          </w:tcPr>
          <w:p w:rsidR="003727D2" w:rsidRPr="003727D2" w:rsidRDefault="003727D2" w:rsidP="003727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Управленческие и коммерческие расходы, руб.</w:t>
            </w:r>
          </w:p>
        </w:tc>
        <w:tc>
          <w:tcPr>
            <w:tcW w:w="127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255583</w:t>
            </w:r>
          </w:p>
        </w:tc>
        <w:tc>
          <w:tcPr>
            <w:tcW w:w="113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255583</w:t>
            </w:r>
          </w:p>
        </w:tc>
        <w:tc>
          <w:tcPr>
            <w:tcW w:w="113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255583</w:t>
            </w:r>
          </w:p>
        </w:tc>
        <w:tc>
          <w:tcPr>
            <w:tcW w:w="99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255583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255583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255583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255583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255583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255583</w:t>
            </w:r>
          </w:p>
        </w:tc>
        <w:tc>
          <w:tcPr>
            <w:tcW w:w="99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255583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255583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255583</w:t>
            </w:r>
          </w:p>
        </w:tc>
      </w:tr>
      <w:tr w:rsidR="003727D2" w:rsidRPr="003727D2" w:rsidTr="00AF148E">
        <w:tc>
          <w:tcPr>
            <w:tcW w:w="2874" w:type="dxa"/>
          </w:tcPr>
          <w:p w:rsidR="003727D2" w:rsidRPr="003727D2" w:rsidRDefault="003727D2" w:rsidP="003727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Прибыль от продаж, руб.</w:t>
            </w:r>
          </w:p>
        </w:tc>
        <w:tc>
          <w:tcPr>
            <w:tcW w:w="127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-95213</w:t>
            </w:r>
          </w:p>
        </w:tc>
        <w:tc>
          <w:tcPr>
            <w:tcW w:w="113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-72303</w:t>
            </w:r>
          </w:p>
        </w:tc>
        <w:tc>
          <w:tcPr>
            <w:tcW w:w="113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-49393</w:t>
            </w:r>
          </w:p>
        </w:tc>
        <w:tc>
          <w:tcPr>
            <w:tcW w:w="99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-3573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19337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42247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65157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65157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42247</w:t>
            </w:r>
          </w:p>
        </w:tc>
        <w:tc>
          <w:tcPr>
            <w:tcW w:w="99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-3573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-26483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-26483</w:t>
            </w:r>
          </w:p>
        </w:tc>
      </w:tr>
      <w:tr w:rsidR="003727D2" w:rsidRPr="003727D2" w:rsidTr="00AF148E">
        <w:tc>
          <w:tcPr>
            <w:tcW w:w="2874" w:type="dxa"/>
          </w:tcPr>
          <w:p w:rsidR="003727D2" w:rsidRPr="003727D2" w:rsidRDefault="003727D2" w:rsidP="003727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Прочие доходы и расходы, руб.</w:t>
            </w:r>
          </w:p>
        </w:tc>
        <w:tc>
          <w:tcPr>
            <w:tcW w:w="127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13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99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9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3727D2" w:rsidRPr="003727D2" w:rsidTr="00AF148E">
        <w:tc>
          <w:tcPr>
            <w:tcW w:w="2874" w:type="dxa"/>
          </w:tcPr>
          <w:p w:rsidR="003727D2" w:rsidRPr="003727D2" w:rsidRDefault="003727D2" w:rsidP="003727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Прибыль до налогообложения, руб.</w:t>
            </w:r>
          </w:p>
        </w:tc>
        <w:tc>
          <w:tcPr>
            <w:tcW w:w="127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-93713</w:t>
            </w:r>
          </w:p>
        </w:tc>
        <w:tc>
          <w:tcPr>
            <w:tcW w:w="113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-70603</w:t>
            </w:r>
          </w:p>
        </w:tc>
        <w:tc>
          <w:tcPr>
            <w:tcW w:w="113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-47493</w:t>
            </w:r>
          </w:p>
        </w:tc>
        <w:tc>
          <w:tcPr>
            <w:tcW w:w="99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-1273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21637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44847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67757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67457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44447</w:t>
            </w:r>
          </w:p>
        </w:tc>
        <w:tc>
          <w:tcPr>
            <w:tcW w:w="99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-1573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-24683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-24683</w:t>
            </w:r>
          </w:p>
        </w:tc>
      </w:tr>
      <w:tr w:rsidR="003727D2" w:rsidRPr="003727D2" w:rsidTr="00AF148E">
        <w:tc>
          <w:tcPr>
            <w:tcW w:w="2874" w:type="dxa"/>
          </w:tcPr>
          <w:p w:rsidR="003727D2" w:rsidRPr="003727D2" w:rsidRDefault="003727D2" w:rsidP="003727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Налог на прибыль, руб.</w:t>
            </w:r>
          </w:p>
        </w:tc>
        <w:tc>
          <w:tcPr>
            <w:tcW w:w="127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7D2" w:rsidRPr="003727D2" w:rsidTr="00AF148E">
        <w:tc>
          <w:tcPr>
            <w:tcW w:w="2874" w:type="dxa"/>
          </w:tcPr>
          <w:p w:rsidR="003727D2" w:rsidRPr="003727D2" w:rsidRDefault="003727D2" w:rsidP="003727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Проценты по кредиту, руб.</w:t>
            </w:r>
          </w:p>
        </w:tc>
        <w:tc>
          <w:tcPr>
            <w:tcW w:w="127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6833,33</w:t>
            </w:r>
          </w:p>
        </w:tc>
        <w:tc>
          <w:tcPr>
            <w:tcW w:w="113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6833,33</w:t>
            </w:r>
          </w:p>
        </w:tc>
        <w:tc>
          <w:tcPr>
            <w:tcW w:w="113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6833,33</w:t>
            </w:r>
          </w:p>
        </w:tc>
        <w:tc>
          <w:tcPr>
            <w:tcW w:w="99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6833,33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6833,33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6833,33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6833,33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6833,33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6833,33</w:t>
            </w:r>
          </w:p>
        </w:tc>
        <w:tc>
          <w:tcPr>
            <w:tcW w:w="99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6833,33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6833,33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6833,33</w:t>
            </w:r>
          </w:p>
        </w:tc>
      </w:tr>
      <w:tr w:rsidR="003727D2" w:rsidRPr="003727D2" w:rsidTr="00AF148E">
        <w:tc>
          <w:tcPr>
            <w:tcW w:w="2874" w:type="dxa"/>
          </w:tcPr>
          <w:p w:rsidR="003727D2" w:rsidRPr="003727D2" w:rsidRDefault="003727D2" w:rsidP="003727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27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-100546,33</w:t>
            </w:r>
          </w:p>
        </w:tc>
        <w:tc>
          <w:tcPr>
            <w:tcW w:w="113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-77436,33</w:t>
            </w:r>
          </w:p>
        </w:tc>
        <w:tc>
          <w:tcPr>
            <w:tcW w:w="1132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-54326,33</w:t>
            </w:r>
          </w:p>
        </w:tc>
        <w:tc>
          <w:tcPr>
            <w:tcW w:w="99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-8106,33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14803,67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38013,67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60923,67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60623,67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37613,67</w:t>
            </w:r>
          </w:p>
        </w:tc>
        <w:tc>
          <w:tcPr>
            <w:tcW w:w="99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-8406,33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-31516,33</w:t>
            </w:r>
          </w:p>
        </w:tc>
        <w:tc>
          <w:tcPr>
            <w:tcW w:w="1116" w:type="dxa"/>
            <w:vAlign w:val="center"/>
          </w:tcPr>
          <w:p w:rsidR="003727D2" w:rsidRPr="003727D2" w:rsidRDefault="003727D2" w:rsidP="00AF148E">
            <w:pPr>
              <w:ind w:left="-144" w:right="-9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D2">
              <w:rPr>
                <w:rFonts w:ascii="Times New Roman" w:hAnsi="Times New Roman" w:cs="Times New Roman"/>
                <w:sz w:val="24"/>
                <w:szCs w:val="24"/>
              </w:rPr>
              <w:t>-31516,33</w:t>
            </w:r>
          </w:p>
        </w:tc>
      </w:tr>
    </w:tbl>
    <w:p w:rsidR="003727D2" w:rsidRDefault="003727D2" w:rsidP="00AF148E">
      <w:pPr>
        <w:tabs>
          <w:tab w:val="left" w:pos="134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148E">
        <w:rPr>
          <w:rFonts w:ascii="Times New Roman" w:hAnsi="Times New Roman" w:cs="Times New Roman"/>
          <w:sz w:val="28"/>
          <w:szCs w:val="28"/>
        </w:rPr>
        <w:t>Приложение</w:t>
      </w:r>
      <w:r w:rsidR="0003461F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127DC2" w:rsidRPr="003727D2" w:rsidRDefault="00127DC2" w:rsidP="003727D2">
      <w:pPr>
        <w:tabs>
          <w:tab w:val="left" w:pos="1340"/>
        </w:tabs>
        <w:rPr>
          <w:rFonts w:ascii="Times New Roman" w:hAnsi="Times New Roman" w:cs="Times New Roman"/>
          <w:sz w:val="28"/>
          <w:szCs w:val="28"/>
        </w:rPr>
        <w:sectPr w:rsidR="00127DC2" w:rsidRPr="003727D2" w:rsidSect="003727D2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1C3678" w:rsidRPr="001C3678" w:rsidRDefault="001C3678" w:rsidP="002F79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3678" w:rsidRPr="001C3678" w:rsidSect="0022577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0C" w:rsidRDefault="008C530C" w:rsidP="00225772">
      <w:pPr>
        <w:spacing w:after="0" w:line="240" w:lineRule="auto"/>
      </w:pPr>
      <w:r>
        <w:separator/>
      </w:r>
    </w:p>
  </w:endnote>
  <w:endnote w:type="continuationSeparator" w:id="0">
    <w:p w:rsidR="008C530C" w:rsidRDefault="008C530C" w:rsidP="0022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EW Report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Times New Roman"/>
    <w:charset w:val="CC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203769"/>
      <w:docPartObj>
        <w:docPartGallery w:val="Page Numbers (Bottom of Page)"/>
        <w:docPartUnique/>
      </w:docPartObj>
    </w:sdtPr>
    <w:sdtEndPr/>
    <w:sdtContent>
      <w:p w:rsidR="003727D2" w:rsidRDefault="003727D2" w:rsidP="00636E1A">
        <w:pPr>
          <w:pStyle w:val="aff1"/>
          <w:tabs>
            <w:tab w:val="clear" w:pos="4677"/>
            <w:tab w:val="center" w:pos="439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944">
          <w:rPr>
            <w:noProof/>
          </w:rPr>
          <w:t>66</w:t>
        </w:r>
        <w:r>
          <w:fldChar w:fldCharType="end"/>
        </w:r>
      </w:p>
    </w:sdtContent>
  </w:sdt>
  <w:p w:rsidR="003727D2" w:rsidRDefault="003727D2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0C" w:rsidRDefault="008C530C" w:rsidP="00225772">
      <w:pPr>
        <w:spacing w:after="0" w:line="240" w:lineRule="auto"/>
      </w:pPr>
      <w:r>
        <w:separator/>
      </w:r>
    </w:p>
  </w:footnote>
  <w:footnote w:type="continuationSeparator" w:id="0">
    <w:p w:rsidR="008C530C" w:rsidRDefault="008C530C" w:rsidP="0022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D2" w:rsidRDefault="003727D2" w:rsidP="00127DC2">
    <w:pPr>
      <w:pStyle w:val="afe"/>
      <w:tabs>
        <w:tab w:val="clear" w:pos="4677"/>
        <w:tab w:val="clear" w:pos="9355"/>
        <w:tab w:val="left" w:pos="850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>
    <w:nsid w:val="00000004"/>
    <w:multiLevelType w:val="singleLevel"/>
    <w:tmpl w:val="0000000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>
    <w:nsid w:val="00000005"/>
    <w:multiLevelType w:val="multilevel"/>
    <w:tmpl w:val="00000005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00000006"/>
    <w:multiLevelType w:val="multilevel"/>
    <w:tmpl w:val="00000006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multilevel"/>
    <w:tmpl w:val="00000007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multilevel"/>
    <w:tmpl w:val="00000009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590" w:hanging="51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A"/>
    <w:multiLevelType w:val="multilevel"/>
    <w:tmpl w:val="0000000A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D"/>
    <w:multiLevelType w:val="multilevel"/>
    <w:tmpl w:val="0000000D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E"/>
    <w:multiLevelType w:val="multilevel"/>
    <w:tmpl w:val="0000000E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90" w:hanging="51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4A154D8"/>
    <w:multiLevelType w:val="multilevel"/>
    <w:tmpl w:val="5500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9318DB"/>
    <w:multiLevelType w:val="singleLevel"/>
    <w:tmpl w:val="DE62D22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17E019C1"/>
    <w:multiLevelType w:val="multilevel"/>
    <w:tmpl w:val="5DC6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6C2644"/>
    <w:multiLevelType w:val="multilevel"/>
    <w:tmpl w:val="0788253E"/>
    <w:lvl w:ilvl="0">
      <w:start w:val="2"/>
      <w:numFmt w:val="decimal"/>
      <w:lvlText w:val="%1."/>
      <w:lvlJc w:val="left"/>
      <w:pPr>
        <w:ind w:left="928" w:hanging="360"/>
      </w:pPr>
      <w:rPr>
        <w:rFonts w:eastAsiaTheme="majorEastAsia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6">
    <w:nsid w:val="1E502B74"/>
    <w:multiLevelType w:val="multilevel"/>
    <w:tmpl w:val="5E0ECFA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sz w:val="28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b/>
        <w:sz w:val="28"/>
      </w:rPr>
    </w:lvl>
  </w:abstractNum>
  <w:abstractNum w:abstractNumId="17">
    <w:nsid w:val="21EA3B87"/>
    <w:multiLevelType w:val="multilevel"/>
    <w:tmpl w:val="C9FC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2D75B9"/>
    <w:multiLevelType w:val="multilevel"/>
    <w:tmpl w:val="145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2747FC"/>
    <w:multiLevelType w:val="multilevel"/>
    <w:tmpl w:val="8F16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6F5595"/>
    <w:multiLevelType w:val="hybridMultilevel"/>
    <w:tmpl w:val="D9A4E37A"/>
    <w:lvl w:ilvl="0" w:tplc="D11C97D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E3DEB"/>
    <w:multiLevelType w:val="hybridMultilevel"/>
    <w:tmpl w:val="EA20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320DC"/>
    <w:multiLevelType w:val="hybridMultilevel"/>
    <w:tmpl w:val="5B4A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00892"/>
    <w:multiLevelType w:val="hybridMultilevel"/>
    <w:tmpl w:val="07B4C950"/>
    <w:lvl w:ilvl="0" w:tplc="1DDA88D6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7E7BFB"/>
    <w:multiLevelType w:val="hybridMultilevel"/>
    <w:tmpl w:val="573AB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74CF9"/>
    <w:multiLevelType w:val="hybridMultilevel"/>
    <w:tmpl w:val="E610AA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BB3801"/>
    <w:multiLevelType w:val="hybridMultilevel"/>
    <w:tmpl w:val="9234755A"/>
    <w:lvl w:ilvl="0" w:tplc="D11C97D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295F4A"/>
    <w:multiLevelType w:val="singleLevel"/>
    <w:tmpl w:val="1DDA88D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0D57224"/>
    <w:multiLevelType w:val="multilevel"/>
    <w:tmpl w:val="18FE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CF6831"/>
    <w:multiLevelType w:val="singleLevel"/>
    <w:tmpl w:val="F6305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1E54194"/>
    <w:multiLevelType w:val="hybridMultilevel"/>
    <w:tmpl w:val="338873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DD522B2"/>
    <w:multiLevelType w:val="multilevel"/>
    <w:tmpl w:val="67AA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6"/>
  </w:num>
  <w:num w:numId="3">
    <w:abstractNumId w:val="15"/>
  </w:num>
  <w:num w:numId="4">
    <w:abstractNumId w:val="25"/>
  </w:num>
  <w:num w:numId="5">
    <w:abstractNumId w:val="22"/>
  </w:num>
  <w:num w:numId="6">
    <w:abstractNumId w:val="27"/>
  </w:num>
  <w:num w:numId="7">
    <w:abstractNumId w:val="29"/>
  </w:num>
  <w:num w:numId="8">
    <w:abstractNumId w:val="13"/>
  </w:num>
  <w:num w:numId="9">
    <w:abstractNumId w:val="21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10"/>
  </w:num>
  <w:num w:numId="19">
    <w:abstractNumId w:val="11"/>
  </w:num>
  <w:num w:numId="20">
    <w:abstractNumId w:val="24"/>
  </w:num>
  <w:num w:numId="21">
    <w:abstractNumId w:val="30"/>
  </w:num>
  <w:num w:numId="22">
    <w:abstractNumId w:val="12"/>
  </w:num>
  <w:num w:numId="23">
    <w:abstractNumId w:val="17"/>
  </w:num>
  <w:num w:numId="24">
    <w:abstractNumId w:val="19"/>
  </w:num>
  <w:num w:numId="25">
    <w:abstractNumId w:val="18"/>
  </w:num>
  <w:num w:numId="26">
    <w:abstractNumId w:val="31"/>
  </w:num>
  <w:num w:numId="27">
    <w:abstractNumId w:val="28"/>
  </w:num>
  <w:num w:numId="28">
    <w:abstractNumId w:val="14"/>
  </w:num>
  <w:num w:numId="29">
    <w:abstractNumId w:val="26"/>
  </w:num>
  <w:num w:numId="30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DF"/>
    <w:rsid w:val="00007173"/>
    <w:rsid w:val="00011BB1"/>
    <w:rsid w:val="000158FA"/>
    <w:rsid w:val="0003461F"/>
    <w:rsid w:val="00064680"/>
    <w:rsid w:val="00064EDE"/>
    <w:rsid w:val="00066B40"/>
    <w:rsid w:val="000728F2"/>
    <w:rsid w:val="000B4A89"/>
    <w:rsid w:val="000B68B7"/>
    <w:rsid w:val="000C0CF4"/>
    <w:rsid w:val="000C2FE4"/>
    <w:rsid w:val="000E3FDF"/>
    <w:rsid w:val="00127DC2"/>
    <w:rsid w:val="00136A5F"/>
    <w:rsid w:val="00155DD4"/>
    <w:rsid w:val="001706F4"/>
    <w:rsid w:val="0017100A"/>
    <w:rsid w:val="0017502E"/>
    <w:rsid w:val="00175245"/>
    <w:rsid w:val="001851CB"/>
    <w:rsid w:val="00190E33"/>
    <w:rsid w:val="00197944"/>
    <w:rsid w:val="001A2F74"/>
    <w:rsid w:val="001A4B81"/>
    <w:rsid w:val="001B67BF"/>
    <w:rsid w:val="001C3678"/>
    <w:rsid w:val="001C4A2D"/>
    <w:rsid w:val="001D1099"/>
    <w:rsid w:val="001E223D"/>
    <w:rsid w:val="001F104D"/>
    <w:rsid w:val="001F24A1"/>
    <w:rsid w:val="001F3D32"/>
    <w:rsid w:val="001F7D33"/>
    <w:rsid w:val="00225772"/>
    <w:rsid w:val="002530A8"/>
    <w:rsid w:val="00254159"/>
    <w:rsid w:val="00257CC7"/>
    <w:rsid w:val="00264408"/>
    <w:rsid w:val="00271244"/>
    <w:rsid w:val="00277E19"/>
    <w:rsid w:val="00283924"/>
    <w:rsid w:val="002946A7"/>
    <w:rsid w:val="00297E16"/>
    <w:rsid w:val="002C1867"/>
    <w:rsid w:val="002D1919"/>
    <w:rsid w:val="002D4505"/>
    <w:rsid w:val="002D5A67"/>
    <w:rsid w:val="002D790E"/>
    <w:rsid w:val="002E5DC9"/>
    <w:rsid w:val="002E6EA1"/>
    <w:rsid w:val="002E7476"/>
    <w:rsid w:val="002F236E"/>
    <w:rsid w:val="002F2CD7"/>
    <w:rsid w:val="002F7973"/>
    <w:rsid w:val="00314E17"/>
    <w:rsid w:val="00320FE0"/>
    <w:rsid w:val="00330FAA"/>
    <w:rsid w:val="003512B1"/>
    <w:rsid w:val="00357117"/>
    <w:rsid w:val="00365D2A"/>
    <w:rsid w:val="003727D2"/>
    <w:rsid w:val="003778D5"/>
    <w:rsid w:val="003923F0"/>
    <w:rsid w:val="003973E8"/>
    <w:rsid w:val="003A78DF"/>
    <w:rsid w:val="003B66DB"/>
    <w:rsid w:val="003C153E"/>
    <w:rsid w:val="003F34AE"/>
    <w:rsid w:val="003F5603"/>
    <w:rsid w:val="0040076A"/>
    <w:rsid w:val="00423B8C"/>
    <w:rsid w:val="00447603"/>
    <w:rsid w:val="00460A08"/>
    <w:rsid w:val="00481EC7"/>
    <w:rsid w:val="00491875"/>
    <w:rsid w:val="004B19C9"/>
    <w:rsid w:val="004B379F"/>
    <w:rsid w:val="004B51A2"/>
    <w:rsid w:val="004B74EB"/>
    <w:rsid w:val="004E21D6"/>
    <w:rsid w:val="004E4622"/>
    <w:rsid w:val="004F10DB"/>
    <w:rsid w:val="00512111"/>
    <w:rsid w:val="00522DDA"/>
    <w:rsid w:val="005267C1"/>
    <w:rsid w:val="00547862"/>
    <w:rsid w:val="00581AAD"/>
    <w:rsid w:val="005B5662"/>
    <w:rsid w:val="005C6B05"/>
    <w:rsid w:val="005D731D"/>
    <w:rsid w:val="005E0773"/>
    <w:rsid w:val="005E55FB"/>
    <w:rsid w:val="005E6B79"/>
    <w:rsid w:val="005E6BC3"/>
    <w:rsid w:val="005F388B"/>
    <w:rsid w:val="0060683B"/>
    <w:rsid w:val="00636E1A"/>
    <w:rsid w:val="006465C2"/>
    <w:rsid w:val="00647A0D"/>
    <w:rsid w:val="006623FD"/>
    <w:rsid w:val="0066347C"/>
    <w:rsid w:val="00674017"/>
    <w:rsid w:val="006772A6"/>
    <w:rsid w:val="0068313B"/>
    <w:rsid w:val="00687512"/>
    <w:rsid w:val="006A4141"/>
    <w:rsid w:val="006E27A3"/>
    <w:rsid w:val="00715F39"/>
    <w:rsid w:val="00726D27"/>
    <w:rsid w:val="00745694"/>
    <w:rsid w:val="00745DD3"/>
    <w:rsid w:val="00747740"/>
    <w:rsid w:val="007A0479"/>
    <w:rsid w:val="007C214A"/>
    <w:rsid w:val="007E5437"/>
    <w:rsid w:val="007F6075"/>
    <w:rsid w:val="00822888"/>
    <w:rsid w:val="00834704"/>
    <w:rsid w:val="00835E6F"/>
    <w:rsid w:val="00836376"/>
    <w:rsid w:val="008365A6"/>
    <w:rsid w:val="008727FB"/>
    <w:rsid w:val="00874868"/>
    <w:rsid w:val="008807CA"/>
    <w:rsid w:val="00886635"/>
    <w:rsid w:val="008A2FC5"/>
    <w:rsid w:val="008B7CF5"/>
    <w:rsid w:val="008C530C"/>
    <w:rsid w:val="008F794D"/>
    <w:rsid w:val="009013F7"/>
    <w:rsid w:val="00902136"/>
    <w:rsid w:val="0090250D"/>
    <w:rsid w:val="009342C2"/>
    <w:rsid w:val="00942481"/>
    <w:rsid w:val="009677D7"/>
    <w:rsid w:val="00974990"/>
    <w:rsid w:val="009768CB"/>
    <w:rsid w:val="009B6438"/>
    <w:rsid w:val="009C295C"/>
    <w:rsid w:val="009C3DB5"/>
    <w:rsid w:val="009C7B13"/>
    <w:rsid w:val="009D0547"/>
    <w:rsid w:val="009E65E2"/>
    <w:rsid w:val="009F756D"/>
    <w:rsid w:val="00A03220"/>
    <w:rsid w:val="00A038B2"/>
    <w:rsid w:val="00A042C8"/>
    <w:rsid w:val="00A367FC"/>
    <w:rsid w:val="00A86852"/>
    <w:rsid w:val="00A97302"/>
    <w:rsid w:val="00AB26A2"/>
    <w:rsid w:val="00AC24E7"/>
    <w:rsid w:val="00AE4B51"/>
    <w:rsid w:val="00AF148E"/>
    <w:rsid w:val="00AF3D7F"/>
    <w:rsid w:val="00B20A7F"/>
    <w:rsid w:val="00B21479"/>
    <w:rsid w:val="00B244AB"/>
    <w:rsid w:val="00B24B58"/>
    <w:rsid w:val="00B30797"/>
    <w:rsid w:val="00B4750F"/>
    <w:rsid w:val="00B57BD9"/>
    <w:rsid w:val="00B7067F"/>
    <w:rsid w:val="00B8525D"/>
    <w:rsid w:val="00B865B2"/>
    <w:rsid w:val="00B92927"/>
    <w:rsid w:val="00B965F7"/>
    <w:rsid w:val="00BA153C"/>
    <w:rsid w:val="00BA5371"/>
    <w:rsid w:val="00BE0F83"/>
    <w:rsid w:val="00C0138F"/>
    <w:rsid w:val="00C02EF3"/>
    <w:rsid w:val="00C03A81"/>
    <w:rsid w:val="00C340F6"/>
    <w:rsid w:val="00C62BEE"/>
    <w:rsid w:val="00C710C0"/>
    <w:rsid w:val="00C903D5"/>
    <w:rsid w:val="00C94DD5"/>
    <w:rsid w:val="00CB7134"/>
    <w:rsid w:val="00CC0C2E"/>
    <w:rsid w:val="00CC4E7C"/>
    <w:rsid w:val="00CC6D52"/>
    <w:rsid w:val="00D012FA"/>
    <w:rsid w:val="00D178B8"/>
    <w:rsid w:val="00D24768"/>
    <w:rsid w:val="00D36F6A"/>
    <w:rsid w:val="00D44492"/>
    <w:rsid w:val="00D45C5A"/>
    <w:rsid w:val="00D57B92"/>
    <w:rsid w:val="00D76358"/>
    <w:rsid w:val="00D76530"/>
    <w:rsid w:val="00DA6A56"/>
    <w:rsid w:val="00DC273F"/>
    <w:rsid w:val="00E04B94"/>
    <w:rsid w:val="00E111CF"/>
    <w:rsid w:val="00E166D5"/>
    <w:rsid w:val="00E17819"/>
    <w:rsid w:val="00E27036"/>
    <w:rsid w:val="00E33A4D"/>
    <w:rsid w:val="00E4565D"/>
    <w:rsid w:val="00E46644"/>
    <w:rsid w:val="00E5112E"/>
    <w:rsid w:val="00E54C06"/>
    <w:rsid w:val="00E82127"/>
    <w:rsid w:val="00E9419D"/>
    <w:rsid w:val="00E944B7"/>
    <w:rsid w:val="00EB0FC3"/>
    <w:rsid w:val="00EB2E6B"/>
    <w:rsid w:val="00EC4109"/>
    <w:rsid w:val="00EE41AE"/>
    <w:rsid w:val="00EF4DB2"/>
    <w:rsid w:val="00EF7699"/>
    <w:rsid w:val="00F53367"/>
    <w:rsid w:val="00F57A58"/>
    <w:rsid w:val="00F61A73"/>
    <w:rsid w:val="00F67E37"/>
    <w:rsid w:val="00FA62B3"/>
    <w:rsid w:val="00FB67DC"/>
    <w:rsid w:val="00FE27D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toa heading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DF"/>
  </w:style>
  <w:style w:type="paragraph" w:styleId="1">
    <w:name w:val="heading 1"/>
    <w:basedOn w:val="a"/>
    <w:next w:val="a"/>
    <w:link w:val="10"/>
    <w:qFormat/>
    <w:rsid w:val="000E3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E3F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4248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942481"/>
    <w:pPr>
      <w:keepNext/>
      <w:numPr>
        <w:ilvl w:val="3"/>
        <w:numId w:val="1"/>
      </w:numPr>
      <w:spacing w:after="0" w:line="480" w:lineRule="auto"/>
      <w:jc w:val="right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942481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942481"/>
    <w:pPr>
      <w:keepNext/>
      <w:numPr>
        <w:ilvl w:val="5"/>
        <w:numId w:val="1"/>
      </w:numPr>
      <w:shd w:val="clear" w:color="auto" w:fill="FFFFFF"/>
      <w:tabs>
        <w:tab w:val="left" w:pos="-3780"/>
      </w:tabs>
      <w:spacing w:after="0" w:line="240" w:lineRule="auto"/>
      <w:ind w:left="0" w:firstLine="720"/>
      <w:jc w:val="center"/>
      <w:outlineLvl w:val="5"/>
    </w:pPr>
    <w:rPr>
      <w:rFonts w:ascii="Times New Roman" w:eastAsia="Times New Roman" w:hAnsi="Times New Roman" w:cs="Times New Roman"/>
      <w:spacing w:val="1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94248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942481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942481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F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3F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qFormat/>
    <w:rsid w:val="000E3FDF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0E3FDF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E3FD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E3FDF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0E3FDF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F61A7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F61A7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7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rsid w:val="009424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">
    <w:name w:val="Содержимое врезки"/>
    <w:basedOn w:val="a"/>
    <w:rsid w:val="00942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Абзац списка1"/>
    <w:basedOn w:val="a"/>
    <w:rsid w:val="0094248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Стиль таблицы 2"/>
    <w:rsid w:val="009424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eastAsia="ru-RU" w:bidi="hi-IN"/>
    </w:rPr>
  </w:style>
  <w:style w:type="paragraph" w:customStyle="1" w:styleId="210">
    <w:name w:val="Основной текст с отступом 21"/>
    <w:basedOn w:val="a"/>
    <w:rsid w:val="00942481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Диалог"/>
    <w:basedOn w:val="a"/>
    <w:rsid w:val="0094248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2481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4248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942481"/>
    <w:rPr>
      <w:rFonts w:ascii="Times New Roman" w:eastAsia="Times New Roman" w:hAnsi="Times New Roman" w:cs="Times New Roman"/>
      <w:b/>
      <w:bCs/>
      <w:i/>
      <w:iCs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942481"/>
    <w:rPr>
      <w:rFonts w:ascii="Times New Roman" w:eastAsia="Times New Roman" w:hAnsi="Times New Roman" w:cs="Times New Roman"/>
      <w:spacing w:val="1"/>
      <w:sz w:val="28"/>
      <w:szCs w:val="24"/>
      <w:shd w:val="clear" w:color="auto" w:fill="FFFFFF"/>
      <w:lang w:eastAsia="zh-CN"/>
    </w:rPr>
  </w:style>
  <w:style w:type="character" w:customStyle="1" w:styleId="70">
    <w:name w:val="Заголовок 7 Знак"/>
    <w:basedOn w:val="a0"/>
    <w:link w:val="7"/>
    <w:rsid w:val="009424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94248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94248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WW8Num1z0">
    <w:name w:val="WW8Num1z0"/>
    <w:rsid w:val="00942481"/>
  </w:style>
  <w:style w:type="character" w:customStyle="1" w:styleId="WW8Num2z0">
    <w:name w:val="WW8Num2z0"/>
    <w:rsid w:val="00942481"/>
    <w:rPr>
      <w:rFonts w:ascii="Symbol" w:hAnsi="Symbol" w:cs="Symbol" w:hint="default"/>
    </w:rPr>
  </w:style>
  <w:style w:type="character" w:customStyle="1" w:styleId="WW8Num2z1">
    <w:name w:val="WW8Num2z1"/>
    <w:rsid w:val="00942481"/>
    <w:rPr>
      <w:rFonts w:ascii="Courier New" w:hAnsi="Courier New" w:cs="Courier New" w:hint="default"/>
    </w:rPr>
  </w:style>
  <w:style w:type="character" w:customStyle="1" w:styleId="WW8Num2z2">
    <w:name w:val="WW8Num2z2"/>
    <w:rsid w:val="00942481"/>
    <w:rPr>
      <w:rFonts w:ascii="Wingdings" w:hAnsi="Wingdings" w:cs="Wingdings" w:hint="default"/>
    </w:rPr>
  </w:style>
  <w:style w:type="character" w:customStyle="1" w:styleId="WW8Num3z0">
    <w:name w:val="WW8Num3z0"/>
    <w:rsid w:val="00942481"/>
    <w:rPr>
      <w:rFonts w:ascii="Symbol" w:hAnsi="Symbol" w:cs="Symbol" w:hint="default"/>
      <w:sz w:val="20"/>
    </w:rPr>
  </w:style>
  <w:style w:type="character" w:customStyle="1" w:styleId="WW8Num3z1">
    <w:name w:val="WW8Num3z1"/>
    <w:rsid w:val="00942481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942481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942481"/>
  </w:style>
  <w:style w:type="character" w:customStyle="1" w:styleId="WW8Num5z0">
    <w:name w:val="WW8Num5z0"/>
    <w:rsid w:val="00942481"/>
    <w:rPr>
      <w:rFonts w:ascii="Symbol" w:hAnsi="Symbol" w:cs="Symbol" w:hint="default"/>
      <w:sz w:val="20"/>
    </w:rPr>
  </w:style>
  <w:style w:type="character" w:customStyle="1" w:styleId="WW8Num5z1">
    <w:name w:val="WW8Num5z1"/>
    <w:rsid w:val="00942481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942481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942481"/>
    <w:rPr>
      <w:rFonts w:ascii="Symbol" w:hAnsi="Symbol" w:cs="Symbol" w:hint="default"/>
    </w:rPr>
  </w:style>
  <w:style w:type="character" w:customStyle="1" w:styleId="WW8Num7z0">
    <w:name w:val="WW8Num7z0"/>
    <w:rsid w:val="00942481"/>
    <w:rPr>
      <w:rFonts w:ascii="Symbol" w:hAnsi="Symbol" w:cs="Symbol" w:hint="default"/>
      <w:sz w:val="20"/>
    </w:rPr>
  </w:style>
  <w:style w:type="character" w:customStyle="1" w:styleId="WW8Num7z1">
    <w:name w:val="WW8Num7z1"/>
    <w:rsid w:val="00942481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942481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942481"/>
    <w:rPr>
      <w:rFonts w:hint="default"/>
    </w:rPr>
  </w:style>
  <w:style w:type="character" w:customStyle="1" w:styleId="WW8Num8z1">
    <w:name w:val="WW8Num8z1"/>
    <w:rsid w:val="00942481"/>
  </w:style>
  <w:style w:type="character" w:customStyle="1" w:styleId="WW8Num8z2">
    <w:name w:val="WW8Num8z2"/>
    <w:rsid w:val="00942481"/>
  </w:style>
  <w:style w:type="character" w:customStyle="1" w:styleId="WW8Num8z3">
    <w:name w:val="WW8Num8z3"/>
    <w:rsid w:val="00942481"/>
  </w:style>
  <w:style w:type="character" w:customStyle="1" w:styleId="WW8Num8z4">
    <w:name w:val="WW8Num8z4"/>
    <w:rsid w:val="00942481"/>
  </w:style>
  <w:style w:type="character" w:customStyle="1" w:styleId="WW8Num8z5">
    <w:name w:val="WW8Num8z5"/>
    <w:rsid w:val="00942481"/>
  </w:style>
  <w:style w:type="character" w:customStyle="1" w:styleId="WW8Num8z6">
    <w:name w:val="WW8Num8z6"/>
    <w:rsid w:val="00942481"/>
  </w:style>
  <w:style w:type="character" w:customStyle="1" w:styleId="WW8Num8z7">
    <w:name w:val="WW8Num8z7"/>
    <w:rsid w:val="00942481"/>
  </w:style>
  <w:style w:type="character" w:customStyle="1" w:styleId="WW8Num8z8">
    <w:name w:val="WW8Num8z8"/>
    <w:rsid w:val="00942481"/>
  </w:style>
  <w:style w:type="character" w:customStyle="1" w:styleId="WW8Num9z0">
    <w:name w:val="WW8Num9z0"/>
    <w:rsid w:val="00942481"/>
    <w:rPr>
      <w:rFonts w:ascii="Symbol" w:hAnsi="Symbol" w:cs="Symbol" w:hint="default"/>
      <w:sz w:val="20"/>
    </w:rPr>
  </w:style>
  <w:style w:type="character" w:customStyle="1" w:styleId="WW8Num9z1">
    <w:name w:val="WW8Num9z1"/>
    <w:rsid w:val="00942481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942481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942481"/>
    <w:rPr>
      <w:rFonts w:ascii="Symbol" w:hAnsi="Symbol" w:cs="Symbol" w:hint="default"/>
    </w:rPr>
  </w:style>
  <w:style w:type="character" w:customStyle="1" w:styleId="WW8Num10z1">
    <w:name w:val="WW8Num10z1"/>
    <w:rsid w:val="00942481"/>
    <w:rPr>
      <w:rFonts w:ascii="Courier New" w:hAnsi="Courier New" w:cs="Courier New" w:hint="default"/>
    </w:rPr>
  </w:style>
  <w:style w:type="character" w:customStyle="1" w:styleId="WW8Num10z2">
    <w:name w:val="WW8Num10z2"/>
    <w:rsid w:val="00942481"/>
    <w:rPr>
      <w:rFonts w:ascii="Wingdings" w:hAnsi="Wingdings" w:cs="Wingdings" w:hint="default"/>
    </w:rPr>
  </w:style>
  <w:style w:type="character" w:customStyle="1" w:styleId="WW8Num11z0">
    <w:name w:val="WW8Num11z0"/>
    <w:rsid w:val="00942481"/>
    <w:rPr>
      <w:rFonts w:ascii="Symbol" w:hAnsi="Symbol" w:cs="Symbol" w:hint="default"/>
      <w:sz w:val="20"/>
    </w:rPr>
  </w:style>
  <w:style w:type="character" w:customStyle="1" w:styleId="WW8Num11z1">
    <w:name w:val="WW8Num11z1"/>
    <w:rsid w:val="00942481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942481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942481"/>
    <w:rPr>
      <w:rFonts w:ascii="Symbol" w:hAnsi="Symbol" w:cs="Symbol" w:hint="default"/>
      <w:sz w:val="20"/>
    </w:rPr>
  </w:style>
  <w:style w:type="character" w:customStyle="1" w:styleId="WW8Num12z1">
    <w:name w:val="WW8Num12z1"/>
    <w:rsid w:val="00942481"/>
    <w:rPr>
      <w:rFonts w:hint="default"/>
    </w:rPr>
  </w:style>
  <w:style w:type="character" w:customStyle="1" w:styleId="WW8Num12z2">
    <w:name w:val="WW8Num12z2"/>
    <w:rsid w:val="00942481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942481"/>
    <w:rPr>
      <w:rFonts w:ascii="Symbol" w:hAnsi="Symbol" w:cs="Symbol" w:hint="default"/>
      <w:sz w:val="20"/>
    </w:rPr>
  </w:style>
  <w:style w:type="character" w:customStyle="1" w:styleId="WW8Num13z1">
    <w:name w:val="WW8Num13z1"/>
    <w:rsid w:val="00942481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942481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942481"/>
    <w:rPr>
      <w:rFonts w:ascii="Symbol" w:hAnsi="Symbol" w:cs="Symbol" w:hint="default"/>
    </w:rPr>
  </w:style>
  <w:style w:type="character" w:customStyle="1" w:styleId="WW8Num14z1">
    <w:name w:val="WW8Num14z1"/>
    <w:rsid w:val="00942481"/>
    <w:rPr>
      <w:rFonts w:ascii="Courier New" w:hAnsi="Courier New" w:cs="Courier New" w:hint="default"/>
    </w:rPr>
  </w:style>
  <w:style w:type="character" w:customStyle="1" w:styleId="WW8Num14z2">
    <w:name w:val="WW8Num14z2"/>
    <w:rsid w:val="00942481"/>
    <w:rPr>
      <w:rFonts w:ascii="Wingdings" w:hAnsi="Wingdings" w:cs="Wingdings" w:hint="default"/>
    </w:rPr>
  </w:style>
  <w:style w:type="character" w:customStyle="1" w:styleId="WW8Num15z0">
    <w:name w:val="WW8Num15z0"/>
    <w:rsid w:val="00942481"/>
    <w:rPr>
      <w:rFonts w:ascii="Symbol" w:hAnsi="Symbol" w:cs="Symbol" w:hint="default"/>
      <w:sz w:val="20"/>
    </w:rPr>
  </w:style>
  <w:style w:type="character" w:customStyle="1" w:styleId="WW8Num15z1">
    <w:name w:val="WW8Num15z1"/>
    <w:rsid w:val="00942481"/>
    <w:rPr>
      <w:rFonts w:ascii="Courier New" w:hAnsi="Courier New" w:cs="Courier New" w:hint="default"/>
      <w:sz w:val="20"/>
    </w:rPr>
  </w:style>
  <w:style w:type="character" w:customStyle="1" w:styleId="WW8Num15z2">
    <w:name w:val="WW8Num15z2"/>
    <w:rsid w:val="00942481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942481"/>
    <w:rPr>
      <w:rFonts w:ascii="Symbol" w:hAnsi="Symbol" w:cs="Symbol" w:hint="default"/>
      <w:sz w:val="20"/>
    </w:rPr>
  </w:style>
  <w:style w:type="character" w:customStyle="1" w:styleId="WW8Num16z1">
    <w:name w:val="WW8Num16z1"/>
    <w:rsid w:val="00942481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942481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942481"/>
    <w:rPr>
      <w:rFonts w:hint="default"/>
    </w:rPr>
  </w:style>
  <w:style w:type="character" w:customStyle="1" w:styleId="WW8Num17z1">
    <w:name w:val="WW8Num17z1"/>
    <w:rsid w:val="00942481"/>
  </w:style>
  <w:style w:type="character" w:customStyle="1" w:styleId="WW8Num17z2">
    <w:name w:val="WW8Num17z2"/>
    <w:rsid w:val="00942481"/>
  </w:style>
  <w:style w:type="character" w:customStyle="1" w:styleId="WW8Num17z3">
    <w:name w:val="WW8Num17z3"/>
    <w:rsid w:val="00942481"/>
  </w:style>
  <w:style w:type="character" w:customStyle="1" w:styleId="WW8Num17z4">
    <w:name w:val="WW8Num17z4"/>
    <w:rsid w:val="00942481"/>
  </w:style>
  <w:style w:type="character" w:customStyle="1" w:styleId="WW8Num17z5">
    <w:name w:val="WW8Num17z5"/>
    <w:rsid w:val="00942481"/>
  </w:style>
  <w:style w:type="character" w:customStyle="1" w:styleId="WW8Num17z6">
    <w:name w:val="WW8Num17z6"/>
    <w:rsid w:val="00942481"/>
  </w:style>
  <w:style w:type="character" w:customStyle="1" w:styleId="WW8Num17z7">
    <w:name w:val="WW8Num17z7"/>
    <w:rsid w:val="00942481"/>
  </w:style>
  <w:style w:type="character" w:customStyle="1" w:styleId="WW8Num17z8">
    <w:name w:val="WW8Num17z8"/>
    <w:rsid w:val="00942481"/>
  </w:style>
  <w:style w:type="character" w:customStyle="1" w:styleId="WW8Num18z0">
    <w:name w:val="WW8Num18z0"/>
    <w:rsid w:val="00942481"/>
  </w:style>
  <w:style w:type="character" w:customStyle="1" w:styleId="WW8Num19z0">
    <w:name w:val="WW8Num19z0"/>
    <w:rsid w:val="00942481"/>
    <w:rPr>
      <w:rFonts w:ascii="Symbol" w:hAnsi="Symbol" w:cs="Symbol" w:hint="default"/>
    </w:rPr>
  </w:style>
  <w:style w:type="character" w:customStyle="1" w:styleId="WW8Num19z1">
    <w:name w:val="WW8Num19z1"/>
    <w:rsid w:val="00942481"/>
    <w:rPr>
      <w:rFonts w:ascii="Courier New" w:hAnsi="Courier New" w:cs="Courier New" w:hint="default"/>
    </w:rPr>
  </w:style>
  <w:style w:type="character" w:customStyle="1" w:styleId="WW8Num19z2">
    <w:name w:val="WW8Num19z2"/>
    <w:rsid w:val="00942481"/>
    <w:rPr>
      <w:rFonts w:ascii="Wingdings" w:hAnsi="Wingdings" w:cs="Wingdings" w:hint="default"/>
    </w:rPr>
  </w:style>
  <w:style w:type="character" w:customStyle="1" w:styleId="WW8Num20z0">
    <w:name w:val="WW8Num20z0"/>
    <w:rsid w:val="00942481"/>
    <w:rPr>
      <w:rFonts w:ascii="Symbol" w:hAnsi="Symbol" w:cs="Symbol" w:hint="default"/>
    </w:rPr>
  </w:style>
  <w:style w:type="character" w:customStyle="1" w:styleId="WW8Num21z0">
    <w:name w:val="WW8Num21z0"/>
    <w:rsid w:val="00942481"/>
    <w:rPr>
      <w:rFonts w:hint="default"/>
    </w:rPr>
  </w:style>
  <w:style w:type="character" w:customStyle="1" w:styleId="WW8Num21z1">
    <w:name w:val="WW8Num21z1"/>
    <w:rsid w:val="00942481"/>
  </w:style>
  <w:style w:type="character" w:customStyle="1" w:styleId="WW8Num21z2">
    <w:name w:val="WW8Num21z2"/>
    <w:rsid w:val="00942481"/>
  </w:style>
  <w:style w:type="character" w:customStyle="1" w:styleId="WW8Num21z3">
    <w:name w:val="WW8Num21z3"/>
    <w:rsid w:val="00942481"/>
  </w:style>
  <w:style w:type="character" w:customStyle="1" w:styleId="WW8Num21z4">
    <w:name w:val="WW8Num21z4"/>
    <w:rsid w:val="00942481"/>
  </w:style>
  <w:style w:type="character" w:customStyle="1" w:styleId="WW8Num21z5">
    <w:name w:val="WW8Num21z5"/>
    <w:rsid w:val="00942481"/>
  </w:style>
  <w:style w:type="character" w:customStyle="1" w:styleId="WW8Num21z6">
    <w:name w:val="WW8Num21z6"/>
    <w:rsid w:val="00942481"/>
  </w:style>
  <w:style w:type="character" w:customStyle="1" w:styleId="WW8Num21z7">
    <w:name w:val="WW8Num21z7"/>
    <w:rsid w:val="00942481"/>
  </w:style>
  <w:style w:type="character" w:customStyle="1" w:styleId="WW8Num21z8">
    <w:name w:val="WW8Num21z8"/>
    <w:rsid w:val="00942481"/>
  </w:style>
  <w:style w:type="character" w:customStyle="1" w:styleId="WW8Num22z0">
    <w:name w:val="WW8Num22z0"/>
    <w:rsid w:val="00942481"/>
    <w:rPr>
      <w:b w:val="0"/>
      <w:i w:val="0"/>
      <w:sz w:val="28"/>
    </w:rPr>
  </w:style>
  <w:style w:type="character" w:customStyle="1" w:styleId="WW8Num23z0">
    <w:name w:val="WW8Num23z0"/>
    <w:rsid w:val="00942481"/>
  </w:style>
  <w:style w:type="character" w:customStyle="1" w:styleId="WW8Num23z1">
    <w:name w:val="WW8Num23z1"/>
    <w:rsid w:val="00942481"/>
  </w:style>
  <w:style w:type="character" w:customStyle="1" w:styleId="WW8Num23z2">
    <w:name w:val="WW8Num23z2"/>
    <w:rsid w:val="00942481"/>
  </w:style>
  <w:style w:type="character" w:customStyle="1" w:styleId="WW8Num23z3">
    <w:name w:val="WW8Num23z3"/>
    <w:rsid w:val="00942481"/>
  </w:style>
  <w:style w:type="character" w:customStyle="1" w:styleId="WW8Num23z4">
    <w:name w:val="WW8Num23z4"/>
    <w:rsid w:val="00942481"/>
  </w:style>
  <w:style w:type="character" w:customStyle="1" w:styleId="WW8Num23z5">
    <w:name w:val="WW8Num23z5"/>
    <w:rsid w:val="00942481"/>
  </w:style>
  <w:style w:type="character" w:customStyle="1" w:styleId="WW8Num23z6">
    <w:name w:val="WW8Num23z6"/>
    <w:rsid w:val="00942481"/>
  </w:style>
  <w:style w:type="character" w:customStyle="1" w:styleId="WW8Num23z7">
    <w:name w:val="WW8Num23z7"/>
    <w:rsid w:val="00942481"/>
  </w:style>
  <w:style w:type="character" w:customStyle="1" w:styleId="WW8Num23z8">
    <w:name w:val="WW8Num23z8"/>
    <w:rsid w:val="00942481"/>
  </w:style>
  <w:style w:type="character" w:customStyle="1" w:styleId="WW8Num24z0">
    <w:name w:val="WW8Num24z0"/>
    <w:rsid w:val="00942481"/>
    <w:rPr>
      <w:rFonts w:ascii="Symbol" w:hAnsi="Symbol" w:cs="Symbol" w:hint="default"/>
      <w:sz w:val="20"/>
    </w:rPr>
  </w:style>
  <w:style w:type="character" w:customStyle="1" w:styleId="WW8Num24z1">
    <w:name w:val="WW8Num24z1"/>
    <w:rsid w:val="00942481"/>
    <w:rPr>
      <w:rFonts w:ascii="Courier New" w:hAnsi="Courier New" w:cs="Courier New" w:hint="default"/>
      <w:sz w:val="20"/>
    </w:rPr>
  </w:style>
  <w:style w:type="character" w:customStyle="1" w:styleId="WW8Num24z2">
    <w:name w:val="WW8Num24z2"/>
    <w:rsid w:val="00942481"/>
    <w:rPr>
      <w:rFonts w:ascii="Wingdings" w:hAnsi="Wingdings" w:cs="Wingdings" w:hint="default"/>
      <w:sz w:val="20"/>
    </w:rPr>
  </w:style>
  <w:style w:type="character" w:customStyle="1" w:styleId="WW8Num25z0">
    <w:name w:val="WW8Num25z0"/>
    <w:rsid w:val="00942481"/>
    <w:rPr>
      <w:rFonts w:ascii="Symbol" w:hAnsi="Symbol" w:cs="Symbol" w:hint="default"/>
      <w:sz w:val="20"/>
    </w:rPr>
  </w:style>
  <w:style w:type="character" w:customStyle="1" w:styleId="WW8Num25z1">
    <w:name w:val="WW8Num25z1"/>
    <w:rsid w:val="00942481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942481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942481"/>
    <w:rPr>
      <w:b w:val="0"/>
      <w:i w:val="0"/>
      <w:sz w:val="28"/>
    </w:rPr>
  </w:style>
  <w:style w:type="character" w:customStyle="1" w:styleId="WW8Num27z0">
    <w:name w:val="WW8Num27z0"/>
    <w:rsid w:val="00942481"/>
    <w:rPr>
      <w:rFonts w:ascii="Symbol" w:hAnsi="Symbol" w:cs="Symbol" w:hint="default"/>
      <w:sz w:val="20"/>
    </w:rPr>
  </w:style>
  <w:style w:type="character" w:customStyle="1" w:styleId="WW8Num27z1">
    <w:name w:val="WW8Num27z1"/>
    <w:rsid w:val="00942481"/>
    <w:rPr>
      <w:rFonts w:ascii="Courier New" w:hAnsi="Courier New" w:cs="Courier New" w:hint="default"/>
      <w:sz w:val="20"/>
    </w:rPr>
  </w:style>
  <w:style w:type="character" w:customStyle="1" w:styleId="WW8Num27z2">
    <w:name w:val="WW8Num27z2"/>
    <w:rsid w:val="00942481"/>
    <w:rPr>
      <w:rFonts w:ascii="Wingdings" w:hAnsi="Wingdings" w:cs="Wingdings" w:hint="default"/>
      <w:sz w:val="20"/>
    </w:rPr>
  </w:style>
  <w:style w:type="character" w:customStyle="1" w:styleId="WW8Num28z0">
    <w:name w:val="WW8Num28z0"/>
    <w:rsid w:val="00942481"/>
    <w:rPr>
      <w:rFonts w:ascii="Symbol" w:hAnsi="Symbol" w:cs="Symbol" w:hint="default"/>
      <w:sz w:val="20"/>
    </w:rPr>
  </w:style>
  <w:style w:type="character" w:customStyle="1" w:styleId="WW8Num28z1">
    <w:name w:val="WW8Num28z1"/>
    <w:rsid w:val="00942481"/>
    <w:rPr>
      <w:rFonts w:ascii="Courier New" w:hAnsi="Courier New" w:cs="Courier New" w:hint="default"/>
      <w:sz w:val="20"/>
    </w:rPr>
  </w:style>
  <w:style w:type="character" w:customStyle="1" w:styleId="WW8Num28z2">
    <w:name w:val="WW8Num28z2"/>
    <w:rsid w:val="00942481"/>
    <w:rPr>
      <w:rFonts w:ascii="Wingdings" w:hAnsi="Wingdings" w:cs="Wingdings" w:hint="default"/>
      <w:sz w:val="20"/>
    </w:rPr>
  </w:style>
  <w:style w:type="character" w:customStyle="1" w:styleId="WW8Num29z0">
    <w:name w:val="WW8Num29z0"/>
    <w:rsid w:val="00942481"/>
    <w:rPr>
      <w:rFonts w:ascii="Symbol" w:hAnsi="Symbol" w:cs="Symbol" w:hint="default"/>
    </w:rPr>
  </w:style>
  <w:style w:type="character" w:customStyle="1" w:styleId="WW8Num30z0">
    <w:name w:val="WW8Num30z0"/>
    <w:rsid w:val="00942481"/>
    <w:rPr>
      <w:rFonts w:ascii="Symbol" w:hAnsi="Symbol" w:cs="Symbol" w:hint="default"/>
      <w:sz w:val="20"/>
    </w:rPr>
  </w:style>
  <w:style w:type="character" w:customStyle="1" w:styleId="WW8Num30z1">
    <w:name w:val="WW8Num30z1"/>
    <w:rsid w:val="00942481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942481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942481"/>
  </w:style>
  <w:style w:type="character" w:customStyle="1" w:styleId="WW8Num31z1">
    <w:name w:val="WW8Num31z1"/>
    <w:rsid w:val="00942481"/>
  </w:style>
  <w:style w:type="character" w:customStyle="1" w:styleId="WW8Num31z2">
    <w:name w:val="WW8Num31z2"/>
    <w:rsid w:val="00942481"/>
  </w:style>
  <w:style w:type="character" w:customStyle="1" w:styleId="WW8Num31z3">
    <w:name w:val="WW8Num31z3"/>
    <w:rsid w:val="00942481"/>
  </w:style>
  <w:style w:type="character" w:customStyle="1" w:styleId="WW8Num31z4">
    <w:name w:val="WW8Num31z4"/>
    <w:rsid w:val="00942481"/>
  </w:style>
  <w:style w:type="character" w:customStyle="1" w:styleId="WW8Num31z5">
    <w:name w:val="WW8Num31z5"/>
    <w:rsid w:val="00942481"/>
  </w:style>
  <w:style w:type="character" w:customStyle="1" w:styleId="WW8Num31z6">
    <w:name w:val="WW8Num31z6"/>
    <w:rsid w:val="00942481"/>
  </w:style>
  <w:style w:type="character" w:customStyle="1" w:styleId="WW8Num31z7">
    <w:name w:val="WW8Num31z7"/>
    <w:rsid w:val="00942481"/>
  </w:style>
  <w:style w:type="character" w:customStyle="1" w:styleId="WW8Num31z8">
    <w:name w:val="WW8Num31z8"/>
    <w:rsid w:val="00942481"/>
  </w:style>
  <w:style w:type="character" w:customStyle="1" w:styleId="WW8Num32z0">
    <w:name w:val="WW8Num32z0"/>
    <w:rsid w:val="00942481"/>
    <w:rPr>
      <w:rFonts w:ascii="Symbol" w:hAnsi="Symbol" w:cs="Symbol" w:hint="default"/>
    </w:rPr>
  </w:style>
  <w:style w:type="character" w:customStyle="1" w:styleId="WW8Num32z1">
    <w:name w:val="WW8Num32z1"/>
    <w:rsid w:val="00942481"/>
    <w:rPr>
      <w:rFonts w:ascii="Courier New" w:hAnsi="Courier New" w:cs="Courier New" w:hint="default"/>
    </w:rPr>
  </w:style>
  <w:style w:type="character" w:customStyle="1" w:styleId="WW8Num32z2">
    <w:name w:val="WW8Num32z2"/>
    <w:rsid w:val="00942481"/>
    <w:rPr>
      <w:rFonts w:ascii="Wingdings" w:hAnsi="Wingdings" w:cs="Wingdings" w:hint="default"/>
    </w:rPr>
  </w:style>
  <w:style w:type="character" w:customStyle="1" w:styleId="WW8Num33z0">
    <w:name w:val="WW8Num33z0"/>
    <w:rsid w:val="00942481"/>
    <w:rPr>
      <w:rFonts w:ascii="Symbol" w:hAnsi="Symbol" w:cs="Symbol" w:hint="default"/>
      <w:sz w:val="20"/>
    </w:rPr>
  </w:style>
  <w:style w:type="character" w:customStyle="1" w:styleId="WW8Num33z1">
    <w:name w:val="WW8Num33z1"/>
    <w:rsid w:val="00942481"/>
    <w:rPr>
      <w:rFonts w:ascii="Courier New" w:hAnsi="Courier New" w:cs="Courier New" w:hint="default"/>
      <w:sz w:val="20"/>
    </w:rPr>
  </w:style>
  <w:style w:type="character" w:customStyle="1" w:styleId="WW8Num33z2">
    <w:name w:val="WW8Num33z2"/>
    <w:rsid w:val="00942481"/>
    <w:rPr>
      <w:rFonts w:ascii="Wingdings" w:hAnsi="Wingdings" w:cs="Wingdings" w:hint="default"/>
      <w:sz w:val="20"/>
    </w:rPr>
  </w:style>
  <w:style w:type="character" w:customStyle="1" w:styleId="WW8Num34z0">
    <w:name w:val="WW8Num34z0"/>
    <w:rsid w:val="00942481"/>
    <w:rPr>
      <w:rFonts w:ascii="Symbol" w:hAnsi="Symbol" w:cs="Symbol" w:hint="default"/>
      <w:sz w:val="20"/>
    </w:rPr>
  </w:style>
  <w:style w:type="character" w:customStyle="1" w:styleId="WW8Num34z1">
    <w:name w:val="WW8Num34z1"/>
    <w:rsid w:val="00942481"/>
    <w:rPr>
      <w:rFonts w:ascii="Courier New" w:hAnsi="Courier New" w:cs="Courier New" w:hint="default"/>
      <w:sz w:val="20"/>
    </w:rPr>
  </w:style>
  <w:style w:type="character" w:customStyle="1" w:styleId="WW8Num34z2">
    <w:name w:val="WW8Num34z2"/>
    <w:rsid w:val="00942481"/>
    <w:rPr>
      <w:rFonts w:ascii="Wingdings" w:hAnsi="Wingdings" w:cs="Wingdings" w:hint="default"/>
      <w:sz w:val="20"/>
    </w:rPr>
  </w:style>
  <w:style w:type="character" w:customStyle="1" w:styleId="WW8Num35z0">
    <w:name w:val="WW8Num35z0"/>
    <w:rsid w:val="00942481"/>
    <w:rPr>
      <w:rFonts w:ascii="Symbol" w:hAnsi="Symbol" w:cs="Symbol" w:hint="default"/>
      <w:sz w:val="20"/>
    </w:rPr>
  </w:style>
  <w:style w:type="character" w:customStyle="1" w:styleId="WW8Num35z1">
    <w:name w:val="WW8Num35z1"/>
    <w:rsid w:val="00942481"/>
    <w:rPr>
      <w:rFonts w:ascii="Courier New" w:hAnsi="Courier New" w:cs="Courier New" w:hint="default"/>
      <w:sz w:val="20"/>
    </w:rPr>
  </w:style>
  <w:style w:type="character" w:customStyle="1" w:styleId="WW8Num35z2">
    <w:name w:val="WW8Num35z2"/>
    <w:rsid w:val="00942481"/>
    <w:rPr>
      <w:rFonts w:ascii="Wingdings" w:hAnsi="Wingdings" w:cs="Wingdings" w:hint="default"/>
      <w:sz w:val="20"/>
    </w:rPr>
  </w:style>
  <w:style w:type="character" w:customStyle="1" w:styleId="WW8Num36z0">
    <w:name w:val="WW8Num36z0"/>
    <w:rsid w:val="00942481"/>
  </w:style>
  <w:style w:type="character" w:customStyle="1" w:styleId="WW8Num36z1">
    <w:name w:val="WW8Num36z1"/>
    <w:rsid w:val="00942481"/>
  </w:style>
  <w:style w:type="character" w:customStyle="1" w:styleId="WW8Num36z2">
    <w:name w:val="WW8Num36z2"/>
    <w:rsid w:val="00942481"/>
  </w:style>
  <w:style w:type="character" w:customStyle="1" w:styleId="WW8Num36z3">
    <w:name w:val="WW8Num36z3"/>
    <w:rsid w:val="00942481"/>
  </w:style>
  <w:style w:type="character" w:customStyle="1" w:styleId="WW8Num36z4">
    <w:name w:val="WW8Num36z4"/>
    <w:rsid w:val="00942481"/>
  </w:style>
  <w:style w:type="character" w:customStyle="1" w:styleId="WW8Num36z5">
    <w:name w:val="WW8Num36z5"/>
    <w:rsid w:val="00942481"/>
  </w:style>
  <w:style w:type="character" w:customStyle="1" w:styleId="WW8Num36z6">
    <w:name w:val="WW8Num36z6"/>
    <w:rsid w:val="00942481"/>
  </w:style>
  <w:style w:type="character" w:customStyle="1" w:styleId="WW8Num36z7">
    <w:name w:val="WW8Num36z7"/>
    <w:rsid w:val="00942481"/>
  </w:style>
  <w:style w:type="character" w:customStyle="1" w:styleId="WW8Num36z8">
    <w:name w:val="WW8Num36z8"/>
    <w:rsid w:val="00942481"/>
  </w:style>
  <w:style w:type="character" w:customStyle="1" w:styleId="WW8Num37z0">
    <w:name w:val="WW8Num37z0"/>
    <w:rsid w:val="00942481"/>
    <w:rPr>
      <w:rFonts w:hint="default"/>
    </w:rPr>
  </w:style>
  <w:style w:type="character" w:customStyle="1" w:styleId="WW8Num37z1">
    <w:name w:val="WW8Num37z1"/>
    <w:rsid w:val="00942481"/>
  </w:style>
  <w:style w:type="character" w:customStyle="1" w:styleId="WW8Num37z2">
    <w:name w:val="WW8Num37z2"/>
    <w:rsid w:val="00942481"/>
  </w:style>
  <w:style w:type="character" w:customStyle="1" w:styleId="WW8Num37z3">
    <w:name w:val="WW8Num37z3"/>
    <w:rsid w:val="00942481"/>
  </w:style>
  <w:style w:type="character" w:customStyle="1" w:styleId="WW8Num37z4">
    <w:name w:val="WW8Num37z4"/>
    <w:rsid w:val="00942481"/>
  </w:style>
  <w:style w:type="character" w:customStyle="1" w:styleId="WW8Num37z5">
    <w:name w:val="WW8Num37z5"/>
    <w:rsid w:val="00942481"/>
  </w:style>
  <w:style w:type="character" w:customStyle="1" w:styleId="WW8Num37z6">
    <w:name w:val="WW8Num37z6"/>
    <w:rsid w:val="00942481"/>
  </w:style>
  <w:style w:type="character" w:customStyle="1" w:styleId="WW8Num37z7">
    <w:name w:val="WW8Num37z7"/>
    <w:rsid w:val="00942481"/>
  </w:style>
  <w:style w:type="character" w:customStyle="1" w:styleId="WW8Num37z8">
    <w:name w:val="WW8Num37z8"/>
    <w:rsid w:val="00942481"/>
  </w:style>
  <w:style w:type="character" w:customStyle="1" w:styleId="WW8Num38z0">
    <w:name w:val="WW8Num38z0"/>
    <w:rsid w:val="00942481"/>
    <w:rPr>
      <w:rFonts w:ascii="Symbol" w:hAnsi="Symbol" w:cs="Symbol" w:hint="default"/>
    </w:rPr>
  </w:style>
  <w:style w:type="character" w:customStyle="1" w:styleId="WW8Num39z0">
    <w:name w:val="WW8Num39z0"/>
    <w:rsid w:val="00942481"/>
    <w:rPr>
      <w:rFonts w:ascii="Symbol" w:hAnsi="Symbol" w:cs="Symbol" w:hint="default"/>
      <w:sz w:val="20"/>
    </w:rPr>
  </w:style>
  <w:style w:type="character" w:customStyle="1" w:styleId="WW8Num39z1">
    <w:name w:val="WW8Num39z1"/>
    <w:rsid w:val="00942481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942481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942481"/>
    <w:rPr>
      <w:rFonts w:ascii="Symbol" w:hAnsi="Symbol" w:cs="Symbol" w:hint="default"/>
      <w:sz w:val="20"/>
    </w:rPr>
  </w:style>
  <w:style w:type="character" w:customStyle="1" w:styleId="WW8Num40z1">
    <w:name w:val="WW8Num40z1"/>
    <w:rsid w:val="00942481"/>
    <w:rPr>
      <w:rFonts w:ascii="Courier New" w:hAnsi="Courier New" w:cs="Courier New" w:hint="default"/>
      <w:sz w:val="20"/>
    </w:rPr>
  </w:style>
  <w:style w:type="character" w:customStyle="1" w:styleId="WW8Num40z2">
    <w:name w:val="WW8Num40z2"/>
    <w:rsid w:val="00942481"/>
    <w:rPr>
      <w:rFonts w:ascii="Wingdings" w:hAnsi="Wingdings" w:cs="Wingdings" w:hint="default"/>
      <w:sz w:val="20"/>
    </w:rPr>
  </w:style>
  <w:style w:type="character" w:customStyle="1" w:styleId="WW8Num41z0">
    <w:name w:val="WW8Num41z0"/>
    <w:rsid w:val="00942481"/>
    <w:rPr>
      <w:rFonts w:ascii="Symbol" w:hAnsi="Symbol" w:cs="Symbol" w:hint="default"/>
    </w:rPr>
  </w:style>
  <w:style w:type="character" w:customStyle="1" w:styleId="WW8Num41z1">
    <w:name w:val="WW8Num41z1"/>
    <w:rsid w:val="00942481"/>
    <w:rPr>
      <w:rFonts w:ascii="Courier New" w:hAnsi="Courier New" w:cs="Courier New" w:hint="default"/>
    </w:rPr>
  </w:style>
  <w:style w:type="character" w:customStyle="1" w:styleId="WW8Num41z2">
    <w:name w:val="WW8Num41z2"/>
    <w:rsid w:val="00942481"/>
    <w:rPr>
      <w:rFonts w:ascii="Wingdings" w:hAnsi="Wingdings" w:cs="Wingdings" w:hint="default"/>
    </w:rPr>
  </w:style>
  <w:style w:type="character" w:customStyle="1" w:styleId="WW8Num42z0">
    <w:name w:val="WW8Num42z0"/>
    <w:rsid w:val="00942481"/>
    <w:rPr>
      <w:rFonts w:ascii="Symbol" w:hAnsi="Symbol" w:cs="Symbol" w:hint="default"/>
    </w:rPr>
  </w:style>
  <w:style w:type="character" w:customStyle="1" w:styleId="WW8Num42z1">
    <w:name w:val="WW8Num42z1"/>
    <w:rsid w:val="00942481"/>
    <w:rPr>
      <w:rFonts w:ascii="Courier New" w:hAnsi="Courier New" w:cs="Courier New" w:hint="default"/>
    </w:rPr>
  </w:style>
  <w:style w:type="character" w:customStyle="1" w:styleId="WW8Num42z2">
    <w:name w:val="WW8Num42z2"/>
    <w:rsid w:val="00942481"/>
    <w:rPr>
      <w:rFonts w:ascii="Wingdings" w:hAnsi="Wingdings" w:cs="Wingdings" w:hint="default"/>
    </w:rPr>
  </w:style>
  <w:style w:type="character" w:customStyle="1" w:styleId="WW8Num43z0">
    <w:name w:val="WW8Num43z0"/>
    <w:rsid w:val="00942481"/>
    <w:rPr>
      <w:rFonts w:hint="default"/>
    </w:rPr>
  </w:style>
  <w:style w:type="character" w:customStyle="1" w:styleId="WW8Num43z1">
    <w:name w:val="WW8Num43z1"/>
    <w:rsid w:val="00942481"/>
  </w:style>
  <w:style w:type="character" w:customStyle="1" w:styleId="WW8Num43z2">
    <w:name w:val="WW8Num43z2"/>
    <w:rsid w:val="00942481"/>
  </w:style>
  <w:style w:type="character" w:customStyle="1" w:styleId="WW8Num43z3">
    <w:name w:val="WW8Num43z3"/>
    <w:rsid w:val="00942481"/>
  </w:style>
  <w:style w:type="character" w:customStyle="1" w:styleId="WW8Num43z4">
    <w:name w:val="WW8Num43z4"/>
    <w:rsid w:val="00942481"/>
  </w:style>
  <w:style w:type="character" w:customStyle="1" w:styleId="WW8Num43z5">
    <w:name w:val="WW8Num43z5"/>
    <w:rsid w:val="00942481"/>
  </w:style>
  <w:style w:type="character" w:customStyle="1" w:styleId="WW8Num43z6">
    <w:name w:val="WW8Num43z6"/>
    <w:rsid w:val="00942481"/>
  </w:style>
  <w:style w:type="character" w:customStyle="1" w:styleId="WW8Num43z7">
    <w:name w:val="WW8Num43z7"/>
    <w:rsid w:val="00942481"/>
  </w:style>
  <w:style w:type="character" w:customStyle="1" w:styleId="WW8Num43z8">
    <w:name w:val="WW8Num43z8"/>
    <w:rsid w:val="00942481"/>
  </w:style>
  <w:style w:type="character" w:customStyle="1" w:styleId="WW8Num44z0">
    <w:name w:val="WW8Num44z0"/>
    <w:rsid w:val="00942481"/>
    <w:rPr>
      <w:rFonts w:ascii="Symbol" w:hAnsi="Symbol" w:cs="Symbol" w:hint="default"/>
      <w:sz w:val="20"/>
    </w:rPr>
  </w:style>
  <w:style w:type="character" w:customStyle="1" w:styleId="WW8Num44z1">
    <w:name w:val="WW8Num44z1"/>
    <w:rsid w:val="00942481"/>
    <w:rPr>
      <w:rFonts w:ascii="Courier New" w:hAnsi="Courier New" w:cs="Courier New" w:hint="default"/>
      <w:sz w:val="20"/>
    </w:rPr>
  </w:style>
  <w:style w:type="character" w:customStyle="1" w:styleId="WW8Num44z2">
    <w:name w:val="WW8Num44z2"/>
    <w:rsid w:val="00942481"/>
    <w:rPr>
      <w:rFonts w:ascii="Wingdings" w:hAnsi="Wingdings" w:cs="Wingdings" w:hint="default"/>
      <w:sz w:val="20"/>
    </w:rPr>
  </w:style>
  <w:style w:type="character" w:customStyle="1" w:styleId="WW8Num45z0">
    <w:name w:val="WW8Num45z0"/>
    <w:rsid w:val="00942481"/>
    <w:rPr>
      <w:rFonts w:ascii="Symbol" w:hAnsi="Symbol" w:cs="Symbol" w:hint="default"/>
      <w:sz w:val="20"/>
    </w:rPr>
  </w:style>
  <w:style w:type="character" w:customStyle="1" w:styleId="WW8Num45z1">
    <w:name w:val="WW8Num45z1"/>
    <w:rsid w:val="00942481"/>
    <w:rPr>
      <w:rFonts w:ascii="Courier New" w:hAnsi="Courier New" w:cs="Courier New" w:hint="default"/>
      <w:sz w:val="20"/>
    </w:rPr>
  </w:style>
  <w:style w:type="character" w:customStyle="1" w:styleId="WW8Num45z2">
    <w:name w:val="WW8Num45z2"/>
    <w:rsid w:val="00942481"/>
    <w:rPr>
      <w:rFonts w:ascii="Wingdings" w:hAnsi="Wingdings" w:cs="Wingdings" w:hint="default"/>
      <w:sz w:val="20"/>
    </w:rPr>
  </w:style>
  <w:style w:type="character" w:customStyle="1" w:styleId="WW8Num46z0">
    <w:name w:val="WW8Num46z0"/>
    <w:rsid w:val="00942481"/>
  </w:style>
  <w:style w:type="character" w:customStyle="1" w:styleId="WW8Num46z1">
    <w:name w:val="WW8Num46z1"/>
    <w:rsid w:val="00942481"/>
  </w:style>
  <w:style w:type="character" w:customStyle="1" w:styleId="WW8Num46z2">
    <w:name w:val="WW8Num46z2"/>
    <w:rsid w:val="00942481"/>
  </w:style>
  <w:style w:type="character" w:customStyle="1" w:styleId="WW8Num46z3">
    <w:name w:val="WW8Num46z3"/>
    <w:rsid w:val="00942481"/>
  </w:style>
  <w:style w:type="character" w:customStyle="1" w:styleId="WW8Num46z4">
    <w:name w:val="WW8Num46z4"/>
    <w:rsid w:val="00942481"/>
  </w:style>
  <w:style w:type="character" w:customStyle="1" w:styleId="WW8Num46z5">
    <w:name w:val="WW8Num46z5"/>
    <w:rsid w:val="00942481"/>
  </w:style>
  <w:style w:type="character" w:customStyle="1" w:styleId="WW8Num46z6">
    <w:name w:val="WW8Num46z6"/>
    <w:rsid w:val="00942481"/>
  </w:style>
  <w:style w:type="character" w:customStyle="1" w:styleId="WW8Num46z7">
    <w:name w:val="WW8Num46z7"/>
    <w:rsid w:val="00942481"/>
  </w:style>
  <w:style w:type="character" w:customStyle="1" w:styleId="WW8Num46z8">
    <w:name w:val="WW8Num46z8"/>
    <w:rsid w:val="00942481"/>
  </w:style>
  <w:style w:type="character" w:customStyle="1" w:styleId="WW8Num47z0">
    <w:name w:val="WW8Num47z0"/>
    <w:rsid w:val="00942481"/>
    <w:rPr>
      <w:rFonts w:ascii="Symbol" w:hAnsi="Symbol" w:cs="Symbol" w:hint="default"/>
      <w:sz w:val="20"/>
    </w:rPr>
  </w:style>
  <w:style w:type="character" w:customStyle="1" w:styleId="WW8Num47z1">
    <w:name w:val="WW8Num47z1"/>
    <w:rsid w:val="00942481"/>
    <w:rPr>
      <w:rFonts w:ascii="Courier New" w:hAnsi="Courier New" w:cs="Courier New" w:hint="default"/>
      <w:sz w:val="20"/>
    </w:rPr>
  </w:style>
  <w:style w:type="character" w:customStyle="1" w:styleId="WW8Num47z2">
    <w:name w:val="WW8Num47z2"/>
    <w:rsid w:val="00942481"/>
    <w:rPr>
      <w:rFonts w:ascii="Wingdings" w:hAnsi="Wingdings" w:cs="Wingdings" w:hint="default"/>
      <w:sz w:val="20"/>
    </w:rPr>
  </w:style>
  <w:style w:type="character" w:customStyle="1" w:styleId="WW8Num48z0">
    <w:name w:val="WW8Num48z0"/>
    <w:rsid w:val="00942481"/>
    <w:rPr>
      <w:rFonts w:ascii="Symbol" w:hAnsi="Symbol" w:cs="Symbol" w:hint="default"/>
      <w:sz w:val="20"/>
    </w:rPr>
  </w:style>
  <w:style w:type="character" w:customStyle="1" w:styleId="WW8Num48z1">
    <w:name w:val="WW8Num48z1"/>
    <w:rsid w:val="00942481"/>
    <w:rPr>
      <w:rFonts w:ascii="Courier New" w:hAnsi="Courier New" w:cs="Courier New" w:hint="default"/>
      <w:sz w:val="20"/>
    </w:rPr>
  </w:style>
  <w:style w:type="character" w:customStyle="1" w:styleId="WW8Num48z2">
    <w:name w:val="WW8Num48z2"/>
    <w:rsid w:val="00942481"/>
    <w:rPr>
      <w:rFonts w:ascii="Wingdings" w:hAnsi="Wingdings" w:cs="Wingdings" w:hint="default"/>
      <w:sz w:val="20"/>
    </w:rPr>
  </w:style>
  <w:style w:type="character" w:customStyle="1" w:styleId="WW8NumSt40z0">
    <w:name w:val="WW8NumSt40z0"/>
    <w:rsid w:val="00942481"/>
    <w:rPr>
      <w:rFonts w:ascii="Wingdings" w:hAnsi="Wingdings" w:cs="Wingdings" w:hint="default"/>
    </w:rPr>
  </w:style>
  <w:style w:type="character" w:customStyle="1" w:styleId="WW8NumSt41z0">
    <w:name w:val="WW8NumSt41z0"/>
    <w:rsid w:val="00942481"/>
    <w:rPr>
      <w:rFonts w:ascii="Symbol" w:hAnsi="Symbol" w:cs="Symbol" w:hint="default"/>
    </w:rPr>
  </w:style>
  <w:style w:type="character" w:customStyle="1" w:styleId="13">
    <w:name w:val="Основной шрифт абзаца1"/>
    <w:rsid w:val="00942481"/>
  </w:style>
  <w:style w:type="character" w:customStyle="1" w:styleId="PEStyleFont4">
    <w:name w:val="PEStyleFont4"/>
    <w:basedOn w:val="13"/>
    <w:rsid w:val="00942481"/>
    <w:rPr>
      <w:rFonts w:ascii="PEW Report" w:hAnsi="PEW Report" w:cs="PEW Report"/>
      <w:b/>
      <w:i/>
      <w:spacing w:val="0"/>
      <w:position w:val="0"/>
      <w:sz w:val="28"/>
      <w:u w:val="none"/>
      <w:vertAlign w:val="baseline"/>
    </w:rPr>
  </w:style>
  <w:style w:type="character" w:customStyle="1" w:styleId="PEStyleFont6">
    <w:name w:val="PEStyleFont6"/>
    <w:basedOn w:val="13"/>
    <w:rsid w:val="00942481"/>
    <w:rPr>
      <w:rFonts w:ascii="PEW Report" w:hAnsi="PEW Report" w:cs="PEW Report"/>
      <w:b/>
      <w:spacing w:val="0"/>
      <w:position w:val="0"/>
      <w:sz w:val="16"/>
      <w:u w:val="none"/>
      <w:vertAlign w:val="baseline"/>
    </w:rPr>
  </w:style>
  <w:style w:type="character" w:customStyle="1" w:styleId="PEStyleFont8">
    <w:name w:val="PEStyleFont8"/>
    <w:basedOn w:val="13"/>
    <w:rsid w:val="00942481"/>
    <w:rPr>
      <w:rFonts w:ascii="PEW Report" w:hAnsi="PEW Report" w:cs="PEW Report"/>
      <w:spacing w:val="0"/>
      <w:position w:val="0"/>
      <w:sz w:val="16"/>
      <w:u w:val="none"/>
      <w:vertAlign w:val="baseline"/>
    </w:rPr>
  </w:style>
  <w:style w:type="character" w:styleId="ac">
    <w:name w:val="page number"/>
    <w:basedOn w:val="13"/>
    <w:rsid w:val="00942481"/>
  </w:style>
  <w:style w:type="character" w:styleId="ad">
    <w:name w:val="Emphasis"/>
    <w:basedOn w:val="13"/>
    <w:qFormat/>
    <w:rsid w:val="00942481"/>
    <w:rPr>
      <w:i/>
      <w:iCs/>
    </w:rPr>
  </w:style>
  <w:style w:type="character" w:styleId="ae">
    <w:name w:val="Strong"/>
    <w:basedOn w:val="13"/>
    <w:qFormat/>
    <w:rsid w:val="00942481"/>
    <w:rPr>
      <w:b/>
      <w:bCs/>
    </w:rPr>
  </w:style>
  <w:style w:type="character" w:styleId="af">
    <w:name w:val="FollowedHyperlink"/>
    <w:basedOn w:val="13"/>
    <w:rsid w:val="00942481"/>
    <w:rPr>
      <w:color w:val="800080"/>
      <w:u w:val="single"/>
    </w:rPr>
  </w:style>
  <w:style w:type="character" w:customStyle="1" w:styleId="af0">
    <w:name w:val="Текст сноски Знак"/>
    <w:basedOn w:val="13"/>
    <w:rsid w:val="00942481"/>
    <w:rPr>
      <w:rFonts w:ascii="Calibri" w:eastAsia="Calibri" w:hAnsi="Calibri" w:cs="Times New Roman"/>
    </w:rPr>
  </w:style>
  <w:style w:type="character" w:customStyle="1" w:styleId="af1">
    <w:name w:val="Символ сноски"/>
    <w:basedOn w:val="13"/>
    <w:rsid w:val="00942481"/>
    <w:rPr>
      <w:vertAlign w:val="superscript"/>
    </w:rPr>
  </w:style>
  <w:style w:type="character" w:customStyle="1" w:styleId="af2">
    <w:name w:val="Текст концевой сноски Знак"/>
    <w:basedOn w:val="13"/>
    <w:rsid w:val="00942481"/>
    <w:rPr>
      <w:rFonts w:ascii="Calibri" w:eastAsia="Calibri" w:hAnsi="Calibri" w:cs="Times New Roman"/>
    </w:rPr>
  </w:style>
  <w:style w:type="character" w:customStyle="1" w:styleId="af3">
    <w:name w:val="Символы концевой сноски"/>
    <w:basedOn w:val="13"/>
    <w:rsid w:val="00942481"/>
    <w:rPr>
      <w:vertAlign w:val="superscript"/>
    </w:rPr>
  </w:style>
  <w:style w:type="character" w:customStyle="1" w:styleId="af4">
    <w:name w:val="Текст выноски Знак"/>
    <w:basedOn w:val="13"/>
    <w:rsid w:val="00942481"/>
    <w:rPr>
      <w:rFonts w:ascii="Tahoma" w:hAnsi="Tahoma" w:cs="Tahoma"/>
      <w:sz w:val="16"/>
      <w:szCs w:val="16"/>
    </w:rPr>
  </w:style>
  <w:style w:type="character" w:customStyle="1" w:styleId="af5">
    <w:name w:val="Текст Знак"/>
    <w:basedOn w:val="13"/>
    <w:rsid w:val="00942481"/>
    <w:rPr>
      <w:rFonts w:ascii="Courier New" w:hAnsi="Courier New" w:cs="Courier New"/>
    </w:rPr>
  </w:style>
  <w:style w:type="character" w:customStyle="1" w:styleId="ListLabel2">
    <w:name w:val="ListLabel 2"/>
    <w:rsid w:val="00942481"/>
    <w:rPr>
      <w:rFonts w:ascii="Times New Roman" w:eastAsia="Calibri" w:hAnsi="Times New Roman" w:cs="Times New Roman"/>
    </w:rPr>
  </w:style>
  <w:style w:type="character" w:customStyle="1" w:styleId="ListLabel1">
    <w:name w:val="ListLabel 1"/>
    <w:rsid w:val="00942481"/>
    <w:rPr>
      <w:rFonts w:cs="Courier New"/>
    </w:rPr>
  </w:style>
  <w:style w:type="character" w:customStyle="1" w:styleId="af6">
    <w:name w:val="Маркеры списка"/>
    <w:rsid w:val="00942481"/>
    <w:rPr>
      <w:rFonts w:ascii="OpenSymbol" w:eastAsia="OpenSymbol" w:hAnsi="OpenSymbol" w:cs="OpenSymbol"/>
    </w:rPr>
  </w:style>
  <w:style w:type="paragraph" w:styleId="af7">
    <w:name w:val="Title"/>
    <w:basedOn w:val="a"/>
    <w:next w:val="af8"/>
    <w:link w:val="af9"/>
    <w:rsid w:val="00942481"/>
    <w:pPr>
      <w:spacing w:after="0" w:line="360" w:lineRule="auto"/>
      <w:ind w:right="45"/>
      <w:jc w:val="center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customStyle="1" w:styleId="af9">
    <w:name w:val="Название Знак"/>
    <w:basedOn w:val="a0"/>
    <w:link w:val="af7"/>
    <w:rsid w:val="00942481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f8">
    <w:name w:val="Body Text"/>
    <w:basedOn w:val="a"/>
    <w:link w:val="afa"/>
    <w:rsid w:val="0094248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a">
    <w:name w:val="Основной текст Знак"/>
    <w:basedOn w:val="a0"/>
    <w:link w:val="af8"/>
    <w:rsid w:val="0094248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b">
    <w:name w:val="List"/>
    <w:basedOn w:val="af8"/>
    <w:rsid w:val="00942481"/>
    <w:rPr>
      <w:rFonts w:cs="Mangal"/>
    </w:rPr>
  </w:style>
  <w:style w:type="paragraph" w:styleId="afc">
    <w:name w:val="caption"/>
    <w:basedOn w:val="a"/>
    <w:qFormat/>
    <w:rsid w:val="0094248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94248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d">
    <w:name w:val="Normal (Web)"/>
    <w:basedOn w:val="a"/>
    <w:uiPriority w:val="99"/>
    <w:rsid w:val="0094248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424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e">
    <w:name w:val="header"/>
    <w:basedOn w:val="a"/>
    <w:link w:val="aff"/>
    <w:rsid w:val="00942481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ff">
    <w:name w:val="Верхний колонтитул Знак"/>
    <w:basedOn w:val="a0"/>
    <w:link w:val="afe"/>
    <w:rsid w:val="0094248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94248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основной"/>
    <w:rsid w:val="00942481"/>
    <w:pPr>
      <w:widowControl w:val="0"/>
      <w:tabs>
        <w:tab w:val="left" w:pos="1304"/>
      </w:tabs>
      <w:suppressAutoHyphens/>
      <w:spacing w:after="227" w:line="240" w:lineRule="auto"/>
      <w:ind w:left="1020"/>
      <w:jc w:val="both"/>
    </w:pPr>
    <w:rPr>
      <w:rFonts w:ascii="Antiqua" w:eastAsia="Times New Roman" w:hAnsi="Antiqua" w:cs="Antiqua"/>
      <w:szCs w:val="20"/>
      <w:lang w:eastAsia="zh-CN"/>
    </w:rPr>
  </w:style>
  <w:style w:type="paragraph" w:customStyle="1" w:styleId="23">
    <w:name w:val="примечание2"/>
    <w:basedOn w:val="aff0"/>
    <w:next w:val="aff0"/>
    <w:rsid w:val="00942481"/>
    <w:pPr>
      <w:tabs>
        <w:tab w:val="clear" w:pos="1304"/>
      </w:tabs>
      <w:spacing w:after="113" w:line="240" w:lineRule="atLeast"/>
      <w:ind w:left="2069" w:right="340" w:hanging="198"/>
    </w:pPr>
    <w:rPr>
      <w:i/>
      <w:spacing w:val="15"/>
      <w:sz w:val="20"/>
    </w:rPr>
  </w:style>
  <w:style w:type="paragraph" w:customStyle="1" w:styleId="15">
    <w:name w:val="примечание1"/>
    <w:basedOn w:val="23"/>
    <w:next w:val="aff0"/>
    <w:rsid w:val="00942481"/>
    <w:pPr>
      <w:spacing w:after="227"/>
    </w:pPr>
  </w:style>
  <w:style w:type="paragraph" w:customStyle="1" w:styleId="-123">
    <w:name w:val="основной-1.2.3"/>
    <w:basedOn w:val="aff0"/>
    <w:rsid w:val="00942481"/>
    <w:pPr>
      <w:tabs>
        <w:tab w:val="clear" w:pos="1304"/>
      </w:tabs>
      <w:ind w:left="1247" w:hanging="255"/>
    </w:pPr>
  </w:style>
  <w:style w:type="paragraph" w:customStyle="1" w:styleId="-123-2">
    <w:name w:val="основной-1.2.3-2"/>
    <w:basedOn w:val="-123"/>
    <w:next w:val="-123"/>
    <w:rsid w:val="00942481"/>
    <w:pPr>
      <w:spacing w:after="113"/>
      <w:ind w:hanging="283"/>
    </w:pPr>
  </w:style>
  <w:style w:type="paragraph" w:customStyle="1" w:styleId="24">
    <w:name w:val="основной+2"/>
    <w:basedOn w:val="aff0"/>
    <w:next w:val="aff0"/>
    <w:rsid w:val="00942481"/>
    <w:pPr>
      <w:spacing w:after="113"/>
    </w:pPr>
  </w:style>
  <w:style w:type="paragraph" w:customStyle="1" w:styleId="16">
    <w:name w:val="Цитата1"/>
    <w:basedOn w:val="a"/>
    <w:rsid w:val="00942481"/>
    <w:pPr>
      <w:spacing w:after="0" w:line="240" w:lineRule="atLeast"/>
      <w:ind w:left="48" w:right="1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EStylePara2">
    <w:name w:val="PEStylePara2"/>
    <w:basedOn w:val="a"/>
    <w:next w:val="a"/>
    <w:rsid w:val="00942481"/>
    <w:pPr>
      <w:keepNext/>
      <w:keepLine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7">
    <w:name w:val="Текст1"/>
    <w:basedOn w:val="a"/>
    <w:rsid w:val="0094248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94248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212">
    <w:name w:val="Основной текст с отступом 21"/>
    <w:basedOn w:val="a"/>
    <w:rsid w:val="00942481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942481"/>
    <w:pPr>
      <w:shd w:val="clear" w:color="auto" w:fill="FFFFFF"/>
      <w:tabs>
        <w:tab w:val="left" w:pos="-378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aff1">
    <w:name w:val="footer"/>
    <w:basedOn w:val="a"/>
    <w:link w:val="aff2"/>
    <w:uiPriority w:val="99"/>
    <w:rsid w:val="009424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2">
    <w:name w:val="Нижний колонтитул Знак"/>
    <w:basedOn w:val="a0"/>
    <w:link w:val="aff1"/>
    <w:uiPriority w:val="99"/>
    <w:rsid w:val="009424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942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2214B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42481"/>
    <w:rPr>
      <w:rFonts w:ascii="Courier New" w:eastAsia="Times New Roman" w:hAnsi="Courier New" w:cs="Courier New"/>
      <w:color w:val="02214B"/>
      <w:sz w:val="20"/>
      <w:szCs w:val="20"/>
      <w:lang w:eastAsia="zh-CN"/>
    </w:rPr>
  </w:style>
  <w:style w:type="paragraph" w:customStyle="1" w:styleId="newncpi">
    <w:name w:val="newncpi"/>
    <w:basedOn w:val="a"/>
    <w:rsid w:val="0094248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pter">
    <w:name w:val="chapter"/>
    <w:basedOn w:val="a"/>
    <w:rsid w:val="0094248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zh-CN"/>
    </w:rPr>
  </w:style>
  <w:style w:type="paragraph" w:customStyle="1" w:styleId="point">
    <w:name w:val="point"/>
    <w:basedOn w:val="a"/>
    <w:rsid w:val="0094248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itleu">
    <w:name w:val="titleu"/>
    <w:basedOn w:val="a"/>
    <w:rsid w:val="00942481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LO-Normal">
    <w:name w:val="LO-Normal"/>
    <w:rsid w:val="0094248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tlbaze">
    <w:name w:val="ttl_baze"/>
    <w:basedOn w:val="a"/>
    <w:rsid w:val="00942481"/>
    <w:pPr>
      <w:spacing w:before="280" w:after="280" w:line="240" w:lineRule="auto"/>
    </w:pPr>
    <w:rPr>
      <w:rFonts w:ascii="Arial" w:eastAsia="Times New Roman" w:hAnsi="Arial" w:cs="Arial"/>
      <w:b/>
      <w:bCs/>
      <w:color w:val="333333"/>
      <w:sz w:val="34"/>
      <w:szCs w:val="34"/>
      <w:lang w:eastAsia="zh-CN"/>
    </w:rPr>
  </w:style>
  <w:style w:type="paragraph" w:customStyle="1" w:styleId="aff3">
    <w:name w:val="ТаблицаУ"/>
    <w:basedOn w:val="a"/>
    <w:rsid w:val="00942481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xl22">
    <w:name w:val="xl22"/>
    <w:basedOn w:val="a"/>
    <w:rsid w:val="00942481"/>
    <w:pPr>
      <w:spacing w:before="280" w:after="280" w:line="240" w:lineRule="auto"/>
    </w:pPr>
    <w:rPr>
      <w:rFonts w:ascii="Arial Unicode MS" w:eastAsia="Arial Unicode MS" w:hAnsi="Arial Unicode MS" w:cs="Arial Unicode MS"/>
      <w:b/>
      <w:bCs/>
      <w:sz w:val="24"/>
      <w:szCs w:val="24"/>
      <w:lang w:val="en-US" w:eastAsia="zh-CN"/>
    </w:rPr>
  </w:style>
  <w:style w:type="paragraph" w:customStyle="1" w:styleId="xl23">
    <w:name w:val="xl23"/>
    <w:basedOn w:val="a"/>
    <w:rsid w:val="00942481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24">
    <w:name w:val="xl24"/>
    <w:basedOn w:val="a"/>
    <w:rsid w:val="00942481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25">
    <w:name w:val="xl25"/>
    <w:basedOn w:val="a"/>
    <w:rsid w:val="00942481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26">
    <w:name w:val="xl26"/>
    <w:basedOn w:val="a"/>
    <w:rsid w:val="00942481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27">
    <w:name w:val="xl27"/>
    <w:basedOn w:val="a"/>
    <w:rsid w:val="00942481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28">
    <w:name w:val="xl28"/>
    <w:basedOn w:val="a"/>
    <w:rsid w:val="00942481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29">
    <w:name w:val="xl29"/>
    <w:basedOn w:val="a"/>
    <w:rsid w:val="00942481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30">
    <w:name w:val="xl30"/>
    <w:basedOn w:val="a"/>
    <w:rsid w:val="00942481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31">
    <w:name w:val="xl31"/>
    <w:basedOn w:val="a"/>
    <w:rsid w:val="00942481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32">
    <w:name w:val="xl32"/>
    <w:basedOn w:val="a"/>
    <w:rsid w:val="00942481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33">
    <w:name w:val="xl33"/>
    <w:basedOn w:val="a"/>
    <w:rsid w:val="0094248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34">
    <w:name w:val="xl34"/>
    <w:basedOn w:val="a"/>
    <w:rsid w:val="0094248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35">
    <w:name w:val="xl35"/>
    <w:basedOn w:val="a"/>
    <w:rsid w:val="00942481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36">
    <w:name w:val="xl36"/>
    <w:basedOn w:val="a"/>
    <w:rsid w:val="00942481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37">
    <w:name w:val="xl37"/>
    <w:basedOn w:val="a"/>
    <w:rsid w:val="00942481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38">
    <w:name w:val="xl38"/>
    <w:basedOn w:val="a"/>
    <w:rsid w:val="00942481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40">
    <w:name w:val="xl40"/>
    <w:basedOn w:val="a"/>
    <w:rsid w:val="00942481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41">
    <w:name w:val="xl41"/>
    <w:basedOn w:val="a"/>
    <w:rsid w:val="00942481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42">
    <w:name w:val="xl42"/>
    <w:basedOn w:val="a"/>
    <w:rsid w:val="00942481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43">
    <w:name w:val="xl43"/>
    <w:basedOn w:val="a"/>
    <w:rsid w:val="00942481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44">
    <w:name w:val="xl44"/>
    <w:basedOn w:val="a"/>
    <w:rsid w:val="00942481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45">
    <w:name w:val="xl45"/>
    <w:basedOn w:val="a"/>
    <w:rsid w:val="00942481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47">
    <w:name w:val="xl47"/>
    <w:basedOn w:val="a"/>
    <w:rsid w:val="00942481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48">
    <w:name w:val="xl48"/>
    <w:basedOn w:val="a"/>
    <w:rsid w:val="00942481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49">
    <w:name w:val="xl49"/>
    <w:basedOn w:val="a"/>
    <w:rsid w:val="00942481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50">
    <w:name w:val="xl50"/>
    <w:basedOn w:val="a"/>
    <w:rsid w:val="00942481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b/>
      <w:bCs/>
      <w:sz w:val="24"/>
      <w:szCs w:val="24"/>
      <w:lang w:val="en-US" w:eastAsia="zh-CN"/>
    </w:rPr>
  </w:style>
  <w:style w:type="paragraph" w:customStyle="1" w:styleId="xl51">
    <w:name w:val="xl51"/>
    <w:basedOn w:val="a"/>
    <w:rsid w:val="0094248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52">
    <w:name w:val="xl52"/>
    <w:basedOn w:val="a"/>
    <w:rsid w:val="0094248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53">
    <w:name w:val="xl53"/>
    <w:basedOn w:val="a"/>
    <w:rsid w:val="00942481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 w:line="240" w:lineRule="auto"/>
    </w:pPr>
    <w:rPr>
      <w:rFonts w:ascii="Arial CYR" w:eastAsia="Arial Unicode MS" w:hAnsi="Arial CYR" w:cs="Arial CYR"/>
      <w:b/>
      <w:bCs/>
      <w:sz w:val="24"/>
      <w:szCs w:val="24"/>
      <w:lang w:val="en-US" w:eastAsia="zh-CN"/>
    </w:rPr>
  </w:style>
  <w:style w:type="paragraph" w:customStyle="1" w:styleId="xl54">
    <w:name w:val="xl54"/>
    <w:basedOn w:val="a"/>
    <w:rsid w:val="00942481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55">
    <w:name w:val="xl55"/>
    <w:basedOn w:val="a"/>
    <w:rsid w:val="00942481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00"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56">
    <w:name w:val="xl56"/>
    <w:basedOn w:val="a"/>
    <w:rsid w:val="0094248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57">
    <w:name w:val="xl57"/>
    <w:basedOn w:val="a"/>
    <w:rsid w:val="00942481"/>
    <w:pPr>
      <w:spacing w:before="280" w:after="280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58">
    <w:name w:val="xl58"/>
    <w:basedOn w:val="a"/>
    <w:rsid w:val="00942481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280" w:after="280" w:line="240" w:lineRule="auto"/>
    </w:pPr>
    <w:rPr>
      <w:rFonts w:ascii="Arial CYR" w:eastAsia="Arial Unicode MS" w:hAnsi="Arial CYR" w:cs="Arial CYR"/>
      <w:sz w:val="24"/>
      <w:szCs w:val="24"/>
      <w:lang w:val="en-US" w:eastAsia="zh-CN"/>
    </w:rPr>
  </w:style>
  <w:style w:type="paragraph" w:customStyle="1" w:styleId="xl59">
    <w:name w:val="xl59"/>
    <w:basedOn w:val="a"/>
    <w:rsid w:val="00942481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40" w:lineRule="auto"/>
    </w:pPr>
    <w:rPr>
      <w:rFonts w:ascii="Arial CYR" w:eastAsia="Arial Unicode MS" w:hAnsi="Arial CYR" w:cs="Arial CYR"/>
      <w:b/>
      <w:bCs/>
      <w:sz w:val="24"/>
      <w:szCs w:val="24"/>
      <w:lang w:val="en-US" w:eastAsia="zh-CN"/>
    </w:rPr>
  </w:style>
  <w:style w:type="paragraph" w:customStyle="1" w:styleId="xl60">
    <w:name w:val="xl60"/>
    <w:basedOn w:val="a"/>
    <w:rsid w:val="00942481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280" w:after="280" w:line="240" w:lineRule="auto"/>
    </w:pPr>
    <w:rPr>
      <w:rFonts w:ascii="Arial CYR" w:eastAsia="Arial Unicode MS" w:hAnsi="Arial CYR" w:cs="Arial CYR"/>
      <w:b/>
      <w:bCs/>
      <w:sz w:val="24"/>
      <w:szCs w:val="24"/>
      <w:lang w:val="en-US" w:eastAsia="zh-CN"/>
    </w:rPr>
  </w:style>
  <w:style w:type="paragraph" w:customStyle="1" w:styleId="xl61">
    <w:name w:val="xl61"/>
    <w:basedOn w:val="a"/>
    <w:rsid w:val="00942481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b/>
      <w:bCs/>
      <w:sz w:val="24"/>
      <w:szCs w:val="24"/>
      <w:lang w:val="en-US" w:eastAsia="zh-CN"/>
    </w:rPr>
  </w:style>
  <w:style w:type="paragraph" w:customStyle="1" w:styleId="xl62">
    <w:name w:val="xl62"/>
    <w:basedOn w:val="a"/>
    <w:rsid w:val="00942481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b/>
      <w:bCs/>
      <w:sz w:val="24"/>
      <w:szCs w:val="24"/>
      <w:lang w:val="en-US" w:eastAsia="zh-CN"/>
    </w:rPr>
  </w:style>
  <w:style w:type="paragraph" w:customStyle="1" w:styleId="xl63">
    <w:name w:val="xl63"/>
    <w:basedOn w:val="a"/>
    <w:rsid w:val="00942481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64">
    <w:name w:val="xl64"/>
    <w:basedOn w:val="a"/>
    <w:rsid w:val="0094248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Arial CYR" w:eastAsia="Arial Unicode MS" w:hAnsi="Arial CYR" w:cs="Arial CYR"/>
      <w:b/>
      <w:bCs/>
      <w:sz w:val="24"/>
      <w:szCs w:val="24"/>
      <w:lang w:val="en-US" w:eastAsia="zh-CN"/>
    </w:rPr>
  </w:style>
  <w:style w:type="paragraph" w:customStyle="1" w:styleId="xl65">
    <w:name w:val="xl65"/>
    <w:basedOn w:val="a"/>
    <w:rsid w:val="00942481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40" w:lineRule="auto"/>
    </w:pPr>
    <w:rPr>
      <w:rFonts w:ascii="Arial CYR" w:eastAsia="Arial Unicode MS" w:hAnsi="Arial CYR" w:cs="Arial CYR"/>
      <w:b/>
      <w:bCs/>
      <w:sz w:val="24"/>
      <w:szCs w:val="24"/>
      <w:lang w:val="en-US" w:eastAsia="zh-CN"/>
    </w:rPr>
  </w:style>
  <w:style w:type="paragraph" w:customStyle="1" w:styleId="xl66">
    <w:name w:val="xl66"/>
    <w:basedOn w:val="a"/>
    <w:rsid w:val="00942481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val="en-US" w:eastAsia="zh-CN"/>
    </w:rPr>
  </w:style>
  <w:style w:type="paragraph" w:customStyle="1" w:styleId="xl39">
    <w:name w:val="xl39"/>
    <w:basedOn w:val="a"/>
    <w:rsid w:val="00942481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46">
    <w:name w:val="xl46"/>
    <w:basedOn w:val="a"/>
    <w:rsid w:val="00942481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18">
    <w:name w:val="заголовок 1"/>
    <w:basedOn w:val="a"/>
    <w:next w:val="a"/>
    <w:rsid w:val="00942481"/>
    <w:pPr>
      <w:keepNext/>
      <w:overflowPunct w:val="0"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25">
    <w:name w:val="заголовок 2"/>
    <w:basedOn w:val="a"/>
    <w:next w:val="a"/>
    <w:rsid w:val="00942481"/>
    <w:pPr>
      <w:keepNext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9">
    <w:name w:val="Название объекта1"/>
    <w:basedOn w:val="a"/>
    <w:next w:val="a"/>
    <w:rsid w:val="00942481"/>
    <w:pPr>
      <w:autoSpaceDE w:val="0"/>
      <w:spacing w:after="0" w:line="240" w:lineRule="auto"/>
      <w:ind w:firstLine="720"/>
      <w:jc w:val="both"/>
    </w:pPr>
    <w:rPr>
      <w:rFonts w:ascii="Courier New" w:eastAsia="Times New Roman" w:hAnsi="Courier New" w:cs="Courier New"/>
      <w:i/>
      <w:iCs/>
      <w:sz w:val="28"/>
      <w:szCs w:val="28"/>
      <w:lang w:eastAsia="zh-CN"/>
    </w:rPr>
  </w:style>
  <w:style w:type="paragraph" w:styleId="aff4">
    <w:name w:val="toa heading"/>
    <w:basedOn w:val="1"/>
    <w:next w:val="a"/>
    <w:rsid w:val="00942481"/>
    <w:pPr>
      <w:spacing w:before="48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zh-CN"/>
    </w:rPr>
  </w:style>
  <w:style w:type="paragraph" w:customStyle="1" w:styleId="ConsPlusTitle">
    <w:name w:val="ConsPlusTitle"/>
    <w:rsid w:val="0094248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94248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5">
    <w:name w:val="footnote text"/>
    <w:basedOn w:val="a"/>
    <w:link w:val="1a"/>
    <w:rsid w:val="009424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a">
    <w:name w:val="Текст сноски Знак1"/>
    <w:basedOn w:val="a0"/>
    <w:link w:val="aff5"/>
    <w:rsid w:val="00942481"/>
    <w:rPr>
      <w:rFonts w:ascii="Calibri" w:eastAsia="Calibri" w:hAnsi="Calibri" w:cs="Times New Roman"/>
      <w:sz w:val="20"/>
      <w:szCs w:val="20"/>
      <w:lang w:eastAsia="zh-CN"/>
    </w:rPr>
  </w:style>
  <w:style w:type="paragraph" w:styleId="aff6">
    <w:name w:val="endnote text"/>
    <w:basedOn w:val="a"/>
    <w:link w:val="1b"/>
    <w:rsid w:val="009424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b">
    <w:name w:val="Текст концевой сноски Знак1"/>
    <w:basedOn w:val="a0"/>
    <w:link w:val="aff6"/>
    <w:rsid w:val="00942481"/>
    <w:rPr>
      <w:rFonts w:ascii="Calibri" w:eastAsia="Calibri" w:hAnsi="Calibri" w:cs="Times New Roman"/>
      <w:sz w:val="20"/>
      <w:szCs w:val="20"/>
      <w:lang w:eastAsia="zh-CN"/>
    </w:rPr>
  </w:style>
  <w:style w:type="paragraph" w:styleId="32">
    <w:name w:val="toc 3"/>
    <w:basedOn w:val="a"/>
    <w:next w:val="a"/>
    <w:rsid w:val="00942481"/>
    <w:pPr>
      <w:spacing w:after="0" w:line="240" w:lineRule="auto"/>
      <w:ind w:left="480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ff7">
    <w:name w:val="Balloon Text"/>
    <w:basedOn w:val="a"/>
    <w:link w:val="1c"/>
    <w:rsid w:val="00942481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c">
    <w:name w:val="Текст выноски Знак1"/>
    <w:basedOn w:val="a0"/>
    <w:link w:val="aff7"/>
    <w:rsid w:val="00942481"/>
    <w:rPr>
      <w:rFonts w:ascii="Tahoma" w:eastAsia="Times New Roman" w:hAnsi="Tahoma" w:cs="Tahoma"/>
      <w:sz w:val="16"/>
      <w:szCs w:val="16"/>
      <w:lang w:eastAsia="zh-CN"/>
    </w:rPr>
  </w:style>
  <w:style w:type="paragraph" w:styleId="41">
    <w:name w:val="toc 4"/>
    <w:basedOn w:val="a"/>
    <w:next w:val="a"/>
    <w:rsid w:val="00942481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51">
    <w:name w:val="toc 5"/>
    <w:basedOn w:val="a"/>
    <w:next w:val="a"/>
    <w:rsid w:val="00942481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61">
    <w:name w:val="toc 6"/>
    <w:basedOn w:val="a"/>
    <w:next w:val="a"/>
    <w:rsid w:val="00942481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71">
    <w:name w:val="toc 7"/>
    <w:basedOn w:val="a"/>
    <w:next w:val="a"/>
    <w:rsid w:val="00942481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81">
    <w:name w:val="toc 8"/>
    <w:basedOn w:val="a"/>
    <w:next w:val="a"/>
    <w:rsid w:val="00942481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91">
    <w:name w:val="toc 9"/>
    <w:basedOn w:val="a"/>
    <w:next w:val="a"/>
    <w:rsid w:val="00942481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ConsNormal">
    <w:name w:val="ConsNormal"/>
    <w:rsid w:val="009424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94248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8">
    <w:name w:val="Реферат"/>
    <w:basedOn w:val="a"/>
    <w:rsid w:val="00942481"/>
    <w:pPr>
      <w:spacing w:after="0" w:line="360" w:lineRule="atLeast"/>
      <w:ind w:left="3" w:right="3" w:firstLine="417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33">
    <w:name w:val="заголовок 3"/>
    <w:basedOn w:val="a"/>
    <w:next w:val="a"/>
    <w:rsid w:val="00942481"/>
    <w:pPr>
      <w:keepNext/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26">
    <w:name w:val="Заголовок2"/>
    <w:basedOn w:val="a"/>
    <w:rsid w:val="009424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u w:val="single"/>
      <w:lang w:eastAsia="zh-CN"/>
    </w:rPr>
  </w:style>
  <w:style w:type="paragraph" w:customStyle="1" w:styleId="160">
    <w:name w:val="Содержание 16"/>
    <w:basedOn w:val="11"/>
    <w:rsid w:val="00942481"/>
    <w:pPr>
      <w:tabs>
        <w:tab w:val="right" w:leader="dot" w:pos="9628"/>
      </w:tabs>
      <w:spacing w:after="0" w:line="36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9">
    <w:name w:val="Содержимое таблицы"/>
    <w:basedOn w:val="a"/>
    <w:rsid w:val="0094248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a">
    <w:name w:val="Заголовок таблицы"/>
    <w:basedOn w:val="aff9"/>
    <w:rsid w:val="00942481"/>
    <w:pPr>
      <w:jc w:val="center"/>
    </w:pPr>
    <w:rPr>
      <w:b/>
      <w:bCs/>
    </w:rPr>
  </w:style>
  <w:style w:type="paragraph" w:customStyle="1" w:styleId="affb">
    <w:name w:val="Блочная цитата"/>
    <w:basedOn w:val="a"/>
    <w:rsid w:val="00942481"/>
    <w:pPr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c">
    <w:basedOn w:val="af7"/>
    <w:next w:val="af8"/>
    <w:qFormat/>
    <w:rsid w:val="00942481"/>
    <w:rPr>
      <w:bCs/>
      <w:sz w:val="56"/>
      <w:szCs w:val="56"/>
    </w:rPr>
  </w:style>
  <w:style w:type="paragraph" w:styleId="affd">
    <w:name w:val="Subtitle"/>
    <w:basedOn w:val="af7"/>
    <w:next w:val="af8"/>
    <w:link w:val="affe"/>
    <w:qFormat/>
    <w:rsid w:val="00942481"/>
    <w:pPr>
      <w:spacing w:before="60" w:after="120"/>
    </w:pPr>
    <w:rPr>
      <w:szCs w:val="36"/>
    </w:rPr>
  </w:style>
  <w:style w:type="character" w:customStyle="1" w:styleId="affe">
    <w:name w:val="Подзаголовок Знак"/>
    <w:basedOn w:val="a0"/>
    <w:link w:val="affd"/>
    <w:rsid w:val="00942481"/>
    <w:rPr>
      <w:rFonts w:ascii="Times New Roman" w:eastAsia="Times New Roman" w:hAnsi="Times New Roman" w:cs="Times New Roman"/>
      <w:b/>
      <w:sz w:val="36"/>
      <w:szCs w:val="36"/>
      <w:lang w:eastAsia="zh-CN"/>
    </w:rPr>
  </w:style>
  <w:style w:type="paragraph" w:styleId="34">
    <w:name w:val="Body Text Indent 3"/>
    <w:basedOn w:val="a"/>
    <w:link w:val="35"/>
    <w:uiPriority w:val="99"/>
    <w:semiHidden/>
    <w:unhideWhenUsed/>
    <w:rsid w:val="009424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942481"/>
    <w:rPr>
      <w:rFonts w:ascii="Times New Roman" w:eastAsia="Times New Roman" w:hAnsi="Times New Roman" w:cs="Times New Roman"/>
      <w:sz w:val="16"/>
      <w:szCs w:val="16"/>
      <w:lang w:eastAsia="zh-CN"/>
    </w:rPr>
  </w:style>
  <w:style w:type="table" w:customStyle="1" w:styleId="PlainTable2">
    <w:name w:val="Plain Table 2"/>
    <w:basedOn w:val="a1"/>
    <w:uiPriority w:val="42"/>
    <w:rsid w:val="002E5D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toa heading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DF"/>
  </w:style>
  <w:style w:type="paragraph" w:styleId="1">
    <w:name w:val="heading 1"/>
    <w:basedOn w:val="a"/>
    <w:next w:val="a"/>
    <w:link w:val="10"/>
    <w:qFormat/>
    <w:rsid w:val="000E3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E3F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4248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942481"/>
    <w:pPr>
      <w:keepNext/>
      <w:numPr>
        <w:ilvl w:val="3"/>
        <w:numId w:val="1"/>
      </w:numPr>
      <w:spacing w:after="0" w:line="480" w:lineRule="auto"/>
      <w:jc w:val="right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942481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942481"/>
    <w:pPr>
      <w:keepNext/>
      <w:numPr>
        <w:ilvl w:val="5"/>
        <w:numId w:val="1"/>
      </w:numPr>
      <w:shd w:val="clear" w:color="auto" w:fill="FFFFFF"/>
      <w:tabs>
        <w:tab w:val="left" w:pos="-3780"/>
      </w:tabs>
      <w:spacing w:after="0" w:line="240" w:lineRule="auto"/>
      <w:ind w:left="0" w:firstLine="720"/>
      <w:jc w:val="center"/>
      <w:outlineLvl w:val="5"/>
    </w:pPr>
    <w:rPr>
      <w:rFonts w:ascii="Times New Roman" w:eastAsia="Times New Roman" w:hAnsi="Times New Roman" w:cs="Times New Roman"/>
      <w:spacing w:val="1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94248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942481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942481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F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3F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qFormat/>
    <w:rsid w:val="000E3FDF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0E3FDF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E3FD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E3FDF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0E3FDF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F61A7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F61A7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7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rsid w:val="009424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">
    <w:name w:val="Содержимое врезки"/>
    <w:basedOn w:val="a"/>
    <w:rsid w:val="00942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Абзац списка1"/>
    <w:basedOn w:val="a"/>
    <w:rsid w:val="0094248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Стиль таблицы 2"/>
    <w:rsid w:val="009424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eastAsia="ru-RU" w:bidi="hi-IN"/>
    </w:rPr>
  </w:style>
  <w:style w:type="paragraph" w:customStyle="1" w:styleId="210">
    <w:name w:val="Основной текст с отступом 21"/>
    <w:basedOn w:val="a"/>
    <w:rsid w:val="00942481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Диалог"/>
    <w:basedOn w:val="a"/>
    <w:rsid w:val="0094248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2481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4248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942481"/>
    <w:rPr>
      <w:rFonts w:ascii="Times New Roman" w:eastAsia="Times New Roman" w:hAnsi="Times New Roman" w:cs="Times New Roman"/>
      <w:b/>
      <w:bCs/>
      <w:i/>
      <w:iCs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942481"/>
    <w:rPr>
      <w:rFonts w:ascii="Times New Roman" w:eastAsia="Times New Roman" w:hAnsi="Times New Roman" w:cs="Times New Roman"/>
      <w:spacing w:val="1"/>
      <w:sz w:val="28"/>
      <w:szCs w:val="24"/>
      <w:shd w:val="clear" w:color="auto" w:fill="FFFFFF"/>
      <w:lang w:eastAsia="zh-CN"/>
    </w:rPr>
  </w:style>
  <w:style w:type="character" w:customStyle="1" w:styleId="70">
    <w:name w:val="Заголовок 7 Знак"/>
    <w:basedOn w:val="a0"/>
    <w:link w:val="7"/>
    <w:rsid w:val="009424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94248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94248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WW8Num1z0">
    <w:name w:val="WW8Num1z0"/>
    <w:rsid w:val="00942481"/>
  </w:style>
  <w:style w:type="character" w:customStyle="1" w:styleId="WW8Num2z0">
    <w:name w:val="WW8Num2z0"/>
    <w:rsid w:val="00942481"/>
    <w:rPr>
      <w:rFonts w:ascii="Symbol" w:hAnsi="Symbol" w:cs="Symbol" w:hint="default"/>
    </w:rPr>
  </w:style>
  <w:style w:type="character" w:customStyle="1" w:styleId="WW8Num2z1">
    <w:name w:val="WW8Num2z1"/>
    <w:rsid w:val="00942481"/>
    <w:rPr>
      <w:rFonts w:ascii="Courier New" w:hAnsi="Courier New" w:cs="Courier New" w:hint="default"/>
    </w:rPr>
  </w:style>
  <w:style w:type="character" w:customStyle="1" w:styleId="WW8Num2z2">
    <w:name w:val="WW8Num2z2"/>
    <w:rsid w:val="00942481"/>
    <w:rPr>
      <w:rFonts w:ascii="Wingdings" w:hAnsi="Wingdings" w:cs="Wingdings" w:hint="default"/>
    </w:rPr>
  </w:style>
  <w:style w:type="character" w:customStyle="1" w:styleId="WW8Num3z0">
    <w:name w:val="WW8Num3z0"/>
    <w:rsid w:val="00942481"/>
    <w:rPr>
      <w:rFonts w:ascii="Symbol" w:hAnsi="Symbol" w:cs="Symbol" w:hint="default"/>
      <w:sz w:val="20"/>
    </w:rPr>
  </w:style>
  <w:style w:type="character" w:customStyle="1" w:styleId="WW8Num3z1">
    <w:name w:val="WW8Num3z1"/>
    <w:rsid w:val="00942481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942481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942481"/>
  </w:style>
  <w:style w:type="character" w:customStyle="1" w:styleId="WW8Num5z0">
    <w:name w:val="WW8Num5z0"/>
    <w:rsid w:val="00942481"/>
    <w:rPr>
      <w:rFonts w:ascii="Symbol" w:hAnsi="Symbol" w:cs="Symbol" w:hint="default"/>
      <w:sz w:val="20"/>
    </w:rPr>
  </w:style>
  <w:style w:type="character" w:customStyle="1" w:styleId="WW8Num5z1">
    <w:name w:val="WW8Num5z1"/>
    <w:rsid w:val="00942481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942481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942481"/>
    <w:rPr>
      <w:rFonts w:ascii="Symbol" w:hAnsi="Symbol" w:cs="Symbol" w:hint="default"/>
    </w:rPr>
  </w:style>
  <w:style w:type="character" w:customStyle="1" w:styleId="WW8Num7z0">
    <w:name w:val="WW8Num7z0"/>
    <w:rsid w:val="00942481"/>
    <w:rPr>
      <w:rFonts w:ascii="Symbol" w:hAnsi="Symbol" w:cs="Symbol" w:hint="default"/>
      <w:sz w:val="20"/>
    </w:rPr>
  </w:style>
  <w:style w:type="character" w:customStyle="1" w:styleId="WW8Num7z1">
    <w:name w:val="WW8Num7z1"/>
    <w:rsid w:val="00942481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942481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942481"/>
    <w:rPr>
      <w:rFonts w:hint="default"/>
    </w:rPr>
  </w:style>
  <w:style w:type="character" w:customStyle="1" w:styleId="WW8Num8z1">
    <w:name w:val="WW8Num8z1"/>
    <w:rsid w:val="00942481"/>
  </w:style>
  <w:style w:type="character" w:customStyle="1" w:styleId="WW8Num8z2">
    <w:name w:val="WW8Num8z2"/>
    <w:rsid w:val="00942481"/>
  </w:style>
  <w:style w:type="character" w:customStyle="1" w:styleId="WW8Num8z3">
    <w:name w:val="WW8Num8z3"/>
    <w:rsid w:val="00942481"/>
  </w:style>
  <w:style w:type="character" w:customStyle="1" w:styleId="WW8Num8z4">
    <w:name w:val="WW8Num8z4"/>
    <w:rsid w:val="00942481"/>
  </w:style>
  <w:style w:type="character" w:customStyle="1" w:styleId="WW8Num8z5">
    <w:name w:val="WW8Num8z5"/>
    <w:rsid w:val="00942481"/>
  </w:style>
  <w:style w:type="character" w:customStyle="1" w:styleId="WW8Num8z6">
    <w:name w:val="WW8Num8z6"/>
    <w:rsid w:val="00942481"/>
  </w:style>
  <w:style w:type="character" w:customStyle="1" w:styleId="WW8Num8z7">
    <w:name w:val="WW8Num8z7"/>
    <w:rsid w:val="00942481"/>
  </w:style>
  <w:style w:type="character" w:customStyle="1" w:styleId="WW8Num8z8">
    <w:name w:val="WW8Num8z8"/>
    <w:rsid w:val="00942481"/>
  </w:style>
  <w:style w:type="character" w:customStyle="1" w:styleId="WW8Num9z0">
    <w:name w:val="WW8Num9z0"/>
    <w:rsid w:val="00942481"/>
    <w:rPr>
      <w:rFonts w:ascii="Symbol" w:hAnsi="Symbol" w:cs="Symbol" w:hint="default"/>
      <w:sz w:val="20"/>
    </w:rPr>
  </w:style>
  <w:style w:type="character" w:customStyle="1" w:styleId="WW8Num9z1">
    <w:name w:val="WW8Num9z1"/>
    <w:rsid w:val="00942481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942481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942481"/>
    <w:rPr>
      <w:rFonts w:ascii="Symbol" w:hAnsi="Symbol" w:cs="Symbol" w:hint="default"/>
    </w:rPr>
  </w:style>
  <w:style w:type="character" w:customStyle="1" w:styleId="WW8Num10z1">
    <w:name w:val="WW8Num10z1"/>
    <w:rsid w:val="00942481"/>
    <w:rPr>
      <w:rFonts w:ascii="Courier New" w:hAnsi="Courier New" w:cs="Courier New" w:hint="default"/>
    </w:rPr>
  </w:style>
  <w:style w:type="character" w:customStyle="1" w:styleId="WW8Num10z2">
    <w:name w:val="WW8Num10z2"/>
    <w:rsid w:val="00942481"/>
    <w:rPr>
      <w:rFonts w:ascii="Wingdings" w:hAnsi="Wingdings" w:cs="Wingdings" w:hint="default"/>
    </w:rPr>
  </w:style>
  <w:style w:type="character" w:customStyle="1" w:styleId="WW8Num11z0">
    <w:name w:val="WW8Num11z0"/>
    <w:rsid w:val="00942481"/>
    <w:rPr>
      <w:rFonts w:ascii="Symbol" w:hAnsi="Symbol" w:cs="Symbol" w:hint="default"/>
      <w:sz w:val="20"/>
    </w:rPr>
  </w:style>
  <w:style w:type="character" w:customStyle="1" w:styleId="WW8Num11z1">
    <w:name w:val="WW8Num11z1"/>
    <w:rsid w:val="00942481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942481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942481"/>
    <w:rPr>
      <w:rFonts w:ascii="Symbol" w:hAnsi="Symbol" w:cs="Symbol" w:hint="default"/>
      <w:sz w:val="20"/>
    </w:rPr>
  </w:style>
  <w:style w:type="character" w:customStyle="1" w:styleId="WW8Num12z1">
    <w:name w:val="WW8Num12z1"/>
    <w:rsid w:val="00942481"/>
    <w:rPr>
      <w:rFonts w:hint="default"/>
    </w:rPr>
  </w:style>
  <w:style w:type="character" w:customStyle="1" w:styleId="WW8Num12z2">
    <w:name w:val="WW8Num12z2"/>
    <w:rsid w:val="00942481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942481"/>
    <w:rPr>
      <w:rFonts w:ascii="Symbol" w:hAnsi="Symbol" w:cs="Symbol" w:hint="default"/>
      <w:sz w:val="20"/>
    </w:rPr>
  </w:style>
  <w:style w:type="character" w:customStyle="1" w:styleId="WW8Num13z1">
    <w:name w:val="WW8Num13z1"/>
    <w:rsid w:val="00942481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942481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942481"/>
    <w:rPr>
      <w:rFonts w:ascii="Symbol" w:hAnsi="Symbol" w:cs="Symbol" w:hint="default"/>
    </w:rPr>
  </w:style>
  <w:style w:type="character" w:customStyle="1" w:styleId="WW8Num14z1">
    <w:name w:val="WW8Num14z1"/>
    <w:rsid w:val="00942481"/>
    <w:rPr>
      <w:rFonts w:ascii="Courier New" w:hAnsi="Courier New" w:cs="Courier New" w:hint="default"/>
    </w:rPr>
  </w:style>
  <w:style w:type="character" w:customStyle="1" w:styleId="WW8Num14z2">
    <w:name w:val="WW8Num14z2"/>
    <w:rsid w:val="00942481"/>
    <w:rPr>
      <w:rFonts w:ascii="Wingdings" w:hAnsi="Wingdings" w:cs="Wingdings" w:hint="default"/>
    </w:rPr>
  </w:style>
  <w:style w:type="character" w:customStyle="1" w:styleId="WW8Num15z0">
    <w:name w:val="WW8Num15z0"/>
    <w:rsid w:val="00942481"/>
    <w:rPr>
      <w:rFonts w:ascii="Symbol" w:hAnsi="Symbol" w:cs="Symbol" w:hint="default"/>
      <w:sz w:val="20"/>
    </w:rPr>
  </w:style>
  <w:style w:type="character" w:customStyle="1" w:styleId="WW8Num15z1">
    <w:name w:val="WW8Num15z1"/>
    <w:rsid w:val="00942481"/>
    <w:rPr>
      <w:rFonts w:ascii="Courier New" w:hAnsi="Courier New" w:cs="Courier New" w:hint="default"/>
      <w:sz w:val="20"/>
    </w:rPr>
  </w:style>
  <w:style w:type="character" w:customStyle="1" w:styleId="WW8Num15z2">
    <w:name w:val="WW8Num15z2"/>
    <w:rsid w:val="00942481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942481"/>
    <w:rPr>
      <w:rFonts w:ascii="Symbol" w:hAnsi="Symbol" w:cs="Symbol" w:hint="default"/>
      <w:sz w:val="20"/>
    </w:rPr>
  </w:style>
  <w:style w:type="character" w:customStyle="1" w:styleId="WW8Num16z1">
    <w:name w:val="WW8Num16z1"/>
    <w:rsid w:val="00942481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942481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942481"/>
    <w:rPr>
      <w:rFonts w:hint="default"/>
    </w:rPr>
  </w:style>
  <w:style w:type="character" w:customStyle="1" w:styleId="WW8Num17z1">
    <w:name w:val="WW8Num17z1"/>
    <w:rsid w:val="00942481"/>
  </w:style>
  <w:style w:type="character" w:customStyle="1" w:styleId="WW8Num17z2">
    <w:name w:val="WW8Num17z2"/>
    <w:rsid w:val="00942481"/>
  </w:style>
  <w:style w:type="character" w:customStyle="1" w:styleId="WW8Num17z3">
    <w:name w:val="WW8Num17z3"/>
    <w:rsid w:val="00942481"/>
  </w:style>
  <w:style w:type="character" w:customStyle="1" w:styleId="WW8Num17z4">
    <w:name w:val="WW8Num17z4"/>
    <w:rsid w:val="00942481"/>
  </w:style>
  <w:style w:type="character" w:customStyle="1" w:styleId="WW8Num17z5">
    <w:name w:val="WW8Num17z5"/>
    <w:rsid w:val="00942481"/>
  </w:style>
  <w:style w:type="character" w:customStyle="1" w:styleId="WW8Num17z6">
    <w:name w:val="WW8Num17z6"/>
    <w:rsid w:val="00942481"/>
  </w:style>
  <w:style w:type="character" w:customStyle="1" w:styleId="WW8Num17z7">
    <w:name w:val="WW8Num17z7"/>
    <w:rsid w:val="00942481"/>
  </w:style>
  <w:style w:type="character" w:customStyle="1" w:styleId="WW8Num17z8">
    <w:name w:val="WW8Num17z8"/>
    <w:rsid w:val="00942481"/>
  </w:style>
  <w:style w:type="character" w:customStyle="1" w:styleId="WW8Num18z0">
    <w:name w:val="WW8Num18z0"/>
    <w:rsid w:val="00942481"/>
  </w:style>
  <w:style w:type="character" w:customStyle="1" w:styleId="WW8Num19z0">
    <w:name w:val="WW8Num19z0"/>
    <w:rsid w:val="00942481"/>
    <w:rPr>
      <w:rFonts w:ascii="Symbol" w:hAnsi="Symbol" w:cs="Symbol" w:hint="default"/>
    </w:rPr>
  </w:style>
  <w:style w:type="character" w:customStyle="1" w:styleId="WW8Num19z1">
    <w:name w:val="WW8Num19z1"/>
    <w:rsid w:val="00942481"/>
    <w:rPr>
      <w:rFonts w:ascii="Courier New" w:hAnsi="Courier New" w:cs="Courier New" w:hint="default"/>
    </w:rPr>
  </w:style>
  <w:style w:type="character" w:customStyle="1" w:styleId="WW8Num19z2">
    <w:name w:val="WW8Num19z2"/>
    <w:rsid w:val="00942481"/>
    <w:rPr>
      <w:rFonts w:ascii="Wingdings" w:hAnsi="Wingdings" w:cs="Wingdings" w:hint="default"/>
    </w:rPr>
  </w:style>
  <w:style w:type="character" w:customStyle="1" w:styleId="WW8Num20z0">
    <w:name w:val="WW8Num20z0"/>
    <w:rsid w:val="00942481"/>
    <w:rPr>
      <w:rFonts w:ascii="Symbol" w:hAnsi="Symbol" w:cs="Symbol" w:hint="default"/>
    </w:rPr>
  </w:style>
  <w:style w:type="character" w:customStyle="1" w:styleId="WW8Num21z0">
    <w:name w:val="WW8Num21z0"/>
    <w:rsid w:val="00942481"/>
    <w:rPr>
      <w:rFonts w:hint="default"/>
    </w:rPr>
  </w:style>
  <w:style w:type="character" w:customStyle="1" w:styleId="WW8Num21z1">
    <w:name w:val="WW8Num21z1"/>
    <w:rsid w:val="00942481"/>
  </w:style>
  <w:style w:type="character" w:customStyle="1" w:styleId="WW8Num21z2">
    <w:name w:val="WW8Num21z2"/>
    <w:rsid w:val="00942481"/>
  </w:style>
  <w:style w:type="character" w:customStyle="1" w:styleId="WW8Num21z3">
    <w:name w:val="WW8Num21z3"/>
    <w:rsid w:val="00942481"/>
  </w:style>
  <w:style w:type="character" w:customStyle="1" w:styleId="WW8Num21z4">
    <w:name w:val="WW8Num21z4"/>
    <w:rsid w:val="00942481"/>
  </w:style>
  <w:style w:type="character" w:customStyle="1" w:styleId="WW8Num21z5">
    <w:name w:val="WW8Num21z5"/>
    <w:rsid w:val="00942481"/>
  </w:style>
  <w:style w:type="character" w:customStyle="1" w:styleId="WW8Num21z6">
    <w:name w:val="WW8Num21z6"/>
    <w:rsid w:val="00942481"/>
  </w:style>
  <w:style w:type="character" w:customStyle="1" w:styleId="WW8Num21z7">
    <w:name w:val="WW8Num21z7"/>
    <w:rsid w:val="00942481"/>
  </w:style>
  <w:style w:type="character" w:customStyle="1" w:styleId="WW8Num21z8">
    <w:name w:val="WW8Num21z8"/>
    <w:rsid w:val="00942481"/>
  </w:style>
  <w:style w:type="character" w:customStyle="1" w:styleId="WW8Num22z0">
    <w:name w:val="WW8Num22z0"/>
    <w:rsid w:val="00942481"/>
    <w:rPr>
      <w:b w:val="0"/>
      <w:i w:val="0"/>
      <w:sz w:val="28"/>
    </w:rPr>
  </w:style>
  <w:style w:type="character" w:customStyle="1" w:styleId="WW8Num23z0">
    <w:name w:val="WW8Num23z0"/>
    <w:rsid w:val="00942481"/>
  </w:style>
  <w:style w:type="character" w:customStyle="1" w:styleId="WW8Num23z1">
    <w:name w:val="WW8Num23z1"/>
    <w:rsid w:val="00942481"/>
  </w:style>
  <w:style w:type="character" w:customStyle="1" w:styleId="WW8Num23z2">
    <w:name w:val="WW8Num23z2"/>
    <w:rsid w:val="00942481"/>
  </w:style>
  <w:style w:type="character" w:customStyle="1" w:styleId="WW8Num23z3">
    <w:name w:val="WW8Num23z3"/>
    <w:rsid w:val="00942481"/>
  </w:style>
  <w:style w:type="character" w:customStyle="1" w:styleId="WW8Num23z4">
    <w:name w:val="WW8Num23z4"/>
    <w:rsid w:val="00942481"/>
  </w:style>
  <w:style w:type="character" w:customStyle="1" w:styleId="WW8Num23z5">
    <w:name w:val="WW8Num23z5"/>
    <w:rsid w:val="00942481"/>
  </w:style>
  <w:style w:type="character" w:customStyle="1" w:styleId="WW8Num23z6">
    <w:name w:val="WW8Num23z6"/>
    <w:rsid w:val="00942481"/>
  </w:style>
  <w:style w:type="character" w:customStyle="1" w:styleId="WW8Num23z7">
    <w:name w:val="WW8Num23z7"/>
    <w:rsid w:val="00942481"/>
  </w:style>
  <w:style w:type="character" w:customStyle="1" w:styleId="WW8Num23z8">
    <w:name w:val="WW8Num23z8"/>
    <w:rsid w:val="00942481"/>
  </w:style>
  <w:style w:type="character" w:customStyle="1" w:styleId="WW8Num24z0">
    <w:name w:val="WW8Num24z0"/>
    <w:rsid w:val="00942481"/>
    <w:rPr>
      <w:rFonts w:ascii="Symbol" w:hAnsi="Symbol" w:cs="Symbol" w:hint="default"/>
      <w:sz w:val="20"/>
    </w:rPr>
  </w:style>
  <w:style w:type="character" w:customStyle="1" w:styleId="WW8Num24z1">
    <w:name w:val="WW8Num24z1"/>
    <w:rsid w:val="00942481"/>
    <w:rPr>
      <w:rFonts w:ascii="Courier New" w:hAnsi="Courier New" w:cs="Courier New" w:hint="default"/>
      <w:sz w:val="20"/>
    </w:rPr>
  </w:style>
  <w:style w:type="character" w:customStyle="1" w:styleId="WW8Num24z2">
    <w:name w:val="WW8Num24z2"/>
    <w:rsid w:val="00942481"/>
    <w:rPr>
      <w:rFonts w:ascii="Wingdings" w:hAnsi="Wingdings" w:cs="Wingdings" w:hint="default"/>
      <w:sz w:val="20"/>
    </w:rPr>
  </w:style>
  <w:style w:type="character" w:customStyle="1" w:styleId="WW8Num25z0">
    <w:name w:val="WW8Num25z0"/>
    <w:rsid w:val="00942481"/>
    <w:rPr>
      <w:rFonts w:ascii="Symbol" w:hAnsi="Symbol" w:cs="Symbol" w:hint="default"/>
      <w:sz w:val="20"/>
    </w:rPr>
  </w:style>
  <w:style w:type="character" w:customStyle="1" w:styleId="WW8Num25z1">
    <w:name w:val="WW8Num25z1"/>
    <w:rsid w:val="00942481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942481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942481"/>
    <w:rPr>
      <w:b w:val="0"/>
      <w:i w:val="0"/>
      <w:sz w:val="28"/>
    </w:rPr>
  </w:style>
  <w:style w:type="character" w:customStyle="1" w:styleId="WW8Num27z0">
    <w:name w:val="WW8Num27z0"/>
    <w:rsid w:val="00942481"/>
    <w:rPr>
      <w:rFonts w:ascii="Symbol" w:hAnsi="Symbol" w:cs="Symbol" w:hint="default"/>
      <w:sz w:val="20"/>
    </w:rPr>
  </w:style>
  <w:style w:type="character" w:customStyle="1" w:styleId="WW8Num27z1">
    <w:name w:val="WW8Num27z1"/>
    <w:rsid w:val="00942481"/>
    <w:rPr>
      <w:rFonts w:ascii="Courier New" w:hAnsi="Courier New" w:cs="Courier New" w:hint="default"/>
      <w:sz w:val="20"/>
    </w:rPr>
  </w:style>
  <w:style w:type="character" w:customStyle="1" w:styleId="WW8Num27z2">
    <w:name w:val="WW8Num27z2"/>
    <w:rsid w:val="00942481"/>
    <w:rPr>
      <w:rFonts w:ascii="Wingdings" w:hAnsi="Wingdings" w:cs="Wingdings" w:hint="default"/>
      <w:sz w:val="20"/>
    </w:rPr>
  </w:style>
  <w:style w:type="character" w:customStyle="1" w:styleId="WW8Num28z0">
    <w:name w:val="WW8Num28z0"/>
    <w:rsid w:val="00942481"/>
    <w:rPr>
      <w:rFonts w:ascii="Symbol" w:hAnsi="Symbol" w:cs="Symbol" w:hint="default"/>
      <w:sz w:val="20"/>
    </w:rPr>
  </w:style>
  <w:style w:type="character" w:customStyle="1" w:styleId="WW8Num28z1">
    <w:name w:val="WW8Num28z1"/>
    <w:rsid w:val="00942481"/>
    <w:rPr>
      <w:rFonts w:ascii="Courier New" w:hAnsi="Courier New" w:cs="Courier New" w:hint="default"/>
      <w:sz w:val="20"/>
    </w:rPr>
  </w:style>
  <w:style w:type="character" w:customStyle="1" w:styleId="WW8Num28z2">
    <w:name w:val="WW8Num28z2"/>
    <w:rsid w:val="00942481"/>
    <w:rPr>
      <w:rFonts w:ascii="Wingdings" w:hAnsi="Wingdings" w:cs="Wingdings" w:hint="default"/>
      <w:sz w:val="20"/>
    </w:rPr>
  </w:style>
  <w:style w:type="character" w:customStyle="1" w:styleId="WW8Num29z0">
    <w:name w:val="WW8Num29z0"/>
    <w:rsid w:val="00942481"/>
    <w:rPr>
      <w:rFonts w:ascii="Symbol" w:hAnsi="Symbol" w:cs="Symbol" w:hint="default"/>
    </w:rPr>
  </w:style>
  <w:style w:type="character" w:customStyle="1" w:styleId="WW8Num30z0">
    <w:name w:val="WW8Num30z0"/>
    <w:rsid w:val="00942481"/>
    <w:rPr>
      <w:rFonts w:ascii="Symbol" w:hAnsi="Symbol" w:cs="Symbol" w:hint="default"/>
      <w:sz w:val="20"/>
    </w:rPr>
  </w:style>
  <w:style w:type="character" w:customStyle="1" w:styleId="WW8Num30z1">
    <w:name w:val="WW8Num30z1"/>
    <w:rsid w:val="00942481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942481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942481"/>
  </w:style>
  <w:style w:type="character" w:customStyle="1" w:styleId="WW8Num31z1">
    <w:name w:val="WW8Num31z1"/>
    <w:rsid w:val="00942481"/>
  </w:style>
  <w:style w:type="character" w:customStyle="1" w:styleId="WW8Num31z2">
    <w:name w:val="WW8Num31z2"/>
    <w:rsid w:val="00942481"/>
  </w:style>
  <w:style w:type="character" w:customStyle="1" w:styleId="WW8Num31z3">
    <w:name w:val="WW8Num31z3"/>
    <w:rsid w:val="00942481"/>
  </w:style>
  <w:style w:type="character" w:customStyle="1" w:styleId="WW8Num31z4">
    <w:name w:val="WW8Num31z4"/>
    <w:rsid w:val="00942481"/>
  </w:style>
  <w:style w:type="character" w:customStyle="1" w:styleId="WW8Num31z5">
    <w:name w:val="WW8Num31z5"/>
    <w:rsid w:val="00942481"/>
  </w:style>
  <w:style w:type="character" w:customStyle="1" w:styleId="WW8Num31z6">
    <w:name w:val="WW8Num31z6"/>
    <w:rsid w:val="00942481"/>
  </w:style>
  <w:style w:type="character" w:customStyle="1" w:styleId="WW8Num31z7">
    <w:name w:val="WW8Num31z7"/>
    <w:rsid w:val="00942481"/>
  </w:style>
  <w:style w:type="character" w:customStyle="1" w:styleId="WW8Num31z8">
    <w:name w:val="WW8Num31z8"/>
    <w:rsid w:val="00942481"/>
  </w:style>
  <w:style w:type="character" w:customStyle="1" w:styleId="WW8Num32z0">
    <w:name w:val="WW8Num32z0"/>
    <w:rsid w:val="00942481"/>
    <w:rPr>
      <w:rFonts w:ascii="Symbol" w:hAnsi="Symbol" w:cs="Symbol" w:hint="default"/>
    </w:rPr>
  </w:style>
  <w:style w:type="character" w:customStyle="1" w:styleId="WW8Num32z1">
    <w:name w:val="WW8Num32z1"/>
    <w:rsid w:val="00942481"/>
    <w:rPr>
      <w:rFonts w:ascii="Courier New" w:hAnsi="Courier New" w:cs="Courier New" w:hint="default"/>
    </w:rPr>
  </w:style>
  <w:style w:type="character" w:customStyle="1" w:styleId="WW8Num32z2">
    <w:name w:val="WW8Num32z2"/>
    <w:rsid w:val="00942481"/>
    <w:rPr>
      <w:rFonts w:ascii="Wingdings" w:hAnsi="Wingdings" w:cs="Wingdings" w:hint="default"/>
    </w:rPr>
  </w:style>
  <w:style w:type="character" w:customStyle="1" w:styleId="WW8Num33z0">
    <w:name w:val="WW8Num33z0"/>
    <w:rsid w:val="00942481"/>
    <w:rPr>
      <w:rFonts w:ascii="Symbol" w:hAnsi="Symbol" w:cs="Symbol" w:hint="default"/>
      <w:sz w:val="20"/>
    </w:rPr>
  </w:style>
  <w:style w:type="character" w:customStyle="1" w:styleId="WW8Num33z1">
    <w:name w:val="WW8Num33z1"/>
    <w:rsid w:val="00942481"/>
    <w:rPr>
      <w:rFonts w:ascii="Courier New" w:hAnsi="Courier New" w:cs="Courier New" w:hint="default"/>
      <w:sz w:val="20"/>
    </w:rPr>
  </w:style>
  <w:style w:type="character" w:customStyle="1" w:styleId="WW8Num33z2">
    <w:name w:val="WW8Num33z2"/>
    <w:rsid w:val="00942481"/>
    <w:rPr>
      <w:rFonts w:ascii="Wingdings" w:hAnsi="Wingdings" w:cs="Wingdings" w:hint="default"/>
      <w:sz w:val="20"/>
    </w:rPr>
  </w:style>
  <w:style w:type="character" w:customStyle="1" w:styleId="WW8Num34z0">
    <w:name w:val="WW8Num34z0"/>
    <w:rsid w:val="00942481"/>
    <w:rPr>
      <w:rFonts w:ascii="Symbol" w:hAnsi="Symbol" w:cs="Symbol" w:hint="default"/>
      <w:sz w:val="20"/>
    </w:rPr>
  </w:style>
  <w:style w:type="character" w:customStyle="1" w:styleId="WW8Num34z1">
    <w:name w:val="WW8Num34z1"/>
    <w:rsid w:val="00942481"/>
    <w:rPr>
      <w:rFonts w:ascii="Courier New" w:hAnsi="Courier New" w:cs="Courier New" w:hint="default"/>
      <w:sz w:val="20"/>
    </w:rPr>
  </w:style>
  <w:style w:type="character" w:customStyle="1" w:styleId="WW8Num34z2">
    <w:name w:val="WW8Num34z2"/>
    <w:rsid w:val="00942481"/>
    <w:rPr>
      <w:rFonts w:ascii="Wingdings" w:hAnsi="Wingdings" w:cs="Wingdings" w:hint="default"/>
      <w:sz w:val="20"/>
    </w:rPr>
  </w:style>
  <w:style w:type="character" w:customStyle="1" w:styleId="WW8Num35z0">
    <w:name w:val="WW8Num35z0"/>
    <w:rsid w:val="00942481"/>
    <w:rPr>
      <w:rFonts w:ascii="Symbol" w:hAnsi="Symbol" w:cs="Symbol" w:hint="default"/>
      <w:sz w:val="20"/>
    </w:rPr>
  </w:style>
  <w:style w:type="character" w:customStyle="1" w:styleId="WW8Num35z1">
    <w:name w:val="WW8Num35z1"/>
    <w:rsid w:val="00942481"/>
    <w:rPr>
      <w:rFonts w:ascii="Courier New" w:hAnsi="Courier New" w:cs="Courier New" w:hint="default"/>
      <w:sz w:val="20"/>
    </w:rPr>
  </w:style>
  <w:style w:type="character" w:customStyle="1" w:styleId="WW8Num35z2">
    <w:name w:val="WW8Num35z2"/>
    <w:rsid w:val="00942481"/>
    <w:rPr>
      <w:rFonts w:ascii="Wingdings" w:hAnsi="Wingdings" w:cs="Wingdings" w:hint="default"/>
      <w:sz w:val="20"/>
    </w:rPr>
  </w:style>
  <w:style w:type="character" w:customStyle="1" w:styleId="WW8Num36z0">
    <w:name w:val="WW8Num36z0"/>
    <w:rsid w:val="00942481"/>
  </w:style>
  <w:style w:type="character" w:customStyle="1" w:styleId="WW8Num36z1">
    <w:name w:val="WW8Num36z1"/>
    <w:rsid w:val="00942481"/>
  </w:style>
  <w:style w:type="character" w:customStyle="1" w:styleId="WW8Num36z2">
    <w:name w:val="WW8Num36z2"/>
    <w:rsid w:val="00942481"/>
  </w:style>
  <w:style w:type="character" w:customStyle="1" w:styleId="WW8Num36z3">
    <w:name w:val="WW8Num36z3"/>
    <w:rsid w:val="00942481"/>
  </w:style>
  <w:style w:type="character" w:customStyle="1" w:styleId="WW8Num36z4">
    <w:name w:val="WW8Num36z4"/>
    <w:rsid w:val="00942481"/>
  </w:style>
  <w:style w:type="character" w:customStyle="1" w:styleId="WW8Num36z5">
    <w:name w:val="WW8Num36z5"/>
    <w:rsid w:val="00942481"/>
  </w:style>
  <w:style w:type="character" w:customStyle="1" w:styleId="WW8Num36z6">
    <w:name w:val="WW8Num36z6"/>
    <w:rsid w:val="00942481"/>
  </w:style>
  <w:style w:type="character" w:customStyle="1" w:styleId="WW8Num36z7">
    <w:name w:val="WW8Num36z7"/>
    <w:rsid w:val="00942481"/>
  </w:style>
  <w:style w:type="character" w:customStyle="1" w:styleId="WW8Num36z8">
    <w:name w:val="WW8Num36z8"/>
    <w:rsid w:val="00942481"/>
  </w:style>
  <w:style w:type="character" w:customStyle="1" w:styleId="WW8Num37z0">
    <w:name w:val="WW8Num37z0"/>
    <w:rsid w:val="00942481"/>
    <w:rPr>
      <w:rFonts w:hint="default"/>
    </w:rPr>
  </w:style>
  <w:style w:type="character" w:customStyle="1" w:styleId="WW8Num37z1">
    <w:name w:val="WW8Num37z1"/>
    <w:rsid w:val="00942481"/>
  </w:style>
  <w:style w:type="character" w:customStyle="1" w:styleId="WW8Num37z2">
    <w:name w:val="WW8Num37z2"/>
    <w:rsid w:val="00942481"/>
  </w:style>
  <w:style w:type="character" w:customStyle="1" w:styleId="WW8Num37z3">
    <w:name w:val="WW8Num37z3"/>
    <w:rsid w:val="00942481"/>
  </w:style>
  <w:style w:type="character" w:customStyle="1" w:styleId="WW8Num37z4">
    <w:name w:val="WW8Num37z4"/>
    <w:rsid w:val="00942481"/>
  </w:style>
  <w:style w:type="character" w:customStyle="1" w:styleId="WW8Num37z5">
    <w:name w:val="WW8Num37z5"/>
    <w:rsid w:val="00942481"/>
  </w:style>
  <w:style w:type="character" w:customStyle="1" w:styleId="WW8Num37z6">
    <w:name w:val="WW8Num37z6"/>
    <w:rsid w:val="00942481"/>
  </w:style>
  <w:style w:type="character" w:customStyle="1" w:styleId="WW8Num37z7">
    <w:name w:val="WW8Num37z7"/>
    <w:rsid w:val="00942481"/>
  </w:style>
  <w:style w:type="character" w:customStyle="1" w:styleId="WW8Num37z8">
    <w:name w:val="WW8Num37z8"/>
    <w:rsid w:val="00942481"/>
  </w:style>
  <w:style w:type="character" w:customStyle="1" w:styleId="WW8Num38z0">
    <w:name w:val="WW8Num38z0"/>
    <w:rsid w:val="00942481"/>
    <w:rPr>
      <w:rFonts w:ascii="Symbol" w:hAnsi="Symbol" w:cs="Symbol" w:hint="default"/>
    </w:rPr>
  </w:style>
  <w:style w:type="character" w:customStyle="1" w:styleId="WW8Num39z0">
    <w:name w:val="WW8Num39z0"/>
    <w:rsid w:val="00942481"/>
    <w:rPr>
      <w:rFonts w:ascii="Symbol" w:hAnsi="Symbol" w:cs="Symbol" w:hint="default"/>
      <w:sz w:val="20"/>
    </w:rPr>
  </w:style>
  <w:style w:type="character" w:customStyle="1" w:styleId="WW8Num39z1">
    <w:name w:val="WW8Num39z1"/>
    <w:rsid w:val="00942481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942481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942481"/>
    <w:rPr>
      <w:rFonts w:ascii="Symbol" w:hAnsi="Symbol" w:cs="Symbol" w:hint="default"/>
      <w:sz w:val="20"/>
    </w:rPr>
  </w:style>
  <w:style w:type="character" w:customStyle="1" w:styleId="WW8Num40z1">
    <w:name w:val="WW8Num40z1"/>
    <w:rsid w:val="00942481"/>
    <w:rPr>
      <w:rFonts w:ascii="Courier New" w:hAnsi="Courier New" w:cs="Courier New" w:hint="default"/>
      <w:sz w:val="20"/>
    </w:rPr>
  </w:style>
  <w:style w:type="character" w:customStyle="1" w:styleId="WW8Num40z2">
    <w:name w:val="WW8Num40z2"/>
    <w:rsid w:val="00942481"/>
    <w:rPr>
      <w:rFonts w:ascii="Wingdings" w:hAnsi="Wingdings" w:cs="Wingdings" w:hint="default"/>
      <w:sz w:val="20"/>
    </w:rPr>
  </w:style>
  <w:style w:type="character" w:customStyle="1" w:styleId="WW8Num41z0">
    <w:name w:val="WW8Num41z0"/>
    <w:rsid w:val="00942481"/>
    <w:rPr>
      <w:rFonts w:ascii="Symbol" w:hAnsi="Symbol" w:cs="Symbol" w:hint="default"/>
    </w:rPr>
  </w:style>
  <w:style w:type="character" w:customStyle="1" w:styleId="WW8Num41z1">
    <w:name w:val="WW8Num41z1"/>
    <w:rsid w:val="00942481"/>
    <w:rPr>
      <w:rFonts w:ascii="Courier New" w:hAnsi="Courier New" w:cs="Courier New" w:hint="default"/>
    </w:rPr>
  </w:style>
  <w:style w:type="character" w:customStyle="1" w:styleId="WW8Num41z2">
    <w:name w:val="WW8Num41z2"/>
    <w:rsid w:val="00942481"/>
    <w:rPr>
      <w:rFonts w:ascii="Wingdings" w:hAnsi="Wingdings" w:cs="Wingdings" w:hint="default"/>
    </w:rPr>
  </w:style>
  <w:style w:type="character" w:customStyle="1" w:styleId="WW8Num42z0">
    <w:name w:val="WW8Num42z0"/>
    <w:rsid w:val="00942481"/>
    <w:rPr>
      <w:rFonts w:ascii="Symbol" w:hAnsi="Symbol" w:cs="Symbol" w:hint="default"/>
    </w:rPr>
  </w:style>
  <w:style w:type="character" w:customStyle="1" w:styleId="WW8Num42z1">
    <w:name w:val="WW8Num42z1"/>
    <w:rsid w:val="00942481"/>
    <w:rPr>
      <w:rFonts w:ascii="Courier New" w:hAnsi="Courier New" w:cs="Courier New" w:hint="default"/>
    </w:rPr>
  </w:style>
  <w:style w:type="character" w:customStyle="1" w:styleId="WW8Num42z2">
    <w:name w:val="WW8Num42z2"/>
    <w:rsid w:val="00942481"/>
    <w:rPr>
      <w:rFonts w:ascii="Wingdings" w:hAnsi="Wingdings" w:cs="Wingdings" w:hint="default"/>
    </w:rPr>
  </w:style>
  <w:style w:type="character" w:customStyle="1" w:styleId="WW8Num43z0">
    <w:name w:val="WW8Num43z0"/>
    <w:rsid w:val="00942481"/>
    <w:rPr>
      <w:rFonts w:hint="default"/>
    </w:rPr>
  </w:style>
  <w:style w:type="character" w:customStyle="1" w:styleId="WW8Num43z1">
    <w:name w:val="WW8Num43z1"/>
    <w:rsid w:val="00942481"/>
  </w:style>
  <w:style w:type="character" w:customStyle="1" w:styleId="WW8Num43z2">
    <w:name w:val="WW8Num43z2"/>
    <w:rsid w:val="00942481"/>
  </w:style>
  <w:style w:type="character" w:customStyle="1" w:styleId="WW8Num43z3">
    <w:name w:val="WW8Num43z3"/>
    <w:rsid w:val="00942481"/>
  </w:style>
  <w:style w:type="character" w:customStyle="1" w:styleId="WW8Num43z4">
    <w:name w:val="WW8Num43z4"/>
    <w:rsid w:val="00942481"/>
  </w:style>
  <w:style w:type="character" w:customStyle="1" w:styleId="WW8Num43z5">
    <w:name w:val="WW8Num43z5"/>
    <w:rsid w:val="00942481"/>
  </w:style>
  <w:style w:type="character" w:customStyle="1" w:styleId="WW8Num43z6">
    <w:name w:val="WW8Num43z6"/>
    <w:rsid w:val="00942481"/>
  </w:style>
  <w:style w:type="character" w:customStyle="1" w:styleId="WW8Num43z7">
    <w:name w:val="WW8Num43z7"/>
    <w:rsid w:val="00942481"/>
  </w:style>
  <w:style w:type="character" w:customStyle="1" w:styleId="WW8Num43z8">
    <w:name w:val="WW8Num43z8"/>
    <w:rsid w:val="00942481"/>
  </w:style>
  <w:style w:type="character" w:customStyle="1" w:styleId="WW8Num44z0">
    <w:name w:val="WW8Num44z0"/>
    <w:rsid w:val="00942481"/>
    <w:rPr>
      <w:rFonts w:ascii="Symbol" w:hAnsi="Symbol" w:cs="Symbol" w:hint="default"/>
      <w:sz w:val="20"/>
    </w:rPr>
  </w:style>
  <w:style w:type="character" w:customStyle="1" w:styleId="WW8Num44z1">
    <w:name w:val="WW8Num44z1"/>
    <w:rsid w:val="00942481"/>
    <w:rPr>
      <w:rFonts w:ascii="Courier New" w:hAnsi="Courier New" w:cs="Courier New" w:hint="default"/>
      <w:sz w:val="20"/>
    </w:rPr>
  </w:style>
  <w:style w:type="character" w:customStyle="1" w:styleId="WW8Num44z2">
    <w:name w:val="WW8Num44z2"/>
    <w:rsid w:val="00942481"/>
    <w:rPr>
      <w:rFonts w:ascii="Wingdings" w:hAnsi="Wingdings" w:cs="Wingdings" w:hint="default"/>
      <w:sz w:val="20"/>
    </w:rPr>
  </w:style>
  <w:style w:type="character" w:customStyle="1" w:styleId="WW8Num45z0">
    <w:name w:val="WW8Num45z0"/>
    <w:rsid w:val="00942481"/>
    <w:rPr>
      <w:rFonts w:ascii="Symbol" w:hAnsi="Symbol" w:cs="Symbol" w:hint="default"/>
      <w:sz w:val="20"/>
    </w:rPr>
  </w:style>
  <w:style w:type="character" w:customStyle="1" w:styleId="WW8Num45z1">
    <w:name w:val="WW8Num45z1"/>
    <w:rsid w:val="00942481"/>
    <w:rPr>
      <w:rFonts w:ascii="Courier New" w:hAnsi="Courier New" w:cs="Courier New" w:hint="default"/>
      <w:sz w:val="20"/>
    </w:rPr>
  </w:style>
  <w:style w:type="character" w:customStyle="1" w:styleId="WW8Num45z2">
    <w:name w:val="WW8Num45z2"/>
    <w:rsid w:val="00942481"/>
    <w:rPr>
      <w:rFonts w:ascii="Wingdings" w:hAnsi="Wingdings" w:cs="Wingdings" w:hint="default"/>
      <w:sz w:val="20"/>
    </w:rPr>
  </w:style>
  <w:style w:type="character" w:customStyle="1" w:styleId="WW8Num46z0">
    <w:name w:val="WW8Num46z0"/>
    <w:rsid w:val="00942481"/>
  </w:style>
  <w:style w:type="character" w:customStyle="1" w:styleId="WW8Num46z1">
    <w:name w:val="WW8Num46z1"/>
    <w:rsid w:val="00942481"/>
  </w:style>
  <w:style w:type="character" w:customStyle="1" w:styleId="WW8Num46z2">
    <w:name w:val="WW8Num46z2"/>
    <w:rsid w:val="00942481"/>
  </w:style>
  <w:style w:type="character" w:customStyle="1" w:styleId="WW8Num46z3">
    <w:name w:val="WW8Num46z3"/>
    <w:rsid w:val="00942481"/>
  </w:style>
  <w:style w:type="character" w:customStyle="1" w:styleId="WW8Num46z4">
    <w:name w:val="WW8Num46z4"/>
    <w:rsid w:val="00942481"/>
  </w:style>
  <w:style w:type="character" w:customStyle="1" w:styleId="WW8Num46z5">
    <w:name w:val="WW8Num46z5"/>
    <w:rsid w:val="00942481"/>
  </w:style>
  <w:style w:type="character" w:customStyle="1" w:styleId="WW8Num46z6">
    <w:name w:val="WW8Num46z6"/>
    <w:rsid w:val="00942481"/>
  </w:style>
  <w:style w:type="character" w:customStyle="1" w:styleId="WW8Num46z7">
    <w:name w:val="WW8Num46z7"/>
    <w:rsid w:val="00942481"/>
  </w:style>
  <w:style w:type="character" w:customStyle="1" w:styleId="WW8Num46z8">
    <w:name w:val="WW8Num46z8"/>
    <w:rsid w:val="00942481"/>
  </w:style>
  <w:style w:type="character" w:customStyle="1" w:styleId="WW8Num47z0">
    <w:name w:val="WW8Num47z0"/>
    <w:rsid w:val="00942481"/>
    <w:rPr>
      <w:rFonts w:ascii="Symbol" w:hAnsi="Symbol" w:cs="Symbol" w:hint="default"/>
      <w:sz w:val="20"/>
    </w:rPr>
  </w:style>
  <w:style w:type="character" w:customStyle="1" w:styleId="WW8Num47z1">
    <w:name w:val="WW8Num47z1"/>
    <w:rsid w:val="00942481"/>
    <w:rPr>
      <w:rFonts w:ascii="Courier New" w:hAnsi="Courier New" w:cs="Courier New" w:hint="default"/>
      <w:sz w:val="20"/>
    </w:rPr>
  </w:style>
  <w:style w:type="character" w:customStyle="1" w:styleId="WW8Num47z2">
    <w:name w:val="WW8Num47z2"/>
    <w:rsid w:val="00942481"/>
    <w:rPr>
      <w:rFonts w:ascii="Wingdings" w:hAnsi="Wingdings" w:cs="Wingdings" w:hint="default"/>
      <w:sz w:val="20"/>
    </w:rPr>
  </w:style>
  <w:style w:type="character" w:customStyle="1" w:styleId="WW8Num48z0">
    <w:name w:val="WW8Num48z0"/>
    <w:rsid w:val="00942481"/>
    <w:rPr>
      <w:rFonts w:ascii="Symbol" w:hAnsi="Symbol" w:cs="Symbol" w:hint="default"/>
      <w:sz w:val="20"/>
    </w:rPr>
  </w:style>
  <w:style w:type="character" w:customStyle="1" w:styleId="WW8Num48z1">
    <w:name w:val="WW8Num48z1"/>
    <w:rsid w:val="00942481"/>
    <w:rPr>
      <w:rFonts w:ascii="Courier New" w:hAnsi="Courier New" w:cs="Courier New" w:hint="default"/>
      <w:sz w:val="20"/>
    </w:rPr>
  </w:style>
  <w:style w:type="character" w:customStyle="1" w:styleId="WW8Num48z2">
    <w:name w:val="WW8Num48z2"/>
    <w:rsid w:val="00942481"/>
    <w:rPr>
      <w:rFonts w:ascii="Wingdings" w:hAnsi="Wingdings" w:cs="Wingdings" w:hint="default"/>
      <w:sz w:val="20"/>
    </w:rPr>
  </w:style>
  <w:style w:type="character" w:customStyle="1" w:styleId="WW8NumSt40z0">
    <w:name w:val="WW8NumSt40z0"/>
    <w:rsid w:val="00942481"/>
    <w:rPr>
      <w:rFonts w:ascii="Wingdings" w:hAnsi="Wingdings" w:cs="Wingdings" w:hint="default"/>
    </w:rPr>
  </w:style>
  <w:style w:type="character" w:customStyle="1" w:styleId="WW8NumSt41z0">
    <w:name w:val="WW8NumSt41z0"/>
    <w:rsid w:val="00942481"/>
    <w:rPr>
      <w:rFonts w:ascii="Symbol" w:hAnsi="Symbol" w:cs="Symbol" w:hint="default"/>
    </w:rPr>
  </w:style>
  <w:style w:type="character" w:customStyle="1" w:styleId="13">
    <w:name w:val="Основной шрифт абзаца1"/>
    <w:rsid w:val="00942481"/>
  </w:style>
  <w:style w:type="character" w:customStyle="1" w:styleId="PEStyleFont4">
    <w:name w:val="PEStyleFont4"/>
    <w:basedOn w:val="13"/>
    <w:rsid w:val="00942481"/>
    <w:rPr>
      <w:rFonts w:ascii="PEW Report" w:hAnsi="PEW Report" w:cs="PEW Report"/>
      <w:b/>
      <w:i/>
      <w:spacing w:val="0"/>
      <w:position w:val="0"/>
      <w:sz w:val="28"/>
      <w:u w:val="none"/>
      <w:vertAlign w:val="baseline"/>
    </w:rPr>
  </w:style>
  <w:style w:type="character" w:customStyle="1" w:styleId="PEStyleFont6">
    <w:name w:val="PEStyleFont6"/>
    <w:basedOn w:val="13"/>
    <w:rsid w:val="00942481"/>
    <w:rPr>
      <w:rFonts w:ascii="PEW Report" w:hAnsi="PEW Report" w:cs="PEW Report"/>
      <w:b/>
      <w:spacing w:val="0"/>
      <w:position w:val="0"/>
      <w:sz w:val="16"/>
      <w:u w:val="none"/>
      <w:vertAlign w:val="baseline"/>
    </w:rPr>
  </w:style>
  <w:style w:type="character" w:customStyle="1" w:styleId="PEStyleFont8">
    <w:name w:val="PEStyleFont8"/>
    <w:basedOn w:val="13"/>
    <w:rsid w:val="00942481"/>
    <w:rPr>
      <w:rFonts w:ascii="PEW Report" w:hAnsi="PEW Report" w:cs="PEW Report"/>
      <w:spacing w:val="0"/>
      <w:position w:val="0"/>
      <w:sz w:val="16"/>
      <w:u w:val="none"/>
      <w:vertAlign w:val="baseline"/>
    </w:rPr>
  </w:style>
  <w:style w:type="character" w:styleId="ac">
    <w:name w:val="page number"/>
    <w:basedOn w:val="13"/>
    <w:rsid w:val="00942481"/>
  </w:style>
  <w:style w:type="character" w:styleId="ad">
    <w:name w:val="Emphasis"/>
    <w:basedOn w:val="13"/>
    <w:qFormat/>
    <w:rsid w:val="00942481"/>
    <w:rPr>
      <w:i/>
      <w:iCs/>
    </w:rPr>
  </w:style>
  <w:style w:type="character" w:styleId="ae">
    <w:name w:val="Strong"/>
    <w:basedOn w:val="13"/>
    <w:qFormat/>
    <w:rsid w:val="00942481"/>
    <w:rPr>
      <w:b/>
      <w:bCs/>
    </w:rPr>
  </w:style>
  <w:style w:type="character" w:styleId="af">
    <w:name w:val="FollowedHyperlink"/>
    <w:basedOn w:val="13"/>
    <w:rsid w:val="00942481"/>
    <w:rPr>
      <w:color w:val="800080"/>
      <w:u w:val="single"/>
    </w:rPr>
  </w:style>
  <w:style w:type="character" w:customStyle="1" w:styleId="af0">
    <w:name w:val="Текст сноски Знак"/>
    <w:basedOn w:val="13"/>
    <w:rsid w:val="00942481"/>
    <w:rPr>
      <w:rFonts w:ascii="Calibri" w:eastAsia="Calibri" w:hAnsi="Calibri" w:cs="Times New Roman"/>
    </w:rPr>
  </w:style>
  <w:style w:type="character" w:customStyle="1" w:styleId="af1">
    <w:name w:val="Символ сноски"/>
    <w:basedOn w:val="13"/>
    <w:rsid w:val="00942481"/>
    <w:rPr>
      <w:vertAlign w:val="superscript"/>
    </w:rPr>
  </w:style>
  <w:style w:type="character" w:customStyle="1" w:styleId="af2">
    <w:name w:val="Текст концевой сноски Знак"/>
    <w:basedOn w:val="13"/>
    <w:rsid w:val="00942481"/>
    <w:rPr>
      <w:rFonts w:ascii="Calibri" w:eastAsia="Calibri" w:hAnsi="Calibri" w:cs="Times New Roman"/>
    </w:rPr>
  </w:style>
  <w:style w:type="character" w:customStyle="1" w:styleId="af3">
    <w:name w:val="Символы концевой сноски"/>
    <w:basedOn w:val="13"/>
    <w:rsid w:val="00942481"/>
    <w:rPr>
      <w:vertAlign w:val="superscript"/>
    </w:rPr>
  </w:style>
  <w:style w:type="character" w:customStyle="1" w:styleId="af4">
    <w:name w:val="Текст выноски Знак"/>
    <w:basedOn w:val="13"/>
    <w:rsid w:val="00942481"/>
    <w:rPr>
      <w:rFonts w:ascii="Tahoma" w:hAnsi="Tahoma" w:cs="Tahoma"/>
      <w:sz w:val="16"/>
      <w:szCs w:val="16"/>
    </w:rPr>
  </w:style>
  <w:style w:type="character" w:customStyle="1" w:styleId="af5">
    <w:name w:val="Текст Знак"/>
    <w:basedOn w:val="13"/>
    <w:rsid w:val="00942481"/>
    <w:rPr>
      <w:rFonts w:ascii="Courier New" w:hAnsi="Courier New" w:cs="Courier New"/>
    </w:rPr>
  </w:style>
  <w:style w:type="character" w:customStyle="1" w:styleId="ListLabel2">
    <w:name w:val="ListLabel 2"/>
    <w:rsid w:val="00942481"/>
    <w:rPr>
      <w:rFonts w:ascii="Times New Roman" w:eastAsia="Calibri" w:hAnsi="Times New Roman" w:cs="Times New Roman"/>
    </w:rPr>
  </w:style>
  <w:style w:type="character" w:customStyle="1" w:styleId="ListLabel1">
    <w:name w:val="ListLabel 1"/>
    <w:rsid w:val="00942481"/>
    <w:rPr>
      <w:rFonts w:cs="Courier New"/>
    </w:rPr>
  </w:style>
  <w:style w:type="character" w:customStyle="1" w:styleId="af6">
    <w:name w:val="Маркеры списка"/>
    <w:rsid w:val="00942481"/>
    <w:rPr>
      <w:rFonts w:ascii="OpenSymbol" w:eastAsia="OpenSymbol" w:hAnsi="OpenSymbol" w:cs="OpenSymbol"/>
    </w:rPr>
  </w:style>
  <w:style w:type="paragraph" w:styleId="af7">
    <w:name w:val="Title"/>
    <w:basedOn w:val="a"/>
    <w:next w:val="af8"/>
    <w:link w:val="af9"/>
    <w:rsid w:val="00942481"/>
    <w:pPr>
      <w:spacing w:after="0" w:line="360" w:lineRule="auto"/>
      <w:ind w:right="45"/>
      <w:jc w:val="center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customStyle="1" w:styleId="af9">
    <w:name w:val="Название Знак"/>
    <w:basedOn w:val="a0"/>
    <w:link w:val="af7"/>
    <w:rsid w:val="00942481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f8">
    <w:name w:val="Body Text"/>
    <w:basedOn w:val="a"/>
    <w:link w:val="afa"/>
    <w:rsid w:val="0094248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a">
    <w:name w:val="Основной текст Знак"/>
    <w:basedOn w:val="a0"/>
    <w:link w:val="af8"/>
    <w:rsid w:val="0094248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b">
    <w:name w:val="List"/>
    <w:basedOn w:val="af8"/>
    <w:rsid w:val="00942481"/>
    <w:rPr>
      <w:rFonts w:cs="Mangal"/>
    </w:rPr>
  </w:style>
  <w:style w:type="paragraph" w:styleId="afc">
    <w:name w:val="caption"/>
    <w:basedOn w:val="a"/>
    <w:qFormat/>
    <w:rsid w:val="0094248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94248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d">
    <w:name w:val="Normal (Web)"/>
    <w:basedOn w:val="a"/>
    <w:uiPriority w:val="99"/>
    <w:rsid w:val="0094248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424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e">
    <w:name w:val="header"/>
    <w:basedOn w:val="a"/>
    <w:link w:val="aff"/>
    <w:rsid w:val="00942481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ff">
    <w:name w:val="Верхний колонтитул Знак"/>
    <w:basedOn w:val="a0"/>
    <w:link w:val="afe"/>
    <w:rsid w:val="0094248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94248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основной"/>
    <w:rsid w:val="00942481"/>
    <w:pPr>
      <w:widowControl w:val="0"/>
      <w:tabs>
        <w:tab w:val="left" w:pos="1304"/>
      </w:tabs>
      <w:suppressAutoHyphens/>
      <w:spacing w:after="227" w:line="240" w:lineRule="auto"/>
      <w:ind w:left="1020"/>
      <w:jc w:val="both"/>
    </w:pPr>
    <w:rPr>
      <w:rFonts w:ascii="Antiqua" w:eastAsia="Times New Roman" w:hAnsi="Antiqua" w:cs="Antiqua"/>
      <w:szCs w:val="20"/>
      <w:lang w:eastAsia="zh-CN"/>
    </w:rPr>
  </w:style>
  <w:style w:type="paragraph" w:customStyle="1" w:styleId="23">
    <w:name w:val="примечание2"/>
    <w:basedOn w:val="aff0"/>
    <w:next w:val="aff0"/>
    <w:rsid w:val="00942481"/>
    <w:pPr>
      <w:tabs>
        <w:tab w:val="clear" w:pos="1304"/>
      </w:tabs>
      <w:spacing w:after="113" w:line="240" w:lineRule="atLeast"/>
      <w:ind w:left="2069" w:right="340" w:hanging="198"/>
    </w:pPr>
    <w:rPr>
      <w:i/>
      <w:spacing w:val="15"/>
      <w:sz w:val="20"/>
    </w:rPr>
  </w:style>
  <w:style w:type="paragraph" w:customStyle="1" w:styleId="15">
    <w:name w:val="примечание1"/>
    <w:basedOn w:val="23"/>
    <w:next w:val="aff0"/>
    <w:rsid w:val="00942481"/>
    <w:pPr>
      <w:spacing w:after="227"/>
    </w:pPr>
  </w:style>
  <w:style w:type="paragraph" w:customStyle="1" w:styleId="-123">
    <w:name w:val="основной-1.2.3"/>
    <w:basedOn w:val="aff0"/>
    <w:rsid w:val="00942481"/>
    <w:pPr>
      <w:tabs>
        <w:tab w:val="clear" w:pos="1304"/>
      </w:tabs>
      <w:ind w:left="1247" w:hanging="255"/>
    </w:pPr>
  </w:style>
  <w:style w:type="paragraph" w:customStyle="1" w:styleId="-123-2">
    <w:name w:val="основной-1.2.3-2"/>
    <w:basedOn w:val="-123"/>
    <w:next w:val="-123"/>
    <w:rsid w:val="00942481"/>
    <w:pPr>
      <w:spacing w:after="113"/>
      <w:ind w:hanging="283"/>
    </w:pPr>
  </w:style>
  <w:style w:type="paragraph" w:customStyle="1" w:styleId="24">
    <w:name w:val="основной+2"/>
    <w:basedOn w:val="aff0"/>
    <w:next w:val="aff0"/>
    <w:rsid w:val="00942481"/>
    <w:pPr>
      <w:spacing w:after="113"/>
    </w:pPr>
  </w:style>
  <w:style w:type="paragraph" w:customStyle="1" w:styleId="16">
    <w:name w:val="Цитата1"/>
    <w:basedOn w:val="a"/>
    <w:rsid w:val="00942481"/>
    <w:pPr>
      <w:spacing w:after="0" w:line="240" w:lineRule="atLeast"/>
      <w:ind w:left="48" w:right="1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EStylePara2">
    <w:name w:val="PEStylePara2"/>
    <w:basedOn w:val="a"/>
    <w:next w:val="a"/>
    <w:rsid w:val="00942481"/>
    <w:pPr>
      <w:keepNext/>
      <w:keepLine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7">
    <w:name w:val="Текст1"/>
    <w:basedOn w:val="a"/>
    <w:rsid w:val="0094248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94248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212">
    <w:name w:val="Основной текст с отступом 21"/>
    <w:basedOn w:val="a"/>
    <w:rsid w:val="00942481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942481"/>
    <w:pPr>
      <w:shd w:val="clear" w:color="auto" w:fill="FFFFFF"/>
      <w:tabs>
        <w:tab w:val="left" w:pos="-378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aff1">
    <w:name w:val="footer"/>
    <w:basedOn w:val="a"/>
    <w:link w:val="aff2"/>
    <w:uiPriority w:val="99"/>
    <w:rsid w:val="009424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2">
    <w:name w:val="Нижний колонтитул Знак"/>
    <w:basedOn w:val="a0"/>
    <w:link w:val="aff1"/>
    <w:uiPriority w:val="99"/>
    <w:rsid w:val="009424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942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2214B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42481"/>
    <w:rPr>
      <w:rFonts w:ascii="Courier New" w:eastAsia="Times New Roman" w:hAnsi="Courier New" w:cs="Courier New"/>
      <w:color w:val="02214B"/>
      <w:sz w:val="20"/>
      <w:szCs w:val="20"/>
      <w:lang w:eastAsia="zh-CN"/>
    </w:rPr>
  </w:style>
  <w:style w:type="paragraph" w:customStyle="1" w:styleId="newncpi">
    <w:name w:val="newncpi"/>
    <w:basedOn w:val="a"/>
    <w:rsid w:val="0094248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pter">
    <w:name w:val="chapter"/>
    <w:basedOn w:val="a"/>
    <w:rsid w:val="0094248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zh-CN"/>
    </w:rPr>
  </w:style>
  <w:style w:type="paragraph" w:customStyle="1" w:styleId="point">
    <w:name w:val="point"/>
    <w:basedOn w:val="a"/>
    <w:rsid w:val="0094248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itleu">
    <w:name w:val="titleu"/>
    <w:basedOn w:val="a"/>
    <w:rsid w:val="00942481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LO-Normal">
    <w:name w:val="LO-Normal"/>
    <w:rsid w:val="0094248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tlbaze">
    <w:name w:val="ttl_baze"/>
    <w:basedOn w:val="a"/>
    <w:rsid w:val="00942481"/>
    <w:pPr>
      <w:spacing w:before="280" w:after="280" w:line="240" w:lineRule="auto"/>
    </w:pPr>
    <w:rPr>
      <w:rFonts w:ascii="Arial" w:eastAsia="Times New Roman" w:hAnsi="Arial" w:cs="Arial"/>
      <w:b/>
      <w:bCs/>
      <w:color w:val="333333"/>
      <w:sz w:val="34"/>
      <w:szCs w:val="34"/>
      <w:lang w:eastAsia="zh-CN"/>
    </w:rPr>
  </w:style>
  <w:style w:type="paragraph" w:customStyle="1" w:styleId="aff3">
    <w:name w:val="ТаблицаУ"/>
    <w:basedOn w:val="a"/>
    <w:rsid w:val="00942481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xl22">
    <w:name w:val="xl22"/>
    <w:basedOn w:val="a"/>
    <w:rsid w:val="00942481"/>
    <w:pPr>
      <w:spacing w:before="280" w:after="280" w:line="240" w:lineRule="auto"/>
    </w:pPr>
    <w:rPr>
      <w:rFonts w:ascii="Arial Unicode MS" w:eastAsia="Arial Unicode MS" w:hAnsi="Arial Unicode MS" w:cs="Arial Unicode MS"/>
      <w:b/>
      <w:bCs/>
      <w:sz w:val="24"/>
      <w:szCs w:val="24"/>
      <w:lang w:val="en-US" w:eastAsia="zh-CN"/>
    </w:rPr>
  </w:style>
  <w:style w:type="paragraph" w:customStyle="1" w:styleId="xl23">
    <w:name w:val="xl23"/>
    <w:basedOn w:val="a"/>
    <w:rsid w:val="00942481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24">
    <w:name w:val="xl24"/>
    <w:basedOn w:val="a"/>
    <w:rsid w:val="00942481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25">
    <w:name w:val="xl25"/>
    <w:basedOn w:val="a"/>
    <w:rsid w:val="00942481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26">
    <w:name w:val="xl26"/>
    <w:basedOn w:val="a"/>
    <w:rsid w:val="00942481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27">
    <w:name w:val="xl27"/>
    <w:basedOn w:val="a"/>
    <w:rsid w:val="00942481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28">
    <w:name w:val="xl28"/>
    <w:basedOn w:val="a"/>
    <w:rsid w:val="00942481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29">
    <w:name w:val="xl29"/>
    <w:basedOn w:val="a"/>
    <w:rsid w:val="00942481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30">
    <w:name w:val="xl30"/>
    <w:basedOn w:val="a"/>
    <w:rsid w:val="00942481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31">
    <w:name w:val="xl31"/>
    <w:basedOn w:val="a"/>
    <w:rsid w:val="00942481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32">
    <w:name w:val="xl32"/>
    <w:basedOn w:val="a"/>
    <w:rsid w:val="00942481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33">
    <w:name w:val="xl33"/>
    <w:basedOn w:val="a"/>
    <w:rsid w:val="0094248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34">
    <w:name w:val="xl34"/>
    <w:basedOn w:val="a"/>
    <w:rsid w:val="0094248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35">
    <w:name w:val="xl35"/>
    <w:basedOn w:val="a"/>
    <w:rsid w:val="00942481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36">
    <w:name w:val="xl36"/>
    <w:basedOn w:val="a"/>
    <w:rsid w:val="00942481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37">
    <w:name w:val="xl37"/>
    <w:basedOn w:val="a"/>
    <w:rsid w:val="00942481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38">
    <w:name w:val="xl38"/>
    <w:basedOn w:val="a"/>
    <w:rsid w:val="00942481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40">
    <w:name w:val="xl40"/>
    <w:basedOn w:val="a"/>
    <w:rsid w:val="00942481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41">
    <w:name w:val="xl41"/>
    <w:basedOn w:val="a"/>
    <w:rsid w:val="00942481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42">
    <w:name w:val="xl42"/>
    <w:basedOn w:val="a"/>
    <w:rsid w:val="00942481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43">
    <w:name w:val="xl43"/>
    <w:basedOn w:val="a"/>
    <w:rsid w:val="00942481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44">
    <w:name w:val="xl44"/>
    <w:basedOn w:val="a"/>
    <w:rsid w:val="00942481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45">
    <w:name w:val="xl45"/>
    <w:basedOn w:val="a"/>
    <w:rsid w:val="00942481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47">
    <w:name w:val="xl47"/>
    <w:basedOn w:val="a"/>
    <w:rsid w:val="00942481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48">
    <w:name w:val="xl48"/>
    <w:basedOn w:val="a"/>
    <w:rsid w:val="00942481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49">
    <w:name w:val="xl49"/>
    <w:basedOn w:val="a"/>
    <w:rsid w:val="00942481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50">
    <w:name w:val="xl50"/>
    <w:basedOn w:val="a"/>
    <w:rsid w:val="00942481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b/>
      <w:bCs/>
      <w:sz w:val="24"/>
      <w:szCs w:val="24"/>
      <w:lang w:val="en-US" w:eastAsia="zh-CN"/>
    </w:rPr>
  </w:style>
  <w:style w:type="paragraph" w:customStyle="1" w:styleId="xl51">
    <w:name w:val="xl51"/>
    <w:basedOn w:val="a"/>
    <w:rsid w:val="0094248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52">
    <w:name w:val="xl52"/>
    <w:basedOn w:val="a"/>
    <w:rsid w:val="0094248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53">
    <w:name w:val="xl53"/>
    <w:basedOn w:val="a"/>
    <w:rsid w:val="00942481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 w:line="240" w:lineRule="auto"/>
    </w:pPr>
    <w:rPr>
      <w:rFonts w:ascii="Arial CYR" w:eastAsia="Arial Unicode MS" w:hAnsi="Arial CYR" w:cs="Arial CYR"/>
      <w:b/>
      <w:bCs/>
      <w:sz w:val="24"/>
      <w:szCs w:val="24"/>
      <w:lang w:val="en-US" w:eastAsia="zh-CN"/>
    </w:rPr>
  </w:style>
  <w:style w:type="paragraph" w:customStyle="1" w:styleId="xl54">
    <w:name w:val="xl54"/>
    <w:basedOn w:val="a"/>
    <w:rsid w:val="00942481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55">
    <w:name w:val="xl55"/>
    <w:basedOn w:val="a"/>
    <w:rsid w:val="00942481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00"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56">
    <w:name w:val="xl56"/>
    <w:basedOn w:val="a"/>
    <w:rsid w:val="0094248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57">
    <w:name w:val="xl57"/>
    <w:basedOn w:val="a"/>
    <w:rsid w:val="00942481"/>
    <w:pPr>
      <w:spacing w:before="280" w:after="280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58">
    <w:name w:val="xl58"/>
    <w:basedOn w:val="a"/>
    <w:rsid w:val="00942481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280" w:after="280" w:line="240" w:lineRule="auto"/>
    </w:pPr>
    <w:rPr>
      <w:rFonts w:ascii="Arial CYR" w:eastAsia="Arial Unicode MS" w:hAnsi="Arial CYR" w:cs="Arial CYR"/>
      <w:sz w:val="24"/>
      <w:szCs w:val="24"/>
      <w:lang w:val="en-US" w:eastAsia="zh-CN"/>
    </w:rPr>
  </w:style>
  <w:style w:type="paragraph" w:customStyle="1" w:styleId="xl59">
    <w:name w:val="xl59"/>
    <w:basedOn w:val="a"/>
    <w:rsid w:val="00942481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40" w:lineRule="auto"/>
    </w:pPr>
    <w:rPr>
      <w:rFonts w:ascii="Arial CYR" w:eastAsia="Arial Unicode MS" w:hAnsi="Arial CYR" w:cs="Arial CYR"/>
      <w:b/>
      <w:bCs/>
      <w:sz w:val="24"/>
      <w:szCs w:val="24"/>
      <w:lang w:val="en-US" w:eastAsia="zh-CN"/>
    </w:rPr>
  </w:style>
  <w:style w:type="paragraph" w:customStyle="1" w:styleId="xl60">
    <w:name w:val="xl60"/>
    <w:basedOn w:val="a"/>
    <w:rsid w:val="00942481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280" w:after="280" w:line="240" w:lineRule="auto"/>
    </w:pPr>
    <w:rPr>
      <w:rFonts w:ascii="Arial CYR" w:eastAsia="Arial Unicode MS" w:hAnsi="Arial CYR" w:cs="Arial CYR"/>
      <w:b/>
      <w:bCs/>
      <w:sz w:val="24"/>
      <w:szCs w:val="24"/>
      <w:lang w:val="en-US" w:eastAsia="zh-CN"/>
    </w:rPr>
  </w:style>
  <w:style w:type="paragraph" w:customStyle="1" w:styleId="xl61">
    <w:name w:val="xl61"/>
    <w:basedOn w:val="a"/>
    <w:rsid w:val="00942481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b/>
      <w:bCs/>
      <w:sz w:val="24"/>
      <w:szCs w:val="24"/>
      <w:lang w:val="en-US" w:eastAsia="zh-CN"/>
    </w:rPr>
  </w:style>
  <w:style w:type="paragraph" w:customStyle="1" w:styleId="xl62">
    <w:name w:val="xl62"/>
    <w:basedOn w:val="a"/>
    <w:rsid w:val="00942481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b/>
      <w:bCs/>
      <w:sz w:val="24"/>
      <w:szCs w:val="24"/>
      <w:lang w:val="en-US" w:eastAsia="zh-CN"/>
    </w:rPr>
  </w:style>
  <w:style w:type="paragraph" w:customStyle="1" w:styleId="xl63">
    <w:name w:val="xl63"/>
    <w:basedOn w:val="a"/>
    <w:rsid w:val="00942481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64">
    <w:name w:val="xl64"/>
    <w:basedOn w:val="a"/>
    <w:rsid w:val="0094248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Arial CYR" w:eastAsia="Arial Unicode MS" w:hAnsi="Arial CYR" w:cs="Arial CYR"/>
      <w:b/>
      <w:bCs/>
      <w:sz w:val="24"/>
      <w:szCs w:val="24"/>
      <w:lang w:val="en-US" w:eastAsia="zh-CN"/>
    </w:rPr>
  </w:style>
  <w:style w:type="paragraph" w:customStyle="1" w:styleId="xl65">
    <w:name w:val="xl65"/>
    <w:basedOn w:val="a"/>
    <w:rsid w:val="00942481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40" w:lineRule="auto"/>
    </w:pPr>
    <w:rPr>
      <w:rFonts w:ascii="Arial CYR" w:eastAsia="Arial Unicode MS" w:hAnsi="Arial CYR" w:cs="Arial CYR"/>
      <w:b/>
      <w:bCs/>
      <w:sz w:val="24"/>
      <w:szCs w:val="24"/>
      <w:lang w:val="en-US" w:eastAsia="zh-CN"/>
    </w:rPr>
  </w:style>
  <w:style w:type="paragraph" w:customStyle="1" w:styleId="xl66">
    <w:name w:val="xl66"/>
    <w:basedOn w:val="a"/>
    <w:rsid w:val="00942481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val="en-US" w:eastAsia="zh-CN"/>
    </w:rPr>
  </w:style>
  <w:style w:type="paragraph" w:customStyle="1" w:styleId="xl39">
    <w:name w:val="xl39"/>
    <w:basedOn w:val="a"/>
    <w:rsid w:val="00942481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xl46">
    <w:name w:val="xl46"/>
    <w:basedOn w:val="a"/>
    <w:rsid w:val="00942481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paragraph" w:customStyle="1" w:styleId="18">
    <w:name w:val="заголовок 1"/>
    <w:basedOn w:val="a"/>
    <w:next w:val="a"/>
    <w:rsid w:val="00942481"/>
    <w:pPr>
      <w:keepNext/>
      <w:overflowPunct w:val="0"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25">
    <w:name w:val="заголовок 2"/>
    <w:basedOn w:val="a"/>
    <w:next w:val="a"/>
    <w:rsid w:val="00942481"/>
    <w:pPr>
      <w:keepNext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9">
    <w:name w:val="Название объекта1"/>
    <w:basedOn w:val="a"/>
    <w:next w:val="a"/>
    <w:rsid w:val="00942481"/>
    <w:pPr>
      <w:autoSpaceDE w:val="0"/>
      <w:spacing w:after="0" w:line="240" w:lineRule="auto"/>
      <w:ind w:firstLine="720"/>
      <w:jc w:val="both"/>
    </w:pPr>
    <w:rPr>
      <w:rFonts w:ascii="Courier New" w:eastAsia="Times New Roman" w:hAnsi="Courier New" w:cs="Courier New"/>
      <w:i/>
      <w:iCs/>
      <w:sz w:val="28"/>
      <w:szCs w:val="28"/>
      <w:lang w:eastAsia="zh-CN"/>
    </w:rPr>
  </w:style>
  <w:style w:type="paragraph" w:styleId="aff4">
    <w:name w:val="toa heading"/>
    <w:basedOn w:val="1"/>
    <w:next w:val="a"/>
    <w:rsid w:val="00942481"/>
    <w:pPr>
      <w:spacing w:before="48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zh-CN"/>
    </w:rPr>
  </w:style>
  <w:style w:type="paragraph" w:customStyle="1" w:styleId="ConsPlusTitle">
    <w:name w:val="ConsPlusTitle"/>
    <w:rsid w:val="0094248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94248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5">
    <w:name w:val="footnote text"/>
    <w:basedOn w:val="a"/>
    <w:link w:val="1a"/>
    <w:rsid w:val="009424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a">
    <w:name w:val="Текст сноски Знак1"/>
    <w:basedOn w:val="a0"/>
    <w:link w:val="aff5"/>
    <w:rsid w:val="00942481"/>
    <w:rPr>
      <w:rFonts w:ascii="Calibri" w:eastAsia="Calibri" w:hAnsi="Calibri" w:cs="Times New Roman"/>
      <w:sz w:val="20"/>
      <w:szCs w:val="20"/>
      <w:lang w:eastAsia="zh-CN"/>
    </w:rPr>
  </w:style>
  <w:style w:type="paragraph" w:styleId="aff6">
    <w:name w:val="endnote text"/>
    <w:basedOn w:val="a"/>
    <w:link w:val="1b"/>
    <w:rsid w:val="009424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b">
    <w:name w:val="Текст концевой сноски Знак1"/>
    <w:basedOn w:val="a0"/>
    <w:link w:val="aff6"/>
    <w:rsid w:val="00942481"/>
    <w:rPr>
      <w:rFonts w:ascii="Calibri" w:eastAsia="Calibri" w:hAnsi="Calibri" w:cs="Times New Roman"/>
      <w:sz w:val="20"/>
      <w:szCs w:val="20"/>
      <w:lang w:eastAsia="zh-CN"/>
    </w:rPr>
  </w:style>
  <w:style w:type="paragraph" w:styleId="32">
    <w:name w:val="toc 3"/>
    <w:basedOn w:val="a"/>
    <w:next w:val="a"/>
    <w:rsid w:val="00942481"/>
    <w:pPr>
      <w:spacing w:after="0" w:line="240" w:lineRule="auto"/>
      <w:ind w:left="480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ff7">
    <w:name w:val="Balloon Text"/>
    <w:basedOn w:val="a"/>
    <w:link w:val="1c"/>
    <w:rsid w:val="00942481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c">
    <w:name w:val="Текст выноски Знак1"/>
    <w:basedOn w:val="a0"/>
    <w:link w:val="aff7"/>
    <w:rsid w:val="00942481"/>
    <w:rPr>
      <w:rFonts w:ascii="Tahoma" w:eastAsia="Times New Roman" w:hAnsi="Tahoma" w:cs="Tahoma"/>
      <w:sz w:val="16"/>
      <w:szCs w:val="16"/>
      <w:lang w:eastAsia="zh-CN"/>
    </w:rPr>
  </w:style>
  <w:style w:type="paragraph" w:styleId="41">
    <w:name w:val="toc 4"/>
    <w:basedOn w:val="a"/>
    <w:next w:val="a"/>
    <w:rsid w:val="00942481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51">
    <w:name w:val="toc 5"/>
    <w:basedOn w:val="a"/>
    <w:next w:val="a"/>
    <w:rsid w:val="00942481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61">
    <w:name w:val="toc 6"/>
    <w:basedOn w:val="a"/>
    <w:next w:val="a"/>
    <w:rsid w:val="00942481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71">
    <w:name w:val="toc 7"/>
    <w:basedOn w:val="a"/>
    <w:next w:val="a"/>
    <w:rsid w:val="00942481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81">
    <w:name w:val="toc 8"/>
    <w:basedOn w:val="a"/>
    <w:next w:val="a"/>
    <w:rsid w:val="00942481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91">
    <w:name w:val="toc 9"/>
    <w:basedOn w:val="a"/>
    <w:next w:val="a"/>
    <w:rsid w:val="00942481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ConsNormal">
    <w:name w:val="ConsNormal"/>
    <w:rsid w:val="009424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94248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8">
    <w:name w:val="Реферат"/>
    <w:basedOn w:val="a"/>
    <w:rsid w:val="00942481"/>
    <w:pPr>
      <w:spacing w:after="0" w:line="360" w:lineRule="atLeast"/>
      <w:ind w:left="3" w:right="3" w:firstLine="417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33">
    <w:name w:val="заголовок 3"/>
    <w:basedOn w:val="a"/>
    <w:next w:val="a"/>
    <w:rsid w:val="00942481"/>
    <w:pPr>
      <w:keepNext/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26">
    <w:name w:val="Заголовок2"/>
    <w:basedOn w:val="a"/>
    <w:rsid w:val="009424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u w:val="single"/>
      <w:lang w:eastAsia="zh-CN"/>
    </w:rPr>
  </w:style>
  <w:style w:type="paragraph" w:customStyle="1" w:styleId="160">
    <w:name w:val="Содержание 16"/>
    <w:basedOn w:val="11"/>
    <w:rsid w:val="00942481"/>
    <w:pPr>
      <w:tabs>
        <w:tab w:val="right" w:leader="dot" w:pos="9628"/>
      </w:tabs>
      <w:spacing w:after="0" w:line="36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9">
    <w:name w:val="Содержимое таблицы"/>
    <w:basedOn w:val="a"/>
    <w:rsid w:val="0094248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a">
    <w:name w:val="Заголовок таблицы"/>
    <w:basedOn w:val="aff9"/>
    <w:rsid w:val="00942481"/>
    <w:pPr>
      <w:jc w:val="center"/>
    </w:pPr>
    <w:rPr>
      <w:b/>
      <w:bCs/>
    </w:rPr>
  </w:style>
  <w:style w:type="paragraph" w:customStyle="1" w:styleId="affb">
    <w:name w:val="Блочная цитата"/>
    <w:basedOn w:val="a"/>
    <w:rsid w:val="00942481"/>
    <w:pPr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c">
    <w:basedOn w:val="af7"/>
    <w:next w:val="af8"/>
    <w:qFormat/>
    <w:rsid w:val="00942481"/>
    <w:rPr>
      <w:bCs/>
      <w:sz w:val="56"/>
      <w:szCs w:val="56"/>
    </w:rPr>
  </w:style>
  <w:style w:type="paragraph" w:styleId="affd">
    <w:name w:val="Subtitle"/>
    <w:basedOn w:val="af7"/>
    <w:next w:val="af8"/>
    <w:link w:val="affe"/>
    <w:qFormat/>
    <w:rsid w:val="00942481"/>
    <w:pPr>
      <w:spacing w:before="60" w:after="120"/>
    </w:pPr>
    <w:rPr>
      <w:szCs w:val="36"/>
    </w:rPr>
  </w:style>
  <w:style w:type="character" w:customStyle="1" w:styleId="affe">
    <w:name w:val="Подзаголовок Знак"/>
    <w:basedOn w:val="a0"/>
    <w:link w:val="affd"/>
    <w:rsid w:val="00942481"/>
    <w:rPr>
      <w:rFonts w:ascii="Times New Roman" w:eastAsia="Times New Roman" w:hAnsi="Times New Roman" w:cs="Times New Roman"/>
      <w:b/>
      <w:sz w:val="36"/>
      <w:szCs w:val="36"/>
      <w:lang w:eastAsia="zh-CN"/>
    </w:rPr>
  </w:style>
  <w:style w:type="paragraph" w:styleId="34">
    <w:name w:val="Body Text Indent 3"/>
    <w:basedOn w:val="a"/>
    <w:link w:val="35"/>
    <w:uiPriority w:val="99"/>
    <w:semiHidden/>
    <w:unhideWhenUsed/>
    <w:rsid w:val="009424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942481"/>
    <w:rPr>
      <w:rFonts w:ascii="Times New Roman" w:eastAsia="Times New Roman" w:hAnsi="Times New Roman" w:cs="Times New Roman"/>
      <w:sz w:val="16"/>
      <w:szCs w:val="16"/>
      <w:lang w:eastAsia="zh-CN"/>
    </w:rPr>
  </w:style>
  <w:style w:type="table" w:customStyle="1" w:styleId="PlainTable2">
    <w:name w:val="Plain Table 2"/>
    <w:basedOn w:val="a1"/>
    <w:uiPriority w:val="42"/>
    <w:rsid w:val="002E5D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7999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</w:divsChild>
    </w:div>
    <w:div w:id="596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F703B-4A64-46DA-86C8-84B0C831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67</Pages>
  <Words>15751</Words>
  <Characters>89785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Маклина</dc:creator>
  <cp:keywords/>
  <dc:description/>
  <cp:lastModifiedBy>5</cp:lastModifiedBy>
  <cp:revision>6</cp:revision>
  <cp:lastPrinted>2017-06-08T20:00:00Z</cp:lastPrinted>
  <dcterms:created xsi:type="dcterms:W3CDTF">2017-06-09T09:30:00Z</dcterms:created>
  <dcterms:modified xsi:type="dcterms:W3CDTF">2018-03-29T06:58:00Z</dcterms:modified>
</cp:coreProperties>
</file>