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DC" w:rsidRPr="00347F24" w:rsidRDefault="008848DC" w:rsidP="008848DC">
      <w:pPr>
        <w:spacing w:line="240" w:lineRule="auto"/>
        <w:ind w:left="284" w:firstLine="0"/>
        <w:jc w:val="center"/>
        <w:rPr>
          <w:b/>
          <w:sz w:val="24"/>
          <w:szCs w:val="24"/>
        </w:rPr>
      </w:pPr>
      <w:r w:rsidRPr="00347F24">
        <w:rPr>
          <w:b/>
          <w:sz w:val="24"/>
          <w:szCs w:val="24"/>
        </w:rPr>
        <w:t>МИНИСТЕРСТВО СЕЛЬСКОГО ХОЗЯЙСТВА РОССИЙСКОЙ ФЕДЕРАЦИИ</w:t>
      </w:r>
    </w:p>
    <w:p w:rsidR="008848DC" w:rsidRPr="00347F24" w:rsidRDefault="008848DC" w:rsidP="008848DC">
      <w:pPr>
        <w:spacing w:line="240" w:lineRule="auto"/>
        <w:ind w:left="284" w:firstLine="0"/>
        <w:jc w:val="center"/>
        <w:rPr>
          <w:b/>
          <w:sz w:val="24"/>
          <w:szCs w:val="24"/>
        </w:rPr>
      </w:pPr>
      <w:r w:rsidRPr="00347F24">
        <w:rPr>
          <w:b/>
          <w:sz w:val="24"/>
          <w:szCs w:val="24"/>
        </w:rPr>
        <w:t>ФЕДЕРАЛЬНОЕ ГОСУДАРСТВЕННОЕ БЮДЖЕТНОЕ ОБРАЗОВАТЕЛЬНОЕ УЧРЕЖДЕНИЕ ВЫСШЕГО ПРОФЕССИОНАЛЬНОГО ОБРАЗОВАНИЯ</w:t>
      </w:r>
    </w:p>
    <w:p w:rsidR="008848DC" w:rsidRPr="00347F24" w:rsidRDefault="008848DC" w:rsidP="008848DC">
      <w:pPr>
        <w:spacing w:line="240" w:lineRule="auto"/>
        <w:ind w:right="-6" w:firstLine="0"/>
        <w:jc w:val="center"/>
        <w:rPr>
          <w:b/>
          <w:sz w:val="24"/>
          <w:szCs w:val="24"/>
        </w:rPr>
      </w:pPr>
      <w:r w:rsidRPr="00347F24">
        <w:rPr>
          <w:b/>
          <w:sz w:val="24"/>
          <w:szCs w:val="24"/>
        </w:rPr>
        <w:t>«ИЖЕВСКАЯ ГОСУДАРСТВЕННАЯ СЕЛЬСКОХОЗЯЙСТВЕННАЯ АКАДЕМИЯ»</w:t>
      </w:r>
    </w:p>
    <w:p w:rsidR="008848DC" w:rsidRPr="00347F24" w:rsidRDefault="008848DC" w:rsidP="008848DC">
      <w:pPr>
        <w:spacing w:line="240" w:lineRule="auto"/>
        <w:ind w:left="284" w:firstLine="0"/>
        <w:jc w:val="center"/>
        <w:rPr>
          <w:b/>
          <w:sz w:val="24"/>
          <w:szCs w:val="24"/>
        </w:rPr>
      </w:pPr>
    </w:p>
    <w:p w:rsidR="008848DC" w:rsidRPr="00347F24" w:rsidRDefault="008848DC" w:rsidP="008848DC">
      <w:pPr>
        <w:spacing w:line="240" w:lineRule="auto"/>
        <w:ind w:left="284" w:firstLine="0"/>
        <w:jc w:val="center"/>
      </w:pPr>
      <w:r w:rsidRPr="00347F24">
        <w:t xml:space="preserve">Кафедра бухгалтерского учета, финансов и аудита </w:t>
      </w:r>
    </w:p>
    <w:p w:rsidR="008848DC" w:rsidRPr="00347F24" w:rsidRDefault="008848DC" w:rsidP="008848DC">
      <w:pPr>
        <w:spacing w:line="240" w:lineRule="auto"/>
        <w:ind w:left="284" w:firstLine="0"/>
      </w:pPr>
      <w:r w:rsidRPr="00347F24">
        <w:tab/>
      </w:r>
      <w:r w:rsidRPr="00347F24">
        <w:tab/>
      </w:r>
      <w:r w:rsidRPr="00347F24">
        <w:tab/>
      </w:r>
      <w:r w:rsidRPr="00347F24">
        <w:tab/>
      </w:r>
      <w:r w:rsidRPr="00347F24">
        <w:tab/>
      </w:r>
      <w:r w:rsidRPr="00347F24">
        <w:tab/>
      </w:r>
      <w:r w:rsidRPr="00347F24">
        <w:tab/>
      </w:r>
      <w:r w:rsidRPr="00347F24">
        <w:tab/>
      </w:r>
      <w:r w:rsidRPr="00347F24">
        <w:tab/>
      </w:r>
    </w:p>
    <w:p w:rsidR="008848DC" w:rsidRPr="00347F24" w:rsidRDefault="008848DC" w:rsidP="008848DC">
      <w:pPr>
        <w:spacing w:line="240" w:lineRule="auto"/>
        <w:ind w:left="284" w:firstLine="0"/>
      </w:pPr>
    </w:p>
    <w:p w:rsidR="008848DC" w:rsidRPr="00347F24" w:rsidRDefault="008848DC" w:rsidP="008848DC">
      <w:pPr>
        <w:spacing w:line="240" w:lineRule="auto"/>
        <w:ind w:left="284" w:firstLine="0"/>
      </w:pPr>
    </w:p>
    <w:p w:rsidR="008848DC" w:rsidRPr="00347F24" w:rsidRDefault="008848DC" w:rsidP="008848DC">
      <w:pPr>
        <w:spacing w:line="240" w:lineRule="auto"/>
        <w:ind w:left="4248" w:firstLine="0"/>
      </w:pPr>
      <w:r w:rsidRPr="00347F24">
        <w:t xml:space="preserve">Допускается к защите: </w:t>
      </w:r>
    </w:p>
    <w:p w:rsidR="008848DC" w:rsidRPr="00347F24" w:rsidRDefault="008848DC" w:rsidP="008848DC">
      <w:pPr>
        <w:spacing w:line="240" w:lineRule="auto"/>
        <w:ind w:left="4248" w:firstLine="0"/>
      </w:pPr>
      <w:r w:rsidRPr="00347F24">
        <w:t>зав. кафедрой, д.э.н., профессор</w:t>
      </w:r>
    </w:p>
    <w:p w:rsidR="008848DC" w:rsidRPr="00347F24" w:rsidRDefault="008848DC" w:rsidP="008848DC">
      <w:pPr>
        <w:spacing w:line="240" w:lineRule="auto"/>
        <w:ind w:left="4248" w:firstLine="0"/>
      </w:pPr>
      <w:r w:rsidRPr="00347F24">
        <w:t xml:space="preserve">_______________Р.А. </w:t>
      </w:r>
      <w:proofErr w:type="spellStart"/>
      <w:r w:rsidRPr="00347F24">
        <w:t>Алборов</w:t>
      </w:r>
      <w:proofErr w:type="spellEnd"/>
    </w:p>
    <w:p w:rsidR="008848DC" w:rsidRPr="00347F24" w:rsidRDefault="008848DC" w:rsidP="008848DC">
      <w:pPr>
        <w:spacing w:line="240" w:lineRule="auto"/>
        <w:ind w:left="284" w:firstLine="0"/>
      </w:pPr>
      <w:r w:rsidRPr="00347F24">
        <w:tab/>
      </w:r>
      <w:r w:rsidRPr="00347F24">
        <w:tab/>
      </w:r>
      <w:r w:rsidRPr="00347F24">
        <w:tab/>
      </w:r>
      <w:r w:rsidRPr="00347F24">
        <w:tab/>
      </w:r>
      <w:r w:rsidRPr="00347F24">
        <w:tab/>
      </w:r>
      <w:r w:rsidRPr="00347F24">
        <w:tab/>
        <w:t>«___»_________________ 201</w:t>
      </w:r>
      <w:r>
        <w:t>7</w:t>
      </w:r>
      <w:r w:rsidRPr="00347F24">
        <w:t>г.</w:t>
      </w:r>
      <w:r w:rsidRPr="00347F24">
        <w:tab/>
      </w:r>
      <w:r w:rsidRPr="00347F24">
        <w:tab/>
      </w:r>
    </w:p>
    <w:p w:rsidR="008848DC" w:rsidRPr="00347F24" w:rsidRDefault="008848DC" w:rsidP="008848DC">
      <w:pPr>
        <w:spacing w:line="240" w:lineRule="auto"/>
        <w:ind w:left="284" w:firstLine="0"/>
      </w:pPr>
    </w:p>
    <w:p w:rsidR="008848DC" w:rsidRPr="00347F24" w:rsidRDefault="008848DC" w:rsidP="008848DC">
      <w:pPr>
        <w:spacing w:line="240" w:lineRule="auto"/>
        <w:ind w:left="284" w:firstLine="0"/>
        <w:jc w:val="center"/>
      </w:pPr>
    </w:p>
    <w:p w:rsidR="008848DC" w:rsidRPr="00347F24" w:rsidRDefault="008848DC" w:rsidP="008848DC">
      <w:pPr>
        <w:spacing w:line="240" w:lineRule="auto"/>
        <w:ind w:left="284" w:firstLine="0"/>
        <w:jc w:val="center"/>
      </w:pPr>
    </w:p>
    <w:p w:rsidR="008848DC" w:rsidRPr="00347F24" w:rsidRDefault="008848DC" w:rsidP="008848DC">
      <w:pPr>
        <w:spacing w:line="240" w:lineRule="auto"/>
        <w:ind w:left="284" w:firstLine="0"/>
        <w:jc w:val="center"/>
      </w:pPr>
    </w:p>
    <w:p w:rsidR="008848DC" w:rsidRPr="00347F24" w:rsidRDefault="008848DC" w:rsidP="008848DC">
      <w:pPr>
        <w:spacing w:line="240" w:lineRule="auto"/>
        <w:ind w:left="284" w:firstLine="0"/>
        <w:jc w:val="center"/>
      </w:pPr>
    </w:p>
    <w:p w:rsidR="008848DC" w:rsidRPr="00347F24" w:rsidRDefault="008848DC" w:rsidP="008848DC">
      <w:pPr>
        <w:spacing w:after="100" w:afterAutospacing="1" w:line="240" w:lineRule="auto"/>
        <w:ind w:firstLine="0"/>
        <w:jc w:val="center"/>
        <w:rPr>
          <w:b/>
          <w:bCs/>
        </w:rPr>
      </w:pPr>
      <w:r w:rsidRPr="00347F24">
        <w:rPr>
          <w:b/>
          <w:bCs/>
        </w:rPr>
        <w:t>ВЫПУСКНАЯ КВАЛИФИКАЦИОННАЯ РАБОТА</w:t>
      </w:r>
    </w:p>
    <w:p w:rsidR="008848DC" w:rsidRPr="00347F24" w:rsidRDefault="008848DC" w:rsidP="008848DC">
      <w:pPr>
        <w:shd w:val="clear" w:color="auto" w:fill="FFFFFF"/>
        <w:spacing w:line="240" w:lineRule="auto"/>
        <w:ind w:firstLine="0"/>
        <w:jc w:val="center"/>
      </w:pPr>
      <w:r w:rsidRPr="00347F24">
        <w:t xml:space="preserve">на тему: Учет и </w:t>
      </w:r>
      <w:r>
        <w:t>анализ производственных запасов</w:t>
      </w:r>
    </w:p>
    <w:p w:rsidR="008848DC" w:rsidRPr="00347F24" w:rsidRDefault="008848DC" w:rsidP="008848DC">
      <w:pPr>
        <w:shd w:val="clear" w:color="auto" w:fill="FFFFFF"/>
        <w:spacing w:line="240" w:lineRule="auto"/>
        <w:ind w:firstLine="0"/>
        <w:jc w:val="center"/>
      </w:pPr>
      <w:r w:rsidRPr="00347F24">
        <w:t xml:space="preserve">(на примере </w:t>
      </w:r>
      <w:r>
        <w:t>ООО «СХП «МИР»</w:t>
      </w:r>
      <w:r w:rsidRPr="00347F24">
        <w:t xml:space="preserve"> С</w:t>
      </w:r>
      <w:r>
        <w:t>арапульского</w:t>
      </w:r>
      <w:r w:rsidRPr="00347F24">
        <w:t xml:space="preserve"> района Удмуртской Республики)</w:t>
      </w:r>
    </w:p>
    <w:p w:rsidR="008848DC" w:rsidRPr="00347F24" w:rsidRDefault="008848DC" w:rsidP="008848DC">
      <w:pPr>
        <w:spacing w:after="100" w:afterAutospacing="1" w:line="240" w:lineRule="auto"/>
        <w:ind w:firstLine="0"/>
        <w:jc w:val="center"/>
      </w:pPr>
    </w:p>
    <w:p w:rsidR="008848DC" w:rsidRPr="00347F24" w:rsidRDefault="008848DC" w:rsidP="008848DC">
      <w:pPr>
        <w:spacing w:before="100" w:beforeAutospacing="1" w:after="240" w:afterAutospacing="1" w:line="240" w:lineRule="auto"/>
        <w:ind w:firstLine="0"/>
        <w:jc w:val="left"/>
      </w:pPr>
    </w:p>
    <w:p w:rsidR="008848DC" w:rsidRPr="00347F24" w:rsidRDefault="008848DC" w:rsidP="008848DC">
      <w:pPr>
        <w:spacing w:before="100" w:beforeAutospacing="1" w:after="240" w:afterAutospacing="1" w:line="240" w:lineRule="auto"/>
        <w:ind w:firstLine="0"/>
        <w:jc w:val="center"/>
      </w:pPr>
      <w:r w:rsidRPr="00347F24">
        <w:t>Направление подготовки 080100 «Экономика»</w:t>
      </w:r>
    </w:p>
    <w:p w:rsidR="008848DC" w:rsidRPr="00347F24" w:rsidRDefault="008848DC" w:rsidP="008848DC">
      <w:pPr>
        <w:spacing w:before="100" w:beforeAutospacing="1" w:after="240" w:afterAutospacing="1" w:line="240" w:lineRule="auto"/>
        <w:ind w:firstLine="0"/>
        <w:jc w:val="center"/>
      </w:pPr>
      <w:r w:rsidRPr="00347F24">
        <w:t xml:space="preserve">Профиль </w:t>
      </w:r>
      <w:r w:rsidR="002A3904" w:rsidRPr="00347F24">
        <w:t>подготовки: «</w:t>
      </w:r>
      <w:r w:rsidRPr="00347F24">
        <w:t>Бухгалтерский учет, анализ и аудит»</w:t>
      </w:r>
    </w:p>
    <w:p w:rsidR="008848DC" w:rsidRPr="00347F24" w:rsidRDefault="008848DC" w:rsidP="008848DC">
      <w:pPr>
        <w:spacing w:line="240" w:lineRule="auto"/>
        <w:ind w:firstLine="0"/>
        <w:jc w:val="left"/>
        <w:rPr>
          <w:b/>
        </w:rPr>
      </w:pPr>
    </w:p>
    <w:p w:rsidR="008848DC" w:rsidRPr="00347F24" w:rsidRDefault="008848DC" w:rsidP="008848DC">
      <w:pPr>
        <w:spacing w:line="240" w:lineRule="auto"/>
        <w:ind w:firstLine="0"/>
        <w:jc w:val="left"/>
        <w:rPr>
          <w:b/>
        </w:rPr>
      </w:pPr>
    </w:p>
    <w:p w:rsidR="008848DC" w:rsidRPr="00347F24" w:rsidRDefault="008848DC" w:rsidP="008848DC">
      <w:pPr>
        <w:spacing w:line="240" w:lineRule="auto"/>
        <w:ind w:firstLine="0"/>
        <w:jc w:val="left"/>
        <w:rPr>
          <w:b/>
        </w:rPr>
      </w:pPr>
    </w:p>
    <w:p w:rsidR="008848DC" w:rsidRPr="00347F24" w:rsidRDefault="008848DC" w:rsidP="008848DC">
      <w:pPr>
        <w:spacing w:line="240" w:lineRule="auto"/>
        <w:ind w:firstLine="0"/>
        <w:jc w:val="left"/>
      </w:pPr>
      <w:r w:rsidRPr="00347F24">
        <w:t xml:space="preserve">Выпускник                      </w:t>
      </w:r>
      <w:r w:rsidRPr="00347F24">
        <w:tab/>
      </w:r>
      <w:r w:rsidRPr="00347F24">
        <w:tab/>
      </w:r>
      <w:r w:rsidRPr="00347F24">
        <w:tab/>
      </w:r>
      <w:r w:rsidRPr="00347F24">
        <w:tab/>
      </w:r>
      <w:proofErr w:type="spellStart"/>
      <w:r>
        <w:t>БезносоваА.О</w:t>
      </w:r>
      <w:proofErr w:type="spellEnd"/>
      <w:r>
        <w:t>.</w:t>
      </w:r>
    </w:p>
    <w:p w:rsidR="008848DC" w:rsidRPr="00347F24" w:rsidRDefault="008848DC" w:rsidP="008848DC">
      <w:pPr>
        <w:spacing w:line="240" w:lineRule="auto"/>
        <w:ind w:firstLine="0"/>
        <w:jc w:val="left"/>
      </w:pPr>
    </w:p>
    <w:p w:rsidR="008848DC" w:rsidRPr="00347F24" w:rsidRDefault="008848DC" w:rsidP="008848DC">
      <w:pPr>
        <w:spacing w:line="240" w:lineRule="auto"/>
        <w:ind w:firstLine="0"/>
        <w:jc w:val="left"/>
      </w:pPr>
    </w:p>
    <w:p w:rsidR="008848DC" w:rsidRPr="00347F24" w:rsidRDefault="008848DC" w:rsidP="008848DC">
      <w:pPr>
        <w:spacing w:line="240" w:lineRule="auto"/>
        <w:ind w:firstLine="0"/>
        <w:jc w:val="left"/>
      </w:pPr>
      <w:r w:rsidRPr="00347F24">
        <w:t>Научный руководитель</w:t>
      </w:r>
    </w:p>
    <w:p w:rsidR="008848DC" w:rsidRPr="00347F24" w:rsidRDefault="008848DC" w:rsidP="008848DC">
      <w:pPr>
        <w:spacing w:line="240" w:lineRule="auto"/>
        <w:ind w:firstLine="0"/>
        <w:jc w:val="left"/>
      </w:pPr>
      <w:proofErr w:type="spellStart"/>
      <w:r w:rsidRPr="00347F24">
        <w:t>к.э.н</w:t>
      </w:r>
      <w:proofErr w:type="spellEnd"/>
      <w:r w:rsidRPr="00347F24">
        <w:t xml:space="preserve">., доцент                              </w:t>
      </w:r>
      <w:r w:rsidRPr="00347F24">
        <w:tab/>
      </w:r>
      <w:r w:rsidRPr="00347F24">
        <w:tab/>
      </w:r>
      <w:r w:rsidRPr="00347F24">
        <w:tab/>
      </w:r>
      <w:proofErr w:type="spellStart"/>
      <w:r w:rsidRPr="00347F24">
        <w:t>Данилина</w:t>
      </w:r>
      <w:r>
        <w:t>С.А</w:t>
      </w:r>
      <w:proofErr w:type="spellEnd"/>
      <w:r>
        <w:t>.</w:t>
      </w:r>
    </w:p>
    <w:p w:rsidR="008848DC" w:rsidRPr="00347F24" w:rsidRDefault="008848DC" w:rsidP="008848DC">
      <w:pPr>
        <w:spacing w:line="240" w:lineRule="auto"/>
        <w:ind w:firstLine="0"/>
        <w:jc w:val="left"/>
      </w:pPr>
    </w:p>
    <w:p w:rsidR="008848DC" w:rsidRPr="00347F24" w:rsidRDefault="008848DC" w:rsidP="008848DC">
      <w:pPr>
        <w:spacing w:line="240" w:lineRule="auto"/>
        <w:ind w:firstLine="0"/>
        <w:jc w:val="left"/>
      </w:pPr>
    </w:p>
    <w:p w:rsidR="008848DC" w:rsidRPr="00347F24" w:rsidRDefault="008848DC" w:rsidP="008848DC">
      <w:pPr>
        <w:spacing w:line="240" w:lineRule="auto"/>
        <w:ind w:firstLine="0"/>
        <w:jc w:val="left"/>
      </w:pPr>
      <w:r w:rsidRPr="00347F24">
        <w:t>Рецензент</w:t>
      </w:r>
    </w:p>
    <w:p w:rsidR="008848DC" w:rsidRPr="00347F24" w:rsidRDefault="008848DC" w:rsidP="008848DC">
      <w:pPr>
        <w:spacing w:line="240" w:lineRule="auto"/>
        <w:ind w:firstLine="0"/>
        <w:jc w:val="left"/>
        <w:rPr>
          <w:u w:val="single"/>
        </w:rPr>
      </w:pPr>
      <w:proofErr w:type="spellStart"/>
      <w:r w:rsidRPr="00347F24">
        <w:t>к.э.н</w:t>
      </w:r>
      <w:proofErr w:type="spellEnd"/>
      <w:r w:rsidRPr="00347F24">
        <w:t>., доцент</w:t>
      </w:r>
      <w:r w:rsidRPr="00347F24">
        <w:tab/>
      </w:r>
      <w:r w:rsidR="00B2171A">
        <w:tab/>
      </w:r>
      <w:r w:rsidR="00B2171A">
        <w:tab/>
      </w:r>
      <w:r w:rsidRPr="00347F24">
        <w:tab/>
      </w:r>
      <w:r w:rsidRPr="00347F24">
        <w:tab/>
      </w:r>
      <w:r w:rsidRPr="00347F24">
        <w:tab/>
      </w:r>
      <w:r w:rsidR="00B2171A">
        <w:t>Кравченко Н.А</w:t>
      </w:r>
      <w:r w:rsidRPr="00347F24">
        <w:tab/>
      </w:r>
      <w:r w:rsidRPr="00347F24">
        <w:tab/>
      </w:r>
    </w:p>
    <w:p w:rsidR="008848DC" w:rsidRPr="00527773" w:rsidRDefault="008848DC" w:rsidP="008848DC">
      <w:pPr>
        <w:spacing w:before="100" w:beforeAutospacing="1" w:after="240" w:afterAutospacing="1" w:line="240" w:lineRule="auto"/>
        <w:ind w:firstLine="0"/>
        <w:jc w:val="center"/>
        <w:rPr>
          <w:bCs/>
          <w:iCs/>
        </w:rPr>
      </w:pPr>
      <w:r w:rsidRPr="00347F24">
        <w:rPr>
          <w:bCs/>
          <w:iCs/>
        </w:rPr>
        <w:t>Ижевск 20</w:t>
      </w:r>
      <w:r>
        <w:rPr>
          <w:bCs/>
          <w:iCs/>
        </w:rPr>
        <w:t>17</w:t>
      </w:r>
    </w:p>
    <w:p w:rsidR="002D5801" w:rsidRPr="002D5801" w:rsidRDefault="002D5801" w:rsidP="002D5801">
      <w:pPr>
        <w:spacing w:line="240" w:lineRule="auto"/>
        <w:ind w:firstLine="0"/>
        <w:jc w:val="center"/>
        <w:rPr>
          <w:b/>
        </w:rPr>
      </w:pPr>
    </w:p>
    <w:p w:rsidR="002D5801" w:rsidRPr="002D5801" w:rsidRDefault="002D5801" w:rsidP="002D5801">
      <w:pPr>
        <w:spacing w:line="240" w:lineRule="auto"/>
        <w:ind w:firstLine="0"/>
        <w:jc w:val="center"/>
        <w:rPr>
          <w:b/>
        </w:rPr>
      </w:pPr>
      <w:r w:rsidRPr="002D5801">
        <w:rPr>
          <w:b/>
        </w:rPr>
        <w:t>СОДЕРЖАНИЕ</w:t>
      </w:r>
    </w:p>
    <w:p w:rsidR="002D5801" w:rsidRPr="002D5801" w:rsidRDefault="002D5801" w:rsidP="002D5801">
      <w:pPr>
        <w:spacing w:line="240" w:lineRule="auto"/>
        <w:ind w:firstLine="0"/>
        <w:jc w:val="left"/>
      </w:pPr>
    </w:p>
    <w:p w:rsidR="002D5801" w:rsidRPr="002D5801" w:rsidRDefault="002D5801" w:rsidP="002D5801">
      <w:pPr>
        <w:spacing w:line="240" w:lineRule="auto"/>
        <w:ind w:firstLine="0"/>
        <w:jc w:val="left"/>
      </w:pPr>
      <w:r w:rsidRPr="002D5801">
        <w:t>ВВЕДЕ</w:t>
      </w:r>
      <w:r w:rsidR="00477572">
        <w:t>НИЕ………………………………………………………………..……3</w:t>
      </w:r>
    </w:p>
    <w:p w:rsidR="002D5801" w:rsidRPr="002D5801" w:rsidRDefault="002D5801" w:rsidP="002D5801">
      <w:pPr>
        <w:spacing w:line="240" w:lineRule="auto"/>
        <w:ind w:firstLine="0"/>
        <w:jc w:val="left"/>
      </w:pPr>
      <w:r w:rsidRPr="002D5801">
        <w:t>1 ТЕОРЕТИЧЕСКИЕ</w:t>
      </w:r>
      <w:r>
        <w:t xml:space="preserve"> ОСНОВЫ УЧЕТА И АНАЛИЗА ПРОИЗВОДСТВЕННЫХ ЗАПАСОВ .......................................</w:t>
      </w:r>
      <w:r w:rsidR="006970E7">
        <w:t>..........................6</w:t>
      </w:r>
    </w:p>
    <w:p w:rsidR="002D5801" w:rsidRPr="002D5801" w:rsidRDefault="002D5801" w:rsidP="002D5801">
      <w:pPr>
        <w:spacing w:line="240" w:lineRule="auto"/>
        <w:ind w:firstLine="0"/>
        <w:jc w:val="left"/>
      </w:pPr>
      <w:r w:rsidRPr="002D5801">
        <w:t xml:space="preserve">1.1 Теоретические основы учета </w:t>
      </w:r>
      <w:r>
        <w:t>производственных запасов.................</w:t>
      </w:r>
      <w:r w:rsidRPr="002D5801">
        <w:t>....</w:t>
      </w:r>
      <w:r w:rsidR="006970E7">
        <w:t>.......6</w:t>
      </w:r>
    </w:p>
    <w:p w:rsidR="002D5801" w:rsidRPr="002D5801" w:rsidRDefault="002D5801" w:rsidP="002D5801">
      <w:pPr>
        <w:spacing w:line="240" w:lineRule="auto"/>
        <w:ind w:firstLine="0"/>
        <w:jc w:val="left"/>
      </w:pPr>
      <w:r w:rsidRPr="002D5801">
        <w:t>1.2 Теорети</w:t>
      </w:r>
      <w:r>
        <w:t>ческие основы анализа производственных запасов....</w:t>
      </w:r>
      <w:r w:rsidRPr="002D5801">
        <w:t>.............</w:t>
      </w:r>
      <w:r w:rsidR="006970E7">
        <w:t>.......8</w:t>
      </w:r>
    </w:p>
    <w:p w:rsidR="002D5801" w:rsidRPr="002D5801" w:rsidRDefault="002D5801" w:rsidP="002D5801">
      <w:pPr>
        <w:spacing w:line="240" w:lineRule="auto"/>
        <w:ind w:firstLine="0"/>
        <w:jc w:val="left"/>
      </w:pPr>
      <w:r w:rsidRPr="002D5801">
        <w:t>2.ОРГАНИЗАЦИОННО – ЭКОНОМИЧЕСКАЯ И ПРАВОВАЯ ХАРАКТЕРИСТИКА ООО  « СХ</w:t>
      </w:r>
      <w:proofErr w:type="gramStart"/>
      <w:r w:rsidRPr="002D5801">
        <w:t>П«</w:t>
      </w:r>
      <w:proofErr w:type="gramEnd"/>
      <w:r>
        <w:t>МИР</w:t>
      </w:r>
      <w:r w:rsidRPr="002D5801">
        <w:t>»</w:t>
      </w:r>
      <w:r>
        <w:t>….</w:t>
      </w:r>
      <w:r w:rsidRPr="002D5801">
        <w:t>...............................................</w:t>
      </w:r>
      <w:r w:rsidR="00477572">
        <w:t>....11</w:t>
      </w:r>
    </w:p>
    <w:p w:rsidR="002D5801" w:rsidRPr="002D5801" w:rsidRDefault="002D5801" w:rsidP="002D5801">
      <w:pPr>
        <w:spacing w:line="240" w:lineRule="auto"/>
        <w:ind w:firstLine="0"/>
        <w:jc w:val="left"/>
      </w:pPr>
      <w:r w:rsidRPr="002D5801">
        <w:t>2.1 Местоположение</w:t>
      </w:r>
      <w:r>
        <w:t>,</w:t>
      </w:r>
      <w:r w:rsidRPr="002D5801">
        <w:t xml:space="preserve"> правовой статус и организационное устройство </w:t>
      </w:r>
    </w:p>
    <w:p w:rsidR="002D5801" w:rsidRPr="002D5801" w:rsidRDefault="002D5801" w:rsidP="002D5801">
      <w:pPr>
        <w:spacing w:line="240" w:lineRule="auto"/>
        <w:ind w:firstLine="0"/>
        <w:jc w:val="left"/>
      </w:pPr>
      <w:r w:rsidRPr="002D5801">
        <w:t>ООО «СХ</w:t>
      </w:r>
      <w:proofErr w:type="gramStart"/>
      <w:r w:rsidRPr="002D5801">
        <w:t>П«</w:t>
      </w:r>
      <w:proofErr w:type="gramEnd"/>
      <w:r w:rsidRPr="002D5801">
        <w:t>Мир</w:t>
      </w:r>
      <w:r>
        <w:t>»....................</w:t>
      </w:r>
      <w:r w:rsidRPr="002D5801">
        <w:t>............................................................................</w:t>
      </w:r>
      <w:r w:rsidR="00477572">
        <w:t>.11</w:t>
      </w:r>
    </w:p>
    <w:p w:rsidR="002D5801" w:rsidRPr="002D5801" w:rsidRDefault="002D5801" w:rsidP="002D5801">
      <w:pPr>
        <w:spacing w:line="240" w:lineRule="auto"/>
        <w:ind w:firstLine="0"/>
        <w:jc w:val="left"/>
      </w:pPr>
      <w:r w:rsidRPr="002D5801">
        <w:t>2.2 Основные экономические показатели, финансовое состояние и платежеспособность ООО «СХ</w:t>
      </w:r>
      <w:proofErr w:type="gramStart"/>
      <w:r w:rsidRPr="002D5801">
        <w:t>П«</w:t>
      </w:r>
      <w:proofErr w:type="gramEnd"/>
      <w:r w:rsidRPr="002D5801">
        <w:t>Мир</w:t>
      </w:r>
      <w:r>
        <w:t>»....</w:t>
      </w:r>
      <w:r w:rsidRPr="002D5801">
        <w:t>......................................................</w:t>
      </w:r>
      <w:r w:rsidR="006970E7">
        <w:t>..13</w:t>
      </w:r>
    </w:p>
    <w:p w:rsidR="002D5801" w:rsidRPr="002D5801" w:rsidRDefault="00477572" w:rsidP="002D5801">
      <w:pPr>
        <w:spacing w:line="240" w:lineRule="auto"/>
        <w:ind w:firstLine="0"/>
        <w:jc w:val="left"/>
      </w:pPr>
      <w:r>
        <w:t>2.3</w:t>
      </w:r>
      <w:r w:rsidR="002D5801" w:rsidRPr="002D5801">
        <w:t xml:space="preserve"> Организация бухгалтерского учета и </w:t>
      </w:r>
      <w:r w:rsidR="002D5801">
        <w:t>анализа</w:t>
      </w:r>
      <w:r w:rsidR="002D5801" w:rsidRPr="002D5801">
        <w:t xml:space="preserve"> в ООО «СХ</w:t>
      </w:r>
      <w:proofErr w:type="gramStart"/>
      <w:r w:rsidR="002D5801" w:rsidRPr="002D5801">
        <w:t>П«</w:t>
      </w:r>
      <w:proofErr w:type="gramEnd"/>
      <w:r w:rsidR="002D5801" w:rsidRPr="002D5801">
        <w:t>Мир</w:t>
      </w:r>
      <w:r w:rsidR="002D5801">
        <w:t>»</w:t>
      </w:r>
      <w:r w:rsidR="002D5801" w:rsidRPr="002D5801">
        <w:t>.....</w:t>
      </w:r>
      <w:r w:rsidR="002D5801">
        <w:t>...</w:t>
      </w:r>
      <w:r w:rsidR="006970E7">
        <w:t>.20</w:t>
      </w:r>
    </w:p>
    <w:p w:rsidR="002D5801" w:rsidRPr="002D5801" w:rsidRDefault="002D5801" w:rsidP="002D5801">
      <w:pPr>
        <w:spacing w:line="240" w:lineRule="auto"/>
        <w:ind w:firstLine="0"/>
        <w:jc w:val="left"/>
      </w:pPr>
      <w:r w:rsidRPr="002D5801">
        <w:t xml:space="preserve">3УЧЕТ </w:t>
      </w:r>
      <w:r>
        <w:t>ПРОИЗВОДСТВЕННЫХ ЗАПАСОВ</w:t>
      </w:r>
      <w:r w:rsidRPr="002D5801">
        <w:t xml:space="preserve">В  </w:t>
      </w:r>
      <w:r>
        <w:t>ООО «СХП «МИР».........</w:t>
      </w:r>
      <w:r w:rsidR="006970E7">
        <w:t>..23</w:t>
      </w:r>
    </w:p>
    <w:p w:rsidR="002D5801" w:rsidRDefault="002D5801" w:rsidP="002D5801">
      <w:pPr>
        <w:spacing w:line="240" w:lineRule="auto"/>
        <w:ind w:firstLine="0"/>
        <w:jc w:val="left"/>
      </w:pPr>
      <w:r w:rsidRPr="002D5801">
        <w:t xml:space="preserve">3.1 </w:t>
      </w:r>
      <w:r>
        <w:t>Документальное оформление учета производственных запасов</w:t>
      </w:r>
      <w:r w:rsidR="00196E44">
        <w:t xml:space="preserve"> в организации…………………………………………………………………</w:t>
      </w:r>
      <w:r w:rsidR="006970E7">
        <w:t>.......23</w:t>
      </w:r>
    </w:p>
    <w:p w:rsidR="00196E44" w:rsidRPr="002D5801" w:rsidRDefault="00196E44" w:rsidP="002D5801">
      <w:pPr>
        <w:spacing w:line="240" w:lineRule="auto"/>
        <w:ind w:firstLine="0"/>
        <w:jc w:val="left"/>
      </w:pPr>
      <w:r>
        <w:t>3.1.1 Документальное оформление движения материалов в организации…</w:t>
      </w:r>
      <w:r w:rsidR="006970E7">
        <w:t>.23</w:t>
      </w:r>
    </w:p>
    <w:p w:rsidR="002D5801" w:rsidRPr="002D5801" w:rsidRDefault="002D5801" w:rsidP="002D5801">
      <w:pPr>
        <w:spacing w:line="240" w:lineRule="auto"/>
        <w:ind w:firstLine="0"/>
        <w:jc w:val="left"/>
      </w:pPr>
      <w:r w:rsidRPr="002D5801">
        <w:t>3.</w:t>
      </w:r>
      <w:r w:rsidR="00196E44">
        <w:t>1.</w:t>
      </w:r>
      <w:r w:rsidRPr="002D5801">
        <w:t xml:space="preserve">2 Документальное оформление учета </w:t>
      </w:r>
      <w:r w:rsidR="00196E44">
        <w:t>животных на выращивании и откорме</w:t>
      </w:r>
      <w:r w:rsidRPr="002D5801">
        <w:t xml:space="preserve"> в организации</w:t>
      </w:r>
      <w:r w:rsidR="00196E44">
        <w:t>…………………………………………………………</w:t>
      </w:r>
      <w:r w:rsidR="006970E7">
        <w:t>.28</w:t>
      </w:r>
    </w:p>
    <w:p w:rsidR="002D5801" w:rsidRPr="002D5801" w:rsidRDefault="00196E44" w:rsidP="002D5801">
      <w:pPr>
        <w:spacing w:line="240" w:lineRule="auto"/>
        <w:ind w:firstLine="0"/>
        <w:jc w:val="left"/>
      </w:pPr>
      <w:r>
        <w:t>3.1.3</w:t>
      </w:r>
      <w:r w:rsidR="002D5801" w:rsidRPr="002D5801">
        <w:t xml:space="preserve"> Документальное оформление </w:t>
      </w:r>
      <w:r>
        <w:t>учета готовой продукции в организации……………………………………………………………………..</w:t>
      </w:r>
      <w:r w:rsidR="006970E7">
        <w:t>.32</w:t>
      </w:r>
    </w:p>
    <w:p w:rsidR="002D5801" w:rsidRPr="002D5801" w:rsidRDefault="00196E44" w:rsidP="002D5801">
      <w:pPr>
        <w:spacing w:line="240" w:lineRule="auto"/>
        <w:ind w:firstLine="0"/>
        <w:jc w:val="left"/>
      </w:pPr>
      <w:r>
        <w:t>3.2</w:t>
      </w:r>
      <w:r w:rsidR="002D5801" w:rsidRPr="002D5801">
        <w:t xml:space="preserve"> Синтетический и аналитический учет </w:t>
      </w:r>
      <w:r>
        <w:t xml:space="preserve">производственных запасов </w:t>
      </w:r>
      <w:r w:rsidR="002D5801" w:rsidRPr="002D5801">
        <w:t xml:space="preserve"> в</w:t>
      </w:r>
      <w:r>
        <w:t xml:space="preserve"> ООО «СХП «МИР» ………….</w:t>
      </w:r>
      <w:r w:rsidR="002D5801" w:rsidRPr="002D5801">
        <w:t>........................................................</w:t>
      </w:r>
      <w:r w:rsidR="006970E7">
        <w:t>..............................33</w:t>
      </w:r>
    </w:p>
    <w:p w:rsidR="002D5801" w:rsidRPr="002D5801" w:rsidRDefault="00196E44" w:rsidP="002D5801">
      <w:pPr>
        <w:spacing w:line="240" w:lineRule="auto"/>
        <w:ind w:firstLine="0"/>
        <w:jc w:val="left"/>
      </w:pPr>
      <w:r>
        <w:t>3.2</w:t>
      </w:r>
      <w:r w:rsidR="002D5801" w:rsidRPr="002D5801">
        <w:t xml:space="preserve">.1 Синтетический и аналитический учет </w:t>
      </w:r>
      <w:r>
        <w:t>материалов в организации…..</w:t>
      </w:r>
      <w:r w:rsidR="006970E7">
        <w:t>...33</w:t>
      </w:r>
    </w:p>
    <w:p w:rsidR="002D5801" w:rsidRDefault="00196E44" w:rsidP="002D5801">
      <w:pPr>
        <w:spacing w:line="240" w:lineRule="auto"/>
        <w:ind w:firstLine="0"/>
        <w:jc w:val="left"/>
      </w:pPr>
      <w:r>
        <w:t>3.2</w:t>
      </w:r>
      <w:r w:rsidR="002D5801" w:rsidRPr="002D5801">
        <w:t xml:space="preserve">.2 Синтетический и аналитический учет </w:t>
      </w:r>
      <w:r>
        <w:t>животных на выращивании и откорме</w:t>
      </w:r>
      <w:r w:rsidR="002D5801" w:rsidRPr="002D5801">
        <w:t xml:space="preserve"> в организации...........................</w:t>
      </w:r>
      <w:r>
        <w:t>........</w:t>
      </w:r>
      <w:r w:rsidR="002D5801" w:rsidRPr="002D5801">
        <w:t>........................</w:t>
      </w:r>
      <w:r w:rsidR="006970E7">
        <w:t>..............................39</w:t>
      </w:r>
    </w:p>
    <w:p w:rsidR="00196E44" w:rsidRPr="002D5801" w:rsidRDefault="00196E44" w:rsidP="002D5801">
      <w:pPr>
        <w:spacing w:line="240" w:lineRule="auto"/>
        <w:ind w:firstLine="0"/>
        <w:jc w:val="left"/>
      </w:pPr>
      <w:r>
        <w:t>3.2.3 Синтетический и аналитический учет готовой продукции в организации</w:t>
      </w:r>
      <w:r w:rsidR="006970E7">
        <w:t>………………………………………………………………………43</w:t>
      </w:r>
    </w:p>
    <w:p w:rsidR="002D5801" w:rsidRPr="002D5801" w:rsidRDefault="002D5801" w:rsidP="002D5801">
      <w:pPr>
        <w:spacing w:line="240" w:lineRule="auto"/>
        <w:ind w:firstLine="0"/>
        <w:jc w:val="left"/>
      </w:pPr>
      <w:r w:rsidRPr="002D5801">
        <w:t xml:space="preserve">3.3 Рационализация учета </w:t>
      </w:r>
      <w:r w:rsidR="00196E44">
        <w:t xml:space="preserve">производственных запасов </w:t>
      </w:r>
      <w:r w:rsidRPr="002D5801">
        <w:t xml:space="preserve"> в организации......</w:t>
      </w:r>
      <w:r w:rsidR="00196E44">
        <w:t>...</w:t>
      </w:r>
      <w:r w:rsidR="00477572">
        <w:t>...4</w:t>
      </w:r>
      <w:r w:rsidR="006970E7">
        <w:t>8</w:t>
      </w:r>
    </w:p>
    <w:p w:rsidR="002D5801" w:rsidRPr="002D5801" w:rsidRDefault="002D5801" w:rsidP="002D5801">
      <w:pPr>
        <w:spacing w:line="240" w:lineRule="auto"/>
        <w:ind w:firstLine="0"/>
        <w:jc w:val="left"/>
      </w:pPr>
      <w:r w:rsidRPr="002D5801">
        <w:t xml:space="preserve">4. </w:t>
      </w:r>
      <w:r w:rsidR="00196E44">
        <w:t xml:space="preserve">АНАЛИЗ ЭФФЕКТИВНОСТИ ПРОИЗВОДСТВЕННЫХ ЗАПАСОВ В </w:t>
      </w:r>
      <w:r w:rsidRPr="002D5801">
        <w:t>ООО «СХ</w:t>
      </w:r>
      <w:proofErr w:type="gramStart"/>
      <w:r w:rsidRPr="002D5801">
        <w:t>П«</w:t>
      </w:r>
      <w:proofErr w:type="gramEnd"/>
      <w:r w:rsidRPr="002D5801">
        <w:t>МИР»………</w:t>
      </w:r>
      <w:r w:rsidR="00196E44">
        <w:t>…………………………………………………...</w:t>
      </w:r>
      <w:r w:rsidR="006970E7">
        <w:t>.....52</w:t>
      </w:r>
    </w:p>
    <w:p w:rsidR="002D5801" w:rsidRPr="002D5801" w:rsidRDefault="00C55664" w:rsidP="002D5801">
      <w:pPr>
        <w:spacing w:line="240" w:lineRule="auto"/>
        <w:ind w:firstLine="0"/>
        <w:jc w:val="left"/>
      </w:pPr>
      <w:r>
        <w:t>4.1</w:t>
      </w:r>
      <w:r w:rsidR="00196E44">
        <w:t xml:space="preserve">Анализ эффективности и интенсивности использования производственных запасов в </w:t>
      </w:r>
      <w:r w:rsidR="002D5801" w:rsidRPr="002D5801">
        <w:t>ООО «СХП «Мир»…</w:t>
      </w:r>
      <w:r w:rsidR="00196E44">
        <w:t>…………………………...</w:t>
      </w:r>
      <w:r w:rsidR="006970E7">
        <w:t>52</w:t>
      </w:r>
    </w:p>
    <w:p w:rsidR="002D5801" w:rsidRPr="002D5801" w:rsidRDefault="00C55664" w:rsidP="002D5801">
      <w:pPr>
        <w:spacing w:line="240" w:lineRule="auto"/>
        <w:ind w:firstLine="0"/>
        <w:jc w:val="left"/>
      </w:pPr>
      <w:r>
        <w:t>4.2</w:t>
      </w:r>
      <w:r w:rsidR="00191A0D">
        <w:t xml:space="preserve"> Пути повышения эффективности и интенсивности использования производственных запасов в организации……………………………………</w:t>
      </w:r>
      <w:r w:rsidR="002D5801" w:rsidRPr="002D5801">
        <w:t>..</w:t>
      </w:r>
      <w:r w:rsidR="006970E7">
        <w:t>60</w:t>
      </w:r>
    </w:p>
    <w:p w:rsidR="002D5801" w:rsidRPr="002D5801" w:rsidRDefault="00C55664" w:rsidP="002D5801">
      <w:pPr>
        <w:spacing w:line="240" w:lineRule="auto"/>
        <w:ind w:firstLine="0"/>
        <w:jc w:val="left"/>
      </w:pPr>
      <w:r>
        <w:t>4.3</w:t>
      </w:r>
      <w:r w:rsidR="00191A0D">
        <w:t xml:space="preserve">Анализ состояния и обеспеченности производственных запасов в </w:t>
      </w:r>
      <w:r w:rsidR="002D5801" w:rsidRPr="002D5801">
        <w:t xml:space="preserve"> ООО «СХП «Мир»</w:t>
      </w:r>
      <w:r w:rsidR="00191A0D">
        <w:t>…………………………………………………………………….</w:t>
      </w:r>
      <w:r w:rsidR="006970E7">
        <w:t>.68</w:t>
      </w:r>
    </w:p>
    <w:p w:rsidR="002D5801" w:rsidRPr="002D5801" w:rsidRDefault="002D5801" w:rsidP="002D5801">
      <w:pPr>
        <w:spacing w:line="240" w:lineRule="auto"/>
        <w:ind w:firstLine="0"/>
        <w:jc w:val="left"/>
      </w:pPr>
      <w:r w:rsidRPr="002D5801">
        <w:t>ВЫВОДЫ И ПРЕДЛОЖЕНИЯ..........................................</w:t>
      </w:r>
      <w:r w:rsidR="00477572">
        <w:t>.................</w:t>
      </w:r>
      <w:r w:rsidR="006970E7">
        <w:t>.............73</w:t>
      </w:r>
    </w:p>
    <w:p w:rsidR="002D5801" w:rsidRPr="002D5801" w:rsidRDefault="002D5801" w:rsidP="002D5801">
      <w:pPr>
        <w:spacing w:line="240" w:lineRule="auto"/>
        <w:ind w:firstLine="0"/>
        <w:jc w:val="left"/>
      </w:pPr>
      <w:r w:rsidRPr="002D5801">
        <w:t>СПИСОК ИСПОЛЬЗОВАННОЙ ЛИТЕРАТУРЫ............</w:t>
      </w:r>
      <w:r w:rsidR="006970E7">
        <w:t>..............................76</w:t>
      </w:r>
      <w:bookmarkStart w:id="0" w:name="_GoBack"/>
      <w:bookmarkEnd w:id="0"/>
    </w:p>
    <w:p w:rsidR="002D5801" w:rsidRPr="003A756D" w:rsidRDefault="002D5801" w:rsidP="002D5801">
      <w:pPr>
        <w:spacing w:line="240" w:lineRule="auto"/>
        <w:ind w:firstLine="0"/>
        <w:jc w:val="left"/>
        <w:rPr>
          <w:sz w:val="24"/>
          <w:szCs w:val="24"/>
        </w:rPr>
      </w:pPr>
      <w:r w:rsidRPr="002D5801">
        <w:t>ПРИЛОЖЕНИЕ</w:t>
      </w:r>
    </w:p>
    <w:p w:rsidR="00191A0D" w:rsidRDefault="00191A0D" w:rsidP="00191A0D">
      <w:pPr>
        <w:ind w:firstLine="0"/>
      </w:pPr>
    </w:p>
    <w:p w:rsidR="00C55664" w:rsidRDefault="00C55664" w:rsidP="00191A0D">
      <w:pPr>
        <w:ind w:firstLine="0"/>
      </w:pPr>
    </w:p>
    <w:p w:rsidR="008848DC" w:rsidRPr="006A657A" w:rsidRDefault="008848DC" w:rsidP="00191A0D">
      <w:pPr>
        <w:ind w:firstLine="0"/>
        <w:jc w:val="center"/>
        <w:rPr>
          <w:b/>
        </w:rPr>
      </w:pPr>
      <w:r w:rsidRPr="006A657A">
        <w:rPr>
          <w:b/>
        </w:rPr>
        <w:lastRenderedPageBreak/>
        <w:t>В</w:t>
      </w:r>
      <w:r w:rsidRPr="006A657A">
        <w:rPr>
          <w:rFonts w:ascii="Estrangelo Edessa" w:hAnsi="Estrangelo Edessa" w:cs="Estrangelo Edessa"/>
          <w:b/>
          <w:vanish/>
          <w:color w:val="FFFFFF"/>
          <w:spacing w:val="-20000"/>
          <w:sz w:val="2"/>
          <w:cs/>
        </w:rPr>
        <w:t>ܳ</w:t>
      </w:r>
      <w:r w:rsidRPr="006A657A">
        <w:rPr>
          <w:b/>
        </w:rPr>
        <w:t>В</w:t>
      </w:r>
      <w:r w:rsidRPr="006A657A">
        <w:rPr>
          <w:rFonts w:ascii="Estrangelo Edessa" w:hAnsi="Estrangelo Edessa" w:cs="Estrangelo Edessa"/>
          <w:b/>
          <w:vanish/>
          <w:color w:val="FFFFFF"/>
          <w:spacing w:val="-20000"/>
          <w:sz w:val="2"/>
          <w:cs/>
        </w:rPr>
        <w:t>ܳ</w:t>
      </w:r>
      <w:r w:rsidRPr="006A657A">
        <w:rPr>
          <w:b/>
        </w:rPr>
        <w:t>Е</w:t>
      </w:r>
      <w:r w:rsidRPr="006A657A">
        <w:rPr>
          <w:rFonts w:ascii="Estrangelo Edessa" w:hAnsi="Estrangelo Edessa" w:cs="Estrangelo Edessa"/>
          <w:b/>
          <w:vanish/>
          <w:color w:val="FFFFFF"/>
          <w:spacing w:val="-20000"/>
          <w:sz w:val="2"/>
          <w:cs/>
        </w:rPr>
        <w:t>ܳ</w:t>
      </w:r>
      <w:r w:rsidRPr="006A657A">
        <w:rPr>
          <w:b/>
        </w:rPr>
        <w:t>Д</w:t>
      </w:r>
      <w:r w:rsidRPr="006A657A">
        <w:rPr>
          <w:rFonts w:ascii="Estrangelo Edessa" w:hAnsi="Estrangelo Edessa" w:cs="Estrangelo Edessa"/>
          <w:b/>
          <w:vanish/>
          <w:color w:val="FFFFFF"/>
          <w:spacing w:val="-20000"/>
          <w:sz w:val="2"/>
          <w:cs/>
        </w:rPr>
        <w:t>ܳ</w:t>
      </w:r>
      <w:r w:rsidRPr="006A657A">
        <w:rPr>
          <w:b/>
        </w:rPr>
        <w:t>Е</w:t>
      </w:r>
      <w:r w:rsidRPr="006A657A">
        <w:rPr>
          <w:rFonts w:ascii="Estrangelo Edessa" w:hAnsi="Estrangelo Edessa" w:cs="Estrangelo Edessa"/>
          <w:b/>
          <w:vanish/>
          <w:color w:val="FFFFFF"/>
          <w:spacing w:val="-20000"/>
          <w:sz w:val="2"/>
          <w:cs/>
        </w:rPr>
        <w:t>ܳ</w:t>
      </w:r>
      <w:r w:rsidRPr="006A657A">
        <w:rPr>
          <w:b/>
        </w:rPr>
        <w:t>Н</w:t>
      </w:r>
      <w:r w:rsidRPr="006A657A">
        <w:rPr>
          <w:rFonts w:ascii="Estrangelo Edessa" w:hAnsi="Estrangelo Edessa" w:cs="Estrangelo Edessa"/>
          <w:b/>
          <w:vanish/>
          <w:color w:val="FFFFFF"/>
          <w:spacing w:val="-20000"/>
          <w:sz w:val="2"/>
          <w:cs/>
        </w:rPr>
        <w:t>ܳ</w:t>
      </w:r>
      <w:r w:rsidRPr="006A657A">
        <w:rPr>
          <w:b/>
        </w:rPr>
        <w:t>И</w:t>
      </w:r>
      <w:r w:rsidRPr="006A657A">
        <w:rPr>
          <w:rFonts w:ascii="Estrangelo Edessa" w:hAnsi="Estrangelo Edessa" w:cs="Estrangelo Edessa"/>
          <w:b/>
          <w:vanish/>
          <w:color w:val="FFFFFF"/>
          <w:spacing w:val="-20000"/>
          <w:sz w:val="2"/>
          <w:cs/>
        </w:rPr>
        <w:t>ܳ</w:t>
      </w:r>
      <w:r w:rsidRPr="006A657A">
        <w:rPr>
          <w:b/>
        </w:rPr>
        <w:t>Е</w:t>
      </w:r>
      <w:r w:rsidRPr="006A657A">
        <w:rPr>
          <w:rFonts w:ascii="Estrangelo Edessa" w:hAnsi="Estrangelo Edessa" w:cs="Estrangelo Edessa"/>
          <w:b/>
          <w:vanish/>
          <w:color w:val="FFFFFF"/>
          <w:spacing w:val="-20000"/>
          <w:sz w:val="2"/>
          <w:cs/>
        </w:rPr>
        <w:t>ܳ</w:t>
      </w:r>
    </w:p>
    <w:p w:rsidR="008848DC" w:rsidRPr="00A35B44" w:rsidRDefault="008848DC" w:rsidP="008848DC">
      <w:pPr>
        <w:widowControl w:val="0"/>
        <w:tabs>
          <w:tab w:val="left" w:pos="1134"/>
        </w:tabs>
        <w:rPr>
          <w:b/>
        </w:rPr>
      </w:pPr>
    </w:p>
    <w:p w:rsidR="003A756D" w:rsidRPr="00A872A4" w:rsidRDefault="003A756D" w:rsidP="003A756D">
      <w:pPr>
        <w:autoSpaceDE w:val="0"/>
        <w:ind w:firstLine="567"/>
        <w:rPr>
          <w:color w:val="000000"/>
        </w:rPr>
      </w:pPr>
      <w:r w:rsidRPr="00A872A4">
        <w:rPr>
          <w:b/>
          <w:color w:val="000000"/>
        </w:rPr>
        <w:t>Актуальность темы исследования</w:t>
      </w:r>
      <w:proofErr w:type="gramStart"/>
      <w:r w:rsidRPr="00A872A4">
        <w:rPr>
          <w:b/>
          <w:color w:val="000000"/>
        </w:rPr>
        <w:t>.</w:t>
      </w:r>
      <w:r>
        <w:rPr>
          <w:color w:val="000000"/>
        </w:rPr>
        <w:t>П</w:t>
      </w:r>
      <w:proofErr w:type="gramEnd"/>
      <w:r w:rsidRPr="00A872A4">
        <w:rPr>
          <w:bCs/>
          <w:color w:val="000000"/>
          <w:shd w:val="clear" w:color="auto" w:fill="FFFFFF"/>
        </w:rPr>
        <w:t>роизводственные запасы</w:t>
      </w:r>
      <w:r w:rsidRPr="00A872A4">
        <w:rPr>
          <w:color w:val="000000"/>
          <w:shd w:val="clear" w:color="auto" w:fill="FFFFFF"/>
        </w:rPr>
        <w:t> -</w:t>
      </w:r>
      <w:r w:rsidRPr="00A872A4">
        <w:rPr>
          <w:rStyle w:val="apple-converted-space"/>
          <w:color w:val="000000"/>
          <w:shd w:val="clear" w:color="auto" w:fill="FFFFFF"/>
        </w:rPr>
        <w:t> </w:t>
      </w:r>
      <w:hyperlink r:id="rId8" w:tooltip="Актив" w:history="1">
        <w:r w:rsidRPr="003A756D">
          <w:rPr>
            <w:rStyle w:val="af0"/>
            <w:color w:val="000000"/>
            <w:u w:val="none"/>
            <w:shd w:val="clear" w:color="auto" w:fill="FFFFFF"/>
          </w:rPr>
          <w:t>активы</w:t>
        </w:r>
      </w:hyperlink>
      <w:r w:rsidRPr="00A872A4">
        <w:rPr>
          <w:color w:val="000000"/>
          <w:shd w:val="clear" w:color="auto" w:fill="FFFFFF"/>
        </w:rPr>
        <w:t>, используемые в качестве</w:t>
      </w:r>
      <w:r w:rsidRPr="00A872A4">
        <w:rPr>
          <w:rStyle w:val="apple-converted-space"/>
          <w:color w:val="000000"/>
          <w:shd w:val="clear" w:color="auto" w:fill="FFFFFF"/>
        </w:rPr>
        <w:t> </w:t>
      </w:r>
      <w:hyperlink r:id="rId9" w:tooltip="Природные ресурсы" w:history="1">
        <w:r w:rsidRPr="003A756D">
          <w:rPr>
            <w:rStyle w:val="af0"/>
            <w:color w:val="000000"/>
            <w:u w:val="none"/>
            <w:shd w:val="clear" w:color="auto" w:fill="FFFFFF"/>
          </w:rPr>
          <w:t>сырья</w:t>
        </w:r>
      </w:hyperlink>
      <w:r w:rsidRPr="00A872A4">
        <w:rPr>
          <w:color w:val="000000"/>
          <w:shd w:val="clear" w:color="auto" w:fill="FFFFFF"/>
        </w:rPr>
        <w:t>,</w:t>
      </w:r>
      <w:r w:rsidRPr="00A872A4">
        <w:rPr>
          <w:rStyle w:val="apple-converted-space"/>
          <w:color w:val="000000"/>
          <w:shd w:val="clear" w:color="auto" w:fill="FFFFFF"/>
        </w:rPr>
        <w:t> </w:t>
      </w:r>
      <w:r>
        <w:rPr>
          <w:rStyle w:val="apple-converted-space"/>
          <w:color w:val="000000"/>
          <w:shd w:val="clear" w:color="auto" w:fill="FFFFFF"/>
        </w:rPr>
        <w:t>запасов</w:t>
      </w:r>
      <w:hyperlink r:id="rId10" w:tooltip="Материал" w:history="1"/>
      <w:r w:rsidRPr="00A872A4">
        <w:rPr>
          <w:color w:val="000000"/>
          <w:shd w:val="clear" w:color="auto" w:fill="FFFFFF"/>
        </w:rPr>
        <w:t xml:space="preserve"> при</w:t>
      </w:r>
      <w:r w:rsidRPr="00A872A4">
        <w:rPr>
          <w:rStyle w:val="apple-converted-space"/>
          <w:color w:val="000000"/>
          <w:shd w:val="clear" w:color="auto" w:fill="FFFFFF"/>
        </w:rPr>
        <w:t> </w:t>
      </w:r>
      <w:hyperlink r:id="rId11" w:tooltip="Производство" w:history="1">
        <w:r w:rsidRPr="003A756D">
          <w:rPr>
            <w:rStyle w:val="af0"/>
            <w:color w:val="000000"/>
            <w:u w:val="none"/>
            <w:shd w:val="clear" w:color="auto" w:fill="FFFFFF"/>
          </w:rPr>
          <w:t>производстве</w:t>
        </w:r>
      </w:hyperlink>
      <w:r w:rsidRPr="00A872A4">
        <w:rPr>
          <w:rStyle w:val="apple-converted-space"/>
          <w:color w:val="000000"/>
          <w:shd w:val="clear" w:color="auto" w:fill="FFFFFF"/>
        </w:rPr>
        <w:t> </w:t>
      </w:r>
      <w:hyperlink r:id="rId12" w:tooltip="Продукция" w:history="1">
        <w:r w:rsidRPr="003A756D">
          <w:rPr>
            <w:rStyle w:val="af0"/>
            <w:color w:val="000000"/>
            <w:u w:val="none"/>
            <w:shd w:val="clear" w:color="auto" w:fill="FFFFFF"/>
          </w:rPr>
          <w:t>продукции</w:t>
        </w:r>
      </w:hyperlink>
      <w:r>
        <w:rPr>
          <w:color w:val="000000"/>
        </w:rPr>
        <w:t xml:space="preserve"> растениеводства и животноводства</w:t>
      </w:r>
      <w:r w:rsidRPr="00A872A4">
        <w:rPr>
          <w:color w:val="000000"/>
          <w:shd w:val="clear" w:color="auto" w:fill="FFFFFF"/>
        </w:rPr>
        <w:t>, предназначенной в</w:t>
      </w:r>
      <w:r>
        <w:rPr>
          <w:color w:val="000000"/>
          <w:shd w:val="clear" w:color="auto" w:fill="FFFFFF"/>
        </w:rPr>
        <w:t>ыполнения работ, оказания услуг</w:t>
      </w:r>
      <w:r w:rsidRPr="00A872A4">
        <w:rPr>
          <w:color w:val="000000"/>
          <w:shd w:val="clear" w:color="auto" w:fill="FFFFFF"/>
        </w:rPr>
        <w:t>,  а также используемые для управленческих нужд организации.</w:t>
      </w:r>
    </w:p>
    <w:p w:rsidR="003A756D" w:rsidRDefault="003A756D" w:rsidP="003A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rPr>
      </w:pPr>
      <w:r w:rsidRPr="0046755F">
        <w:rPr>
          <w:color w:val="000000"/>
        </w:rPr>
        <w:t>В условиях современной экономики возникает необходимость наиболее точного у</w:t>
      </w:r>
      <w:r>
        <w:rPr>
          <w:color w:val="000000"/>
        </w:rPr>
        <w:t>чета и строгого контроля над</w:t>
      </w:r>
      <w:r w:rsidRPr="0046755F">
        <w:rPr>
          <w:color w:val="000000"/>
        </w:rPr>
        <w:t xml:space="preserve"> рациональным использованием сырья и </w:t>
      </w:r>
      <w:r>
        <w:rPr>
          <w:color w:val="000000"/>
        </w:rPr>
        <w:t>запасов</w:t>
      </w:r>
      <w:r w:rsidRPr="0046755F">
        <w:rPr>
          <w:color w:val="000000"/>
        </w:rPr>
        <w:t xml:space="preserve"> в производстве, поскольку экономия производственных запасов существенно снижает производственную себестоимость, а значит и увеличивает прибыль от производства и продажи продукции, работ, услуг. Кроме того, снижение материалоемкости</w:t>
      </w:r>
      <w:r w:rsidR="008D0C1B">
        <w:rPr>
          <w:color w:val="000000"/>
        </w:rPr>
        <w:t xml:space="preserve"> и материалоотдачи, фондоотдачи</w:t>
      </w:r>
      <w:r w:rsidRPr="0046755F">
        <w:rPr>
          <w:color w:val="000000"/>
        </w:rPr>
        <w:t xml:space="preserve"> продукции способствует увеличению объема ее выпуска и росту национального дохода в целом.</w:t>
      </w:r>
    </w:p>
    <w:p w:rsidR="003A756D" w:rsidRDefault="003A756D" w:rsidP="003A756D">
      <w:pPr>
        <w:ind w:firstLine="720"/>
      </w:pPr>
      <w:r w:rsidRPr="00032B75">
        <w:t xml:space="preserve">Производственные запасы составляют значительную часть стоимости имущества предприятия и являются составной частью оборотных средств. Роль </w:t>
      </w:r>
      <w:r w:rsidR="008D0C1B">
        <w:t>запасов</w:t>
      </w:r>
      <w:r w:rsidRPr="00032B75">
        <w:t xml:space="preserve"> в хозяйственной деятельности заключается в том, что составляя вещественную основу любой производственной продукции, давая энергию, тепло, свет всем подразделениям предприятия, данный вид </w:t>
      </w:r>
      <w:r w:rsidR="008D0C1B">
        <w:t>запасов</w:t>
      </w:r>
      <w:r w:rsidRPr="00032B75">
        <w:t xml:space="preserve"> выступает необходимым фактором функционирования каждого хозяйствующего субъекта. </w:t>
      </w:r>
      <w:r w:rsidR="008D0C1B" w:rsidRPr="00032B75">
        <w:t>Для успешного функционирования предприятия и обеспечения,</w:t>
      </w:r>
      <w:r w:rsidRPr="00032B75">
        <w:t xml:space="preserve"> отвечающего требованиям сегодняшнего дня учета </w:t>
      </w:r>
      <w:r w:rsidR="008D0C1B">
        <w:t>производственных запасов</w:t>
      </w:r>
      <w:r w:rsidRPr="00032B75">
        <w:t xml:space="preserve"> необходима четкая организация </w:t>
      </w:r>
      <w:r>
        <w:t>анализа</w:t>
      </w:r>
      <w:r w:rsidR="008D0C1B">
        <w:t>запасов</w:t>
      </w:r>
      <w:r w:rsidRPr="00032B75">
        <w:t xml:space="preserve">, их поступление и расходование, своевременное проведение инвентаризации, соблюдение норм запасов, своевременное отражение всех операций по движению </w:t>
      </w:r>
      <w:r w:rsidR="008D0C1B">
        <w:t>производственных запасов</w:t>
      </w:r>
      <w:r w:rsidRPr="00032B75">
        <w:t xml:space="preserve"> на синтетических и аналитических счетах, а также правильный выбор варианта учета </w:t>
      </w:r>
      <w:r w:rsidR="008D0C1B">
        <w:t>запасов</w:t>
      </w:r>
      <w:r w:rsidRPr="00032B75">
        <w:t xml:space="preserve"> и способа их оценки.</w:t>
      </w:r>
    </w:p>
    <w:p w:rsidR="003A756D" w:rsidRDefault="003A756D" w:rsidP="003A756D">
      <w:pPr>
        <w:ind w:firstLine="720"/>
      </w:pPr>
      <w:r w:rsidRPr="00032B75">
        <w:lastRenderedPageBreak/>
        <w:t xml:space="preserve">В процессе хозяйственной деятельности </w:t>
      </w:r>
      <w:r w:rsidR="008D0C1B">
        <w:t>производственные запасы</w:t>
      </w:r>
      <w:r w:rsidRPr="00032B75">
        <w:t xml:space="preserve"> выполняют различные функции: используются для изготовления продукции (выполнения работ, оказания услуг</w:t>
      </w:r>
      <w:r w:rsidR="008D0C1B">
        <w:t>), предназначенной для продажи</w:t>
      </w:r>
      <w:r w:rsidRPr="00032B75">
        <w:t xml:space="preserve">, </w:t>
      </w:r>
      <w:r w:rsidR="00014BCF">
        <w:t>обеспечивают систему управления. У</w:t>
      </w:r>
      <w:r w:rsidRPr="00032B75">
        <w:t xml:space="preserve">чет </w:t>
      </w:r>
      <w:r w:rsidR="00014BCF">
        <w:t>производственных запасов</w:t>
      </w:r>
      <w:r w:rsidRPr="00032B75">
        <w:t xml:space="preserve"> позволяет своевременно выявлять сверхнормативные, неиспользуемые и дефицитные </w:t>
      </w:r>
      <w:r w:rsidR="00014BCF">
        <w:t>запасы</w:t>
      </w:r>
      <w:r w:rsidRPr="00032B75">
        <w:t xml:space="preserve">, определять оптимальные условия и сроки поступления, хранения и перемещение </w:t>
      </w:r>
      <w:r w:rsidR="00014BCF">
        <w:t>производственных запасов</w:t>
      </w:r>
      <w:r w:rsidRPr="00032B75">
        <w:t xml:space="preserve">, осуществлять постоянный контроль за отпуском </w:t>
      </w:r>
      <w:r w:rsidR="00014BCF">
        <w:t>определённых запасов</w:t>
      </w:r>
      <w:r w:rsidRPr="00032B75">
        <w:t xml:space="preserve"> в производство, их расходования.</w:t>
      </w:r>
    </w:p>
    <w:p w:rsidR="003A756D" w:rsidRPr="00C4042A" w:rsidRDefault="003A756D" w:rsidP="003A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rPr>
      </w:pPr>
      <w:r w:rsidRPr="00DD32CB">
        <w:rPr>
          <w:b/>
          <w:lang w:eastAsia="en-US"/>
        </w:rPr>
        <w:t>Цели и задачи исследования.</w:t>
      </w:r>
      <w:r w:rsidRPr="00DD32CB">
        <w:rPr>
          <w:color w:val="000000"/>
        </w:rPr>
        <w:t xml:space="preserve">Целью выпускной квалификационной работы </w:t>
      </w:r>
      <w:r w:rsidRPr="00C4042A">
        <w:rPr>
          <w:color w:val="000000"/>
        </w:rPr>
        <w:t xml:space="preserve">является изучение </w:t>
      </w:r>
      <w:r>
        <w:rPr>
          <w:color w:val="000000"/>
        </w:rPr>
        <w:t xml:space="preserve">состояния </w:t>
      </w:r>
      <w:r w:rsidRPr="00C4042A">
        <w:rPr>
          <w:color w:val="000000"/>
        </w:rPr>
        <w:t>учета</w:t>
      </w:r>
      <w:r w:rsidR="00014BCF">
        <w:rPr>
          <w:color w:val="000000"/>
        </w:rPr>
        <w:t xml:space="preserve">производственных запасов </w:t>
      </w:r>
      <w:r w:rsidR="00014BCF" w:rsidRPr="00C4042A">
        <w:rPr>
          <w:color w:val="000000"/>
        </w:rPr>
        <w:t>и</w:t>
      </w:r>
      <w:r>
        <w:rPr>
          <w:color w:val="000000"/>
        </w:rPr>
        <w:t xml:space="preserve">проведение анализа их использования на примере конкретной организации. </w:t>
      </w:r>
      <w:r w:rsidRPr="00C4042A">
        <w:rPr>
          <w:color w:val="000000"/>
        </w:rPr>
        <w:t>Для достижения поставленной цели необходимо решить следующие задачи:</w:t>
      </w:r>
    </w:p>
    <w:p w:rsidR="003A756D" w:rsidRDefault="003A756D"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rPr>
      </w:pPr>
      <w:r w:rsidRPr="00C4042A">
        <w:rPr>
          <w:color w:val="000000"/>
        </w:rPr>
        <w:t xml:space="preserve">- изучить теоретические основы учета </w:t>
      </w:r>
      <w:r w:rsidR="00014BCF">
        <w:rPr>
          <w:color w:val="000000"/>
        </w:rPr>
        <w:t>производственных запасов</w:t>
      </w:r>
      <w:r w:rsidRPr="00C4042A">
        <w:rPr>
          <w:color w:val="000000"/>
        </w:rPr>
        <w:t>;</w:t>
      </w:r>
    </w:p>
    <w:p w:rsidR="00014BCF" w:rsidRPr="00C4042A" w:rsidRDefault="00014BCF"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rPr>
      </w:pPr>
      <w:r>
        <w:rPr>
          <w:color w:val="000000"/>
        </w:rPr>
        <w:t>-изучить теоретические основы анализа производственных запасов;</w:t>
      </w:r>
    </w:p>
    <w:p w:rsidR="001D638C" w:rsidRDefault="00014BCF"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hd w:val="clear" w:color="auto" w:fill="FFFFFF"/>
        </w:rPr>
      </w:pPr>
      <w:r>
        <w:rPr>
          <w:color w:val="000000"/>
        </w:rPr>
        <w:t>-</w:t>
      </w:r>
      <w:r w:rsidR="003A756D" w:rsidRPr="00C4042A">
        <w:rPr>
          <w:color w:val="000000"/>
        </w:rPr>
        <w:t>рассмотреть организационно-экономическую и правовую характеристи</w:t>
      </w:r>
      <w:r w:rsidR="001D638C">
        <w:rPr>
          <w:color w:val="000000"/>
        </w:rPr>
        <w:t xml:space="preserve">ку </w:t>
      </w:r>
      <w:r w:rsidR="001D638C">
        <w:rPr>
          <w:color w:val="000000"/>
          <w:shd w:val="clear" w:color="auto" w:fill="FFFFFF"/>
        </w:rPr>
        <w:t>организации;</w:t>
      </w:r>
    </w:p>
    <w:p w:rsidR="003A756D" w:rsidRPr="00C4042A" w:rsidRDefault="003A756D"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rPr>
      </w:pPr>
      <w:r w:rsidRPr="00C4042A">
        <w:rPr>
          <w:color w:val="000000"/>
        </w:rPr>
        <w:t>-</w:t>
      </w:r>
      <w:r w:rsidR="00014BCF">
        <w:rPr>
          <w:color w:val="000000"/>
        </w:rPr>
        <w:t>рассмотреть основные экономические показатели, организацию бухгалтерского учета и анализ производственных запасов организации</w:t>
      </w:r>
      <w:r>
        <w:rPr>
          <w:color w:val="000000"/>
        </w:rPr>
        <w:t>;</w:t>
      </w:r>
    </w:p>
    <w:p w:rsidR="003A756D" w:rsidRPr="00C4042A" w:rsidRDefault="001D638C"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rPr>
      </w:pPr>
      <w:r>
        <w:rPr>
          <w:color w:val="000000"/>
        </w:rPr>
        <w:t>-рассмотреть документальное оформление учета производственных запасов</w:t>
      </w:r>
      <w:r w:rsidR="003A756D">
        <w:rPr>
          <w:color w:val="000000"/>
        </w:rPr>
        <w:t>;</w:t>
      </w:r>
    </w:p>
    <w:p w:rsidR="003A756D" w:rsidRPr="00C4042A" w:rsidRDefault="003A756D"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rPr>
      </w:pPr>
      <w:r w:rsidRPr="00C4042A">
        <w:rPr>
          <w:color w:val="000000"/>
        </w:rPr>
        <w:t>-</w:t>
      </w:r>
      <w:r w:rsidR="001D638C">
        <w:rPr>
          <w:color w:val="000000"/>
        </w:rPr>
        <w:t>рассмотреть анализ эффективности и интенсивности производственных запасов</w:t>
      </w:r>
      <w:r>
        <w:rPr>
          <w:color w:val="000000"/>
        </w:rPr>
        <w:t>.</w:t>
      </w:r>
    </w:p>
    <w:p w:rsidR="001D638C" w:rsidRDefault="003A756D"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43E2D">
        <w:rPr>
          <w:b/>
          <w:color w:val="000000"/>
        </w:rPr>
        <w:t>Объектом исследования</w:t>
      </w:r>
      <w:r w:rsidR="001D638C">
        <w:rPr>
          <w:color w:val="000000"/>
        </w:rPr>
        <w:t xml:space="preserve"> является </w:t>
      </w:r>
      <w:r w:rsidRPr="001B4C53">
        <w:rPr>
          <w:color w:val="000000"/>
          <w:shd w:val="clear" w:color="auto" w:fill="FFFFFF"/>
        </w:rPr>
        <w:t xml:space="preserve">ООО </w:t>
      </w:r>
      <w:r w:rsidR="001D638C">
        <w:rPr>
          <w:color w:val="000000"/>
          <w:shd w:val="clear" w:color="auto" w:fill="FFFFFF"/>
        </w:rPr>
        <w:t xml:space="preserve">«СХП </w:t>
      </w:r>
      <w:r>
        <w:rPr>
          <w:color w:val="000000"/>
          <w:shd w:val="clear" w:color="auto" w:fill="FFFFFF"/>
        </w:rPr>
        <w:t>«</w:t>
      </w:r>
      <w:r w:rsidR="001D638C">
        <w:rPr>
          <w:color w:val="000000"/>
          <w:shd w:val="clear" w:color="auto" w:fill="FFFFFF"/>
        </w:rPr>
        <w:t>Мир</w:t>
      </w:r>
      <w:r w:rsidRPr="001B4C53">
        <w:rPr>
          <w:color w:val="000000"/>
        </w:rPr>
        <w:t xml:space="preserve">» </w:t>
      </w:r>
      <w:r w:rsidR="001D638C">
        <w:t>Сарапульского района, с. Тарасово, Удмуртской республики.</w:t>
      </w:r>
    </w:p>
    <w:p w:rsidR="001D638C" w:rsidRDefault="003A756D"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rPr>
      </w:pPr>
      <w:r w:rsidRPr="00643E2D">
        <w:rPr>
          <w:b/>
          <w:color w:val="000000"/>
        </w:rPr>
        <w:t>Предметом исследования</w:t>
      </w:r>
      <w:r w:rsidRPr="00643E2D">
        <w:rPr>
          <w:color w:val="000000"/>
        </w:rPr>
        <w:t xml:space="preserve"> является</w:t>
      </w:r>
      <w:r>
        <w:rPr>
          <w:color w:val="000000"/>
        </w:rPr>
        <w:t xml:space="preserve"> учет</w:t>
      </w:r>
      <w:r w:rsidR="001D638C">
        <w:rPr>
          <w:color w:val="000000"/>
        </w:rPr>
        <w:t xml:space="preserve"> и анализпроизводственных запасов в организации</w:t>
      </w:r>
      <w:r>
        <w:rPr>
          <w:color w:val="000000"/>
        </w:rPr>
        <w:t>.</w:t>
      </w:r>
    </w:p>
    <w:p w:rsidR="003A756D" w:rsidRPr="001D638C" w:rsidRDefault="003A756D" w:rsidP="001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rPr>
      </w:pPr>
      <w:r w:rsidRPr="00643E2D">
        <w:rPr>
          <w:b/>
          <w:color w:val="000000"/>
        </w:rPr>
        <w:t>Основные результаты исследования, выносимые на защиту:</w:t>
      </w:r>
    </w:p>
    <w:p w:rsidR="003A756D" w:rsidRPr="000C029B" w:rsidRDefault="003A756D" w:rsidP="001D638C">
      <w:pPr>
        <w:ind w:firstLine="0"/>
        <w:rPr>
          <w:color w:val="000000"/>
          <w:highlight w:val="yellow"/>
        </w:rPr>
      </w:pPr>
      <w:r w:rsidRPr="000C029B">
        <w:rPr>
          <w:color w:val="000000"/>
        </w:rPr>
        <w:t xml:space="preserve">- оценка экономического и финансового состояния изучаемой организации, </w:t>
      </w:r>
      <w:r>
        <w:rPr>
          <w:color w:val="000000"/>
        </w:rPr>
        <w:t xml:space="preserve">с целью знакомства с ее особенностями ведения </w:t>
      </w:r>
      <w:r w:rsidR="001D638C">
        <w:rPr>
          <w:color w:val="000000"/>
        </w:rPr>
        <w:t>учета</w:t>
      </w:r>
      <w:r>
        <w:rPr>
          <w:color w:val="000000"/>
        </w:rPr>
        <w:t>;</w:t>
      </w:r>
    </w:p>
    <w:p w:rsidR="003A756D" w:rsidRDefault="003A756D" w:rsidP="001D638C">
      <w:pPr>
        <w:shd w:val="clear" w:color="auto" w:fill="FFFFFF"/>
        <w:ind w:firstLine="0"/>
      </w:pPr>
      <w:r>
        <w:lastRenderedPageBreak/>
        <w:t xml:space="preserve">- рекомендации по рационализации учета и проведения анализа использования </w:t>
      </w:r>
      <w:r w:rsidR="001472E1">
        <w:t>производственных запасов</w:t>
      </w:r>
      <w:r>
        <w:t>.</w:t>
      </w:r>
    </w:p>
    <w:p w:rsidR="003A756D" w:rsidRDefault="003A756D" w:rsidP="001D638C">
      <w:pPr>
        <w:shd w:val="clear" w:color="auto" w:fill="FFFFFF"/>
        <w:ind w:firstLine="0"/>
        <w:rPr>
          <w:color w:val="000000"/>
        </w:rPr>
      </w:pPr>
      <w:r>
        <w:t xml:space="preserve">- </w:t>
      </w:r>
      <w:r w:rsidRPr="0089725B">
        <w:rPr>
          <w:color w:val="000000"/>
        </w:rPr>
        <w:t xml:space="preserve">разработать предложения по повышению эффективности использования </w:t>
      </w:r>
      <w:r w:rsidR="001472E1">
        <w:rPr>
          <w:color w:val="000000"/>
        </w:rPr>
        <w:t>производственных запасов</w:t>
      </w:r>
      <w:r w:rsidRPr="0089725B">
        <w:rPr>
          <w:color w:val="000000"/>
        </w:rPr>
        <w:t>.</w:t>
      </w:r>
    </w:p>
    <w:p w:rsidR="003A756D" w:rsidRPr="00DD32CB" w:rsidRDefault="003A756D" w:rsidP="003A756D">
      <w:pPr>
        <w:shd w:val="clear" w:color="auto" w:fill="FFFFFF"/>
        <w:ind w:firstLine="567"/>
        <w:rPr>
          <w:color w:val="000000"/>
          <w:lang w:eastAsia="en-US"/>
        </w:rPr>
      </w:pPr>
      <w:r w:rsidRPr="003A756D">
        <w:rPr>
          <w:bCs/>
          <w:color w:val="000000"/>
          <w:szCs w:val="22"/>
          <w:lang w:eastAsia="en-US"/>
        </w:rPr>
        <w:t>Теоретической и методической основой выпускной квалификационной работы</w:t>
      </w:r>
      <w:r w:rsidRPr="00DD32CB">
        <w:rPr>
          <w:b/>
          <w:bCs/>
          <w:color w:val="000000"/>
          <w:szCs w:val="22"/>
          <w:lang w:eastAsia="en-US"/>
        </w:rPr>
        <w:t> </w:t>
      </w:r>
      <w:r w:rsidRPr="00A85D80">
        <w:t>являются</w:t>
      </w:r>
      <w:r>
        <w:t xml:space="preserve"> учебная, научная и методическая литература по рассматриваемым в работе вопросам, законодательные и нормативные документы,</w:t>
      </w:r>
      <w:r w:rsidRPr="00DD32CB">
        <w:rPr>
          <w:color w:val="000000"/>
          <w:lang w:eastAsia="en-US"/>
        </w:rPr>
        <w:t xml:space="preserve"> регулирующие бухгалтерский учет </w:t>
      </w:r>
      <w:r>
        <w:rPr>
          <w:color w:val="000000"/>
          <w:lang w:eastAsia="en-US"/>
        </w:rPr>
        <w:t>производственных запасов</w:t>
      </w:r>
      <w:r w:rsidRPr="00DD32CB">
        <w:rPr>
          <w:color w:val="000000"/>
          <w:lang w:eastAsia="en-US"/>
        </w:rPr>
        <w:t>.</w:t>
      </w:r>
    </w:p>
    <w:p w:rsidR="003A756D" w:rsidRDefault="003A756D" w:rsidP="003A756D">
      <w:pPr>
        <w:shd w:val="clear" w:color="auto" w:fill="FFFFFF"/>
        <w:ind w:firstLine="567"/>
        <w:rPr>
          <w:color w:val="000000"/>
        </w:rPr>
      </w:pPr>
      <w:r w:rsidRPr="00DD32CB">
        <w:rPr>
          <w:color w:val="000000"/>
          <w:lang w:eastAsia="en-US"/>
        </w:rPr>
        <w:t>В процессе выполнения настоящей работы были использованы общенаучные</w:t>
      </w:r>
      <w:r w:rsidRPr="00B4635B">
        <w:rPr>
          <w:color w:val="000000"/>
        </w:rPr>
        <w:t xml:space="preserve"> приемы и методы как статистический, монографический,</w:t>
      </w:r>
      <w:r>
        <w:rPr>
          <w:color w:val="000000"/>
        </w:rPr>
        <w:t xml:space="preserve"> экономико-математический, расче</w:t>
      </w:r>
      <w:r w:rsidRPr="00B4635B">
        <w:rPr>
          <w:color w:val="000000"/>
        </w:rPr>
        <w:t>тно-конструктивный, балансо</w:t>
      </w:r>
      <w:r>
        <w:rPr>
          <w:color w:val="000000"/>
        </w:rPr>
        <w:t>вый, абстрактно-логический, прие</w:t>
      </w:r>
      <w:r w:rsidRPr="00B4635B">
        <w:rPr>
          <w:color w:val="000000"/>
        </w:rPr>
        <w:t>мы синтеза и анализа.</w:t>
      </w:r>
    </w:p>
    <w:p w:rsidR="003A756D" w:rsidRPr="00DD32CB" w:rsidRDefault="003A756D" w:rsidP="003A756D">
      <w:pPr>
        <w:rPr>
          <w:color w:val="000000"/>
          <w:lang w:eastAsia="en-US"/>
        </w:rPr>
      </w:pPr>
      <w:r w:rsidRPr="00DD32CB">
        <w:rPr>
          <w:color w:val="000000"/>
          <w:lang w:eastAsia="en-US"/>
        </w:rPr>
        <w:t xml:space="preserve">В качестве информационной базы использованы первичные и сводные документы, регистры бухгалтерского учета, годовая бухгалтерская отчетность </w:t>
      </w:r>
      <w:r w:rsidRPr="001B4C53">
        <w:rPr>
          <w:color w:val="000000"/>
          <w:shd w:val="clear" w:color="auto" w:fill="FFFFFF"/>
        </w:rPr>
        <w:t xml:space="preserve">ООО </w:t>
      </w:r>
      <w:r w:rsidR="001472E1">
        <w:rPr>
          <w:color w:val="000000"/>
          <w:shd w:val="clear" w:color="auto" w:fill="FFFFFF"/>
        </w:rPr>
        <w:t>«СХП «Мир» с. Тарасово, Сарапульского района, Удмуртской республики</w:t>
      </w:r>
      <w:r w:rsidRPr="00DD32CB">
        <w:rPr>
          <w:color w:val="000000"/>
          <w:lang w:eastAsia="en-US"/>
        </w:rPr>
        <w:t xml:space="preserve"> за последние три года.</w:t>
      </w:r>
    </w:p>
    <w:p w:rsidR="003A756D" w:rsidRDefault="003A756D" w:rsidP="003A756D">
      <w:pPr>
        <w:autoSpaceDE w:val="0"/>
        <w:ind w:firstLine="567"/>
        <w:rPr>
          <w:b/>
        </w:rPr>
      </w:pPr>
    </w:p>
    <w:p w:rsidR="003A756D" w:rsidRDefault="003A756D" w:rsidP="003A756D"/>
    <w:p w:rsidR="00A1468F" w:rsidRDefault="00A1468F" w:rsidP="00D4622B">
      <w:pPr>
        <w:shd w:val="clear" w:color="auto" w:fill="FFFFFF"/>
        <w:ind w:firstLine="567"/>
        <w:rPr>
          <w:color w:val="000000"/>
          <w:lang w:eastAsia="en-US"/>
        </w:rPr>
      </w:pPr>
    </w:p>
    <w:p w:rsidR="00A1468F" w:rsidRDefault="00A1468F" w:rsidP="00D4622B">
      <w:pPr>
        <w:shd w:val="clear" w:color="auto" w:fill="FFFFFF"/>
        <w:ind w:firstLine="567"/>
        <w:rPr>
          <w:color w:val="000000"/>
          <w:lang w:eastAsia="en-US"/>
        </w:rPr>
      </w:pPr>
    </w:p>
    <w:p w:rsidR="00A1468F" w:rsidRDefault="00A1468F" w:rsidP="008848DC">
      <w:pPr>
        <w:shd w:val="clear" w:color="auto" w:fill="FFFFFF"/>
        <w:ind w:firstLine="567"/>
        <w:rPr>
          <w:color w:val="000000"/>
          <w:lang w:eastAsia="en-US"/>
        </w:rPr>
      </w:pPr>
    </w:p>
    <w:p w:rsidR="008D0C1B" w:rsidRDefault="008D0C1B" w:rsidP="008848DC">
      <w:pPr>
        <w:shd w:val="clear" w:color="auto" w:fill="FFFFFF"/>
        <w:ind w:firstLine="567"/>
        <w:rPr>
          <w:color w:val="000000"/>
          <w:lang w:eastAsia="en-US"/>
        </w:rPr>
      </w:pPr>
    </w:p>
    <w:p w:rsidR="008D0C1B" w:rsidRDefault="008D0C1B" w:rsidP="008848DC">
      <w:pPr>
        <w:shd w:val="clear" w:color="auto" w:fill="FFFFFF"/>
        <w:ind w:firstLine="567"/>
        <w:rPr>
          <w:color w:val="000000"/>
          <w:lang w:eastAsia="en-US"/>
        </w:rPr>
      </w:pPr>
    </w:p>
    <w:p w:rsidR="008D0C1B" w:rsidRDefault="008D0C1B" w:rsidP="008848DC">
      <w:pPr>
        <w:shd w:val="clear" w:color="auto" w:fill="FFFFFF"/>
        <w:ind w:firstLine="567"/>
        <w:rPr>
          <w:color w:val="000000"/>
          <w:lang w:eastAsia="en-US"/>
        </w:rPr>
      </w:pPr>
    </w:p>
    <w:p w:rsidR="00A1468F" w:rsidRDefault="00A1468F" w:rsidP="008848DC">
      <w:pPr>
        <w:shd w:val="clear" w:color="auto" w:fill="FFFFFF"/>
        <w:ind w:firstLine="567"/>
        <w:rPr>
          <w:color w:val="000000"/>
          <w:lang w:eastAsia="en-US"/>
        </w:rPr>
      </w:pPr>
    </w:p>
    <w:p w:rsidR="00A1468F" w:rsidRDefault="00A1468F" w:rsidP="008848DC">
      <w:pPr>
        <w:shd w:val="clear" w:color="auto" w:fill="FFFFFF"/>
        <w:ind w:firstLine="567"/>
        <w:rPr>
          <w:color w:val="000000"/>
          <w:lang w:eastAsia="en-US"/>
        </w:rPr>
      </w:pPr>
    </w:p>
    <w:p w:rsidR="00A1468F" w:rsidRDefault="00A1468F" w:rsidP="008848DC">
      <w:pPr>
        <w:shd w:val="clear" w:color="auto" w:fill="FFFFFF"/>
        <w:ind w:firstLine="567"/>
        <w:rPr>
          <w:color w:val="000000"/>
          <w:lang w:eastAsia="en-US"/>
        </w:rPr>
      </w:pPr>
    </w:p>
    <w:p w:rsidR="00D5484D" w:rsidRDefault="00D5484D" w:rsidP="008848DC">
      <w:pPr>
        <w:shd w:val="clear" w:color="auto" w:fill="FFFFFF"/>
        <w:ind w:firstLine="567"/>
        <w:rPr>
          <w:color w:val="000000"/>
          <w:lang w:eastAsia="en-US"/>
        </w:rPr>
      </w:pPr>
    </w:p>
    <w:p w:rsidR="001472E1" w:rsidRDefault="001472E1" w:rsidP="008848DC">
      <w:pPr>
        <w:shd w:val="clear" w:color="auto" w:fill="FFFFFF"/>
        <w:ind w:firstLine="567"/>
        <w:rPr>
          <w:color w:val="000000"/>
          <w:lang w:eastAsia="en-US"/>
        </w:rPr>
      </w:pPr>
    </w:p>
    <w:p w:rsidR="001472E1" w:rsidRDefault="001472E1" w:rsidP="008848DC">
      <w:pPr>
        <w:shd w:val="clear" w:color="auto" w:fill="FFFFFF"/>
        <w:ind w:firstLine="567"/>
        <w:rPr>
          <w:color w:val="000000"/>
          <w:lang w:eastAsia="en-US"/>
        </w:rPr>
      </w:pPr>
    </w:p>
    <w:p w:rsidR="001472E1" w:rsidRDefault="001472E1" w:rsidP="008848DC">
      <w:pPr>
        <w:shd w:val="clear" w:color="auto" w:fill="FFFFFF"/>
        <w:ind w:firstLine="567"/>
        <w:rPr>
          <w:color w:val="000000"/>
          <w:lang w:eastAsia="en-US"/>
        </w:rPr>
      </w:pPr>
    </w:p>
    <w:p w:rsidR="001472E1" w:rsidRDefault="001472E1" w:rsidP="008848DC">
      <w:pPr>
        <w:shd w:val="clear" w:color="auto" w:fill="FFFFFF"/>
        <w:ind w:firstLine="567"/>
        <w:rPr>
          <w:color w:val="000000"/>
          <w:lang w:eastAsia="en-US"/>
        </w:rPr>
      </w:pPr>
    </w:p>
    <w:p w:rsidR="00D5484D" w:rsidRPr="00990AAF" w:rsidRDefault="00D5484D" w:rsidP="008848DC">
      <w:pPr>
        <w:shd w:val="clear" w:color="auto" w:fill="FFFFFF"/>
        <w:ind w:firstLine="567"/>
        <w:rPr>
          <w:color w:val="000000"/>
          <w:lang w:eastAsia="en-US"/>
        </w:rPr>
      </w:pPr>
    </w:p>
    <w:p w:rsidR="008848DC" w:rsidRPr="00994067" w:rsidRDefault="008848DC" w:rsidP="008848DC">
      <w:pPr>
        <w:suppressAutoHyphens/>
        <w:ind w:firstLine="0"/>
        <w:jc w:val="center"/>
        <w:rPr>
          <w:b/>
        </w:rPr>
      </w:pPr>
      <w:r w:rsidRPr="00994067">
        <w:rPr>
          <w:b/>
        </w:rPr>
        <w:t>1 ТЕОРЕТИЧЕСКИЕ ОСНОВЫ УЧЕТА</w:t>
      </w:r>
      <w:r w:rsidRPr="00994067">
        <w:rPr>
          <w:b/>
          <w:caps/>
        </w:rPr>
        <w:t xml:space="preserve"> материалов и анализа их использования</w:t>
      </w:r>
    </w:p>
    <w:p w:rsidR="008848DC" w:rsidRDefault="008848DC" w:rsidP="008848DC">
      <w:pPr>
        <w:numPr>
          <w:ilvl w:val="1"/>
          <w:numId w:val="1"/>
        </w:numPr>
        <w:suppressAutoHyphens/>
        <w:ind w:left="0" w:firstLine="0"/>
        <w:jc w:val="center"/>
        <w:rPr>
          <w:b/>
        </w:rPr>
      </w:pPr>
      <w:r w:rsidRPr="00994067">
        <w:rPr>
          <w:b/>
        </w:rPr>
        <w:t xml:space="preserve">Теоретические основы учета </w:t>
      </w:r>
      <w:r>
        <w:rPr>
          <w:b/>
        </w:rPr>
        <w:t xml:space="preserve">производственных </w:t>
      </w:r>
      <w:r w:rsidR="002A3904">
        <w:rPr>
          <w:b/>
        </w:rPr>
        <w:t>запасов</w:t>
      </w:r>
    </w:p>
    <w:p w:rsidR="00972DC1" w:rsidRDefault="00972DC1" w:rsidP="00972DC1">
      <w:pPr>
        <w:suppressAutoHyphens/>
        <w:ind w:firstLine="0"/>
        <w:rPr>
          <w:b/>
        </w:rPr>
      </w:pPr>
    </w:p>
    <w:p w:rsidR="00972DC1" w:rsidRPr="00972DC1" w:rsidRDefault="00972DC1" w:rsidP="00972DC1">
      <w:pPr>
        <w:suppressAutoHyphens/>
        <w:ind w:firstLine="708"/>
      </w:pPr>
      <w:r w:rsidRPr="00972DC1">
        <w:t>Производственные запасы представляют собой совокупность предметов труда, используемых в производственном процессе. Они участвуют в процессе производства однократно и полностью переносят свою стоимость н</w:t>
      </w:r>
      <w:r>
        <w:t>а производимую продукцию, выпол</w:t>
      </w:r>
      <w:r w:rsidRPr="00972DC1">
        <w:t>ненные работы и оказанные услуги. </w:t>
      </w:r>
    </w:p>
    <w:p w:rsidR="0010536B" w:rsidRPr="0010536B" w:rsidRDefault="0010536B" w:rsidP="00972DC1">
      <w:pPr>
        <w:ind w:firstLine="708"/>
      </w:pPr>
      <w:r w:rsidRPr="0010536B">
        <w:t>В процессе производства продукции, выполнения работ, оказания услуг наряду со средствами труда участвуют предметы труда, которые обслуживают один производственный цикл, а их стоимость полностью включается в себестоимость готовой продукции (работ, услуг). Эта особенность оказывает влияние на организацию учета предметов труда, называемых в практике производственными запасами.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10536B" w:rsidRPr="0010536B" w:rsidRDefault="0010536B" w:rsidP="0010536B">
      <w:r w:rsidRPr="0010536B">
        <w:t>В соответствии с Положением по Бухгалтерскому Учету ПБУ 5/01 «Учет производственных запасов» к бухгалтерскому учету в качестве производственных запасов принимаются активы:</w:t>
      </w:r>
    </w:p>
    <w:p w:rsidR="0010536B" w:rsidRPr="0010536B" w:rsidRDefault="00972DC1" w:rsidP="0010536B">
      <w:r>
        <w:t>-</w:t>
      </w:r>
      <w:r w:rsidR="0010536B" w:rsidRPr="0010536B">
        <w:t xml:space="preserve">используемые в качестве сырья, </w:t>
      </w:r>
      <w:r w:rsidR="00C55664">
        <w:t>запасов</w:t>
      </w:r>
      <w:r w:rsidR="0010536B" w:rsidRPr="0010536B">
        <w:t xml:space="preserve"> и т.п. при производстве продукции, предназначенной для продажи (выполнения работ, оказания услуг);</w:t>
      </w:r>
    </w:p>
    <w:p w:rsidR="0010536B" w:rsidRPr="0010536B" w:rsidRDefault="00972DC1" w:rsidP="0010536B">
      <w:r>
        <w:t>-</w:t>
      </w:r>
      <w:r w:rsidR="0010536B" w:rsidRPr="0010536B">
        <w:t>предназначенные для продажи;</w:t>
      </w:r>
    </w:p>
    <w:p w:rsidR="0010536B" w:rsidRPr="0010536B" w:rsidRDefault="00972DC1" w:rsidP="0010536B">
      <w:r>
        <w:t>-</w:t>
      </w:r>
      <w:r w:rsidR="0010536B" w:rsidRPr="0010536B">
        <w:t>используемые для управленческих нужд организации.</w:t>
      </w:r>
    </w:p>
    <w:p w:rsidR="0010536B" w:rsidRPr="0010536B" w:rsidRDefault="0010536B" w:rsidP="0010536B">
      <w:r w:rsidRPr="0010536B">
        <w:lastRenderedPageBreak/>
        <w:t>Готовая продукция является частью 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10536B" w:rsidRPr="0010536B" w:rsidRDefault="00C55664" w:rsidP="0010536B">
      <w:r>
        <w:t>Сырье</w:t>
      </w:r>
      <w:r w:rsidR="0010536B" w:rsidRPr="0010536B">
        <w:t xml:space="preserve"> являются частью производственных запасов, приобретенных или полученных от других юридических или физических лиц и предназначенные для продажи.</w:t>
      </w:r>
    </w:p>
    <w:p w:rsidR="0010536B" w:rsidRPr="0010536B" w:rsidRDefault="0010536B" w:rsidP="0010536B">
      <w:r w:rsidRPr="0010536B">
        <w:t>Оценка производственных запасов производится согласно Положению по Бухгалтерскому Учету 5/01 «Учет производственных запасов». Производственные запасы принимаются к бухгалтерскому учету по фактической себестоимости [6].</w:t>
      </w:r>
    </w:p>
    <w:p w:rsidR="0010536B" w:rsidRPr="0010536B" w:rsidRDefault="0010536B" w:rsidP="0010536B">
      <w:r w:rsidRPr="0010536B">
        <w:t xml:space="preserve">Фактической себестоимостью </w:t>
      </w:r>
      <w:r w:rsidR="00972DC1">
        <w:t>производственных запасов</w:t>
      </w:r>
      <w:r w:rsidRPr="0010536B">
        <w:t>, приобретенных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Российской Федерации).</w:t>
      </w:r>
    </w:p>
    <w:p w:rsidR="0010536B" w:rsidRPr="0010536B" w:rsidRDefault="0010536B" w:rsidP="0010536B">
      <w:r w:rsidRPr="0010536B">
        <w:t>При изготовлении производственных запасов силами организации фактическая себестоимость складывается из фактических затрат, связанных с производством данных запасов.</w:t>
      </w:r>
    </w:p>
    <w:p w:rsidR="0010536B" w:rsidRPr="0010536B" w:rsidRDefault="0010536B" w:rsidP="0010536B">
      <w:r w:rsidRPr="0010536B">
        <w:t>Фактическая себестоимость 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полученных организацией по договору дарения или безвозмездно - исходя из их рыночной стоимости на дату оприходования, а приобретенных в обмен на другое имущество (кроме денежных средств) - исходя из стоимости обмениваемого имущества, которая устанавливается исходя из цены, по которой в сравниваемых обстоятельствах обычно организация определяет стоимость аналогичных ценностей.</w:t>
      </w:r>
    </w:p>
    <w:p w:rsidR="00972DC1" w:rsidRPr="00972DC1" w:rsidRDefault="00972DC1" w:rsidP="00972DC1">
      <w:r>
        <w:lastRenderedPageBreak/>
        <w:t>П</w:t>
      </w:r>
      <w:r w:rsidRPr="00972DC1">
        <w:t>роизводственные запасы, на которые текущая рыночная стоимость в течение года снизилась либо которые морально устарели, полностью или частично потеряли свое первоначальное качество, отражаются в бухгалтерском балансе на конец отчетного года за вычетом резерва под снижение стоимости материальных ценностей.</w:t>
      </w:r>
    </w:p>
    <w:p w:rsidR="00972DC1" w:rsidRPr="00972DC1" w:rsidRDefault="00972DC1" w:rsidP="00972DC1">
      <w:r>
        <w:t>П</w:t>
      </w:r>
      <w:r w:rsidRPr="00972DC1">
        <w:t>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w:t>
      </w:r>
    </w:p>
    <w:p w:rsidR="00972DC1" w:rsidRPr="00972DC1" w:rsidRDefault="00972DC1" w:rsidP="00972DC1">
      <w:r>
        <w:t>Производственные запасы</w:t>
      </w:r>
      <w:r w:rsidRPr="00972DC1">
        <w:t xml:space="preserve"> отражают</w:t>
      </w:r>
      <w:r>
        <w:t>ся</w:t>
      </w:r>
      <w:r w:rsidRPr="00972DC1">
        <w:t xml:space="preserve"> на синтетических счетах по фактической себестоимости их приобретения (заготовления) или по учетным ценам.</w:t>
      </w:r>
    </w:p>
    <w:p w:rsidR="00972DC1" w:rsidRPr="00972DC1" w:rsidRDefault="00972DC1" w:rsidP="00972DC1">
      <w:r w:rsidRPr="00972DC1">
        <w:t>Согласно Методическим указаниям по учету производственных запасов в качестве учетных цен на материалы применяются [8]:</w:t>
      </w:r>
    </w:p>
    <w:p w:rsidR="00972DC1" w:rsidRPr="00972DC1" w:rsidRDefault="00972DC1" w:rsidP="00972DC1">
      <w:r>
        <w:t>-</w:t>
      </w:r>
      <w:r w:rsidRPr="00972DC1">
        <w:t>договорные цены;</w:t>
      </w:r>
    </w:p>
    <w:p w:rsidR="00972DC1" w:rsidRPr="00972DC1" w:rsidRDefault="00972DC1" w:rsidP="00972DC1">
      <w:r>
        <w:t>-</w:t>
      </w:r>
      <w:r w:rsidRPr="00972DC1">
        <w:t>фактическая себестоимость материалов по данным предыдущего месяца или отчетного периода (отчетного года);</w:t>
      </w:r>
    </w:p>
    <w:p w:rsidR="00972DC1" w:rsidRPr="00972DC1" w:rsidRDefault="00972DC1" w:rsidP="00972DC1">
      <w:r>
        <w:t>-</w:t>
      </w:r>
      <w:r w:rsidRPr="00972DC1">
        <w:t>планово - расчетные цены;</w:t>
      </w:r>
    </w:p>
    <w:p w:rsidR="00972DC1" w:rsidRPr="00972DC1" w:rsidRDefault="00972DC1" w:rsidP="00972DC1">
      <w:r>
        <w:t>-</w:t>
      </w:r>
      <w:r w:rsidRPr="00972DC1">
        <w:t>средняя цена группы материалов.</w:t>
      </w:r>
    </w:p>
    <w:p w:rsidR="00972DC1" w:rsidRPr="00972DC1" w:rsidRDefault="00972DC1" w:rsidP="00972DC1">
      <w:r w:rsidRPr="00972DC1">
        <w:t xml:space="preserve">Фактическую себестоимость </w:t>
      </w:r>
      <w:r>
        <w:t>запасов(</w:t>
      </w:r>
      <w:r w:rsidRPr="00972DC1">
        <w:t>материалов</w:t>
      </w:r>
      <w:r>
        <w:t>)</w:t>
      </w:r>
      <w:r w:rsidRPr="00972DC1">
        <w:t xml:space="preserve"> можно рассчитать только по окончании месяца, когда бухгалтерия будет иметь документальное подтверждение этой себестоимости (платежные документы поставщиков материалов, за перевозку, погрузочно-разгрузочные работы и прочие расходы).</w:t>
      </w:r>
    </w:p>
    <w:p w:rsidR="008848DC" w:rsidRDefault="008848DC" w:rsidP="007D3EB6">
      <w:pPr>
        <w:ind w:firstLine="0"/>
      </w:pPr>
    </w:p>
    <w:p w:rsidR="007D3EB6" w:rsidRDefault="008848DC" w:rsidP="007D3EB6">
      <w:pPr>
        <w:pStyle w:val="a6"/>
        <w:numPr>
          <w:ilvl w:val="1"/>
          <w:numId w:val="1"/>
        </w:numPr>
        <w:jc w:val="center"/>
        <w:rPr>
          <w:b/>
        </w:rPr>
      </w:pPr>
      <w:r w:rsidRPr="007D3EB6">
        <w:rPr>
          <w:b/>
        </w:rPr>
        <w:t xml:space="preserve">Теоретические основы анализа использования </w:t>
      </w:r>
      <w:r w:rsidR="007D3EB6" w:rsidRPr="007D3EB6">
        <w:rPr>
          <w:b/>
        </w:rPr>
        <w:t>производственных запасов в организации</w:t>
      </w:r>
    </w:p>
    <w:p w:rsidR="00C55664" w:rsidRPr="007D3EB6" w:rsidRDefault="00C55664" w:rsidP="00C55664">
      <w:pPr>
        <w:pStyle w:val="a6"/>
        <w:ind w:left="1245" w:firstLine="0"/>
        <w:rPr>
          <w:b/>
        </w:rPr>
      </w:pPr>
    </w:p>
    <w:p w:rsidR="007D3EB6" w:rsidRPr="00842850" w:rsidRDefault="007D3EB6" w:rsidP="007D3EB6">
      <w:r w:rsidRPr="00842850">
        <w:t>Прибыль предприятия</w:t>
      </w:r>
      <w:r>
        <w:t xml:space="preserve"> ООО «СХП «Мир»</w:t>
      </w:r>
      <w:r w:rsidRPr="00842850">
        <w:t xml:space="preserve">, его рентабельность и успех в конкурентной борьбе на рынке значительно зависит от того, как оно </w:t>
      </w:r>
      <w:r w:rsidRPr="00842850">
        <w:lastRenderedPageBreak/>
        <w:t>распорядилось своим капиталом за весь предыдущий период деятельности, включая анализируемый. Под этим подразумевается создание благоприятных условий труда, внедрение высокоэффективных средств труда, прогрессивных технологий, уровень механизации и автоматизации производства, организации и управления им. Потому поиск резервов дальнейшего увеличения эффективности работы предприятия должен основываться на оценке показателей, характеризующих эти стороны деятельности предприятия.</w:t>
      </w:r>
    </w:p>
    <w:p w:rsidR="007D3EB6" w:rsidRPr="00842850" w:rsidRDefault="007D3EB6" w:rsidP="007D3EB6">
      <w:r w:rsidRPr="00842850">
        <w:t xml:space="preserve">Затраты </w:t>
      </w:r>
      <w:r>
        <w:t xml:space="preserve">запасов, </w:t>
      </w:r>
      <w:r w:rsidR="00C55664">
        <w:t>сырья,</w:t>
      </w:r>
      <w:r w:rsidRPr="00842850">
        <w:t xml:space="preserve"> топлива, энергии и других предметов труда имеют наибольший удельный вес в текущих затратах на производство в большинстве отраслей производственной сферы. От того, как </w:t>
      </w:r>
      <w:r>
        <w:t>в ООО «СХП «Мир»</w:t>
      </w:r>
      <w:r w:rsidRPr="00842850">
        <w:t xml:space="preserve"> осуществляется процесс материально-технического снабжения и контроль над соблюдением режима экономии в каждом подразделении, на каждом рабочем месте, зависят наиболее важные показатели работы предприятия - объём производства, его рентабельность, а также финансовое состояние и ликвидность. [1, c.136]</w:t>
      </w:r>
    </w:p>
    <w:p w:rsidR="007D3EB6" w:rsidRDefault="007D3EB6" w:rsidP="007D3EB6">
      <w:r w:rsidRPr="00842850">
        <w:t xml:space="preserve">Для поиска путей повышения эффективности использования </w:t>
      </w:r>
      <w:r>
        <w:t>производственных запасов</w:t>
      </w:r>
      <w:r w:rsidRPr="00842850">
        <w:t xml:space="preserve"> большую роль играет экономический анализ, который способствует изысканию внутрихозяйственных ресурсов более экономического использования сырья и </w:t>
      </w:r>
      <w:r>
        <w:t>запасов</w:t>
      </w:r>
      <w:r w:rsidRPr="00842850">
        <w:t xml:space="preserve"> с целью сокращения затрат на производство продукции. Поиск вариантов экономии и рационального использования </w:t>
      </w:r>
      <w:r>
        <w:t>производственных запасов</w:t>
      </w:r>
      <w:r w:rsidRPr="00842850">
        <w:t xml:space="preserve"> составляет основное содержание анализа.</w:t>
      </w:r>
    </w:p>
    <w:p w:rsidR="007D3EB6" w:rsidRPr="00842850" w:rsidRDefault="007D3EB6" w:rsidP="00C55664">
      <w:pPr>
        <w:ind w:firstLine="0"/>
      </w:pPr>
      <w:r w:rsidRPr="00842850">
        <w:t>Его основными задачами являются:</w:t>
      </w:r>
    </w:p>
    <w:p w:rsidR="007D3EB6" w:rsidRPr="00842850" w:rsidRDefault="007D3EB6" w:rsidP="00C55664">
      <w:pPr>
        <w:ind w:firstLine="0"/>
      </w:pPr>
      <w:r>
        <w:t>-</w:t>
      </w:r>
      <w:r w:rsidRPr="00842850">
        <w:t xml:space="preserve">Оценка эффективности использования </w:t>
      </w:r>
      <w:r w:rsidR="00C55664">
        <w:t>производственных запасов</w:t>
      </w:r>
      <w:r w:rsidRPr="00842850">
        <w:t>.</w:t>
      </w:r>
    </w:p>
    <w:p w:rsidR="007D3EB6" w:rsidRPr="00842850" w:rsidRDefault="007D3EB6" w:rsidP="00C55664">
      <w:pPr>
        <w:ind w:firstLine="0"/>
      </w:pPr>
      <w:r>
        <w:t>-</w:t>
      </w:r>
      <w:r w:rsidRPr="00842850">
        <w:t xml:space="preserve">Оценка влияния эффективности использования </w:t>
      </w:r>
      <w:r w:rsidR="00C55664">
        <w:t>производственных запасов</w:t>
      </w:r>
      <w:r w:rsidRPr="00842850">
        <w:t xml:space="preserve"> на величину материальных затрат</w:t>
      </w:r>
      <w:r w:rsidR="00C55664">
        <w:t>производственных запасов</w:t>
      </w:r>
      <w:r w:rsidRPr="00842850">
        <w:t>.</w:t>
      </w:r>
    </w:p>
    <w:p w:rsidR="007D3EB6" w:rsidRPr="00842850" w:rsidRDefault="007D3EB6" w:rsidP="00C55664">
      <w:pPr>
        <w:ind w:firstLine="0"/>
      </w:pPr>
      <w:r>
        <w:t>-</w:t>
      </w:r>
      <w:r w:rsidRPr="00842850">
        <w:t>Анализ обеспеченности предприятия.</w:t>
      </w:r>
    </w:p>
    <w:p w:rsidR="007D3EB6" w:rsidRPr="00842850" w:rsidRDefault="007D3EB6" w:rsidP="00C55664">
      <w:pPr>
        <w:ind w:firstLine="0"/>
      </w:pPr>
      <w:r>
        <w:t>-</w:t>
      </w:r>
      <w:r w:rsidRPr="00842850">
        <w:t xml:space="preserve">Анализ обоснованности норм расхода </w:t>
      </w:r>
      <w:r w:rsidR="00C55664">
        <w:t>производственных запасов</w:t>
      </w:r>
      <w:r w:rsidRPr="00842850">
        <w:t>.</w:t>
      </w:r>
    </w:p>
    <w:p w:rsidR="007D3EB6" w:rsidRPr="00842850" w:rsidRDefault="007D3EB6" w:rsidP="00C55664">
      <w:pPr>
        <w:ind w:firstLine="0"/>
      </w:pPr>
      <w:r>
        <w:t>-</w:t>
      </w:r>
      <w:r w:rsidRPr="00842850">
        <w:t xml:space="preserve">Обоснование оптимальной потребности в </w:t>
      </w:r>
      <w:r w:rsidR="00C55664">
        <w:t>производственных запасах</w:t>
      </w:r>
      <w:r w:rsidRPr="00842850">
        <w:t>.</w:t>
      </w:r>
    </w:p>
    <w:p w:rsidR="007D3EB6" w:rsidRPr="00842850" w:rsidRDefault="007D3EB6" w:rsidP="00C55664">
      <w:pPr>
        <w:ind w:firstLine="0"/>
      </w:pPr>
      <w:r>
        <w:lastRenderedPageBreak/>
        <w:t>-</w:t>
      </w:r>
      <w:r w:rsidR="00C55664">
        <w:t>В</w:t>
      </w:r>
      <w:r w:rsidRPr="00842850">
        <w:t xml:space="preserve">ыявление внутри производственных резервов экономии сырья и </w:t>
      </w:r>
      <w:r w:rsidR="00C55664">
        <w:t>запасов</w:t>
      </w:r>
      <w:r w:rsidRPr="00842850">
        <w:t xml:space="preserve"> и выполнения обязательств по экономии и бережливости. [46, c.135]</w:t>
      </w:r>
    </w:p>
    <w:p w:rsidR="007D3EB6" w:rsidRPr="00842850" w:rsidRDefault="007D3EB6" w:rsidP="007D3EB6">
      <w:r w:rsidRPr="00842850">
        <w:t xml:space="preserve">В процессе финансово-экономического анализа работы </w:t>
      </w:r>
      <w:r>
        <w:t>ООО «СХП «Мир»</w:t>
      </w:r>
      <w:r w:rsidRPr="00842850">
        <w:t xml:space="preserve"> решаются задачи, связанные с поиском резервов снижения затрат предметов труда и увеличением на этой основе объёмов производства и конечных результатов:</w:t>
      </w:r>
    </w:p>
    <w:p w:rsidR="007D3EB6" w:rsidRPr="00842850" w:rsidRDefault="007D3EB6" w:rsidP="007D3EB6">
      <w:r>
        <w:t>-</w:t>
      </w:r>
      <w:r w:rsidRPr="00842850">
        <w:t xml:space="preserve">анализ качества расчётов, которые осуществляют соответствующие функциональные подразделения предприятия, с целью выявления потребности в </w:t>
      </w:r>
      <w:r>
        <w:t>производственных запасов</w:t>
      </w:r>
      <w:r w:rsidRPr="00842850">
        <w:t xml:space="preserve">, включая анализ качества норм расхода </w:t>
      </w:r>
      <w:r>
        <w:t xml:space="preserve">запасов, </w:t>
      </w:r>
      <w:r w:rsidR="00C55664">
        <w:t>сырья</w:t>
      </w:r>
      <w:r w:rsidRPr="00842850">
        <w:t>, энергоносителей на производство продукции;</w:t>
      </w:r>
    </w:p>
    <w:p w:rsidR="007D3EB6" w:rsidRPr="00842850" w:rsidRDefault="007D3EB6" w:rsidP="007D3EB6">
      <w:r>
        <w:t>-</w:t>
      </w:r>
      <w:r w:rsidRPr="00842850">
        <w:t xml:space="preserve">оценка деятельности служб материально-технического снабжения с точки зрения бесперебойности обеспечения производства всеми необходимыми видами </w:t>
      </w:r>
      <w:r>
        <w:t>производственных запасов</w:t>
      </w:r>
      <w:r w:rsidRPr="00842850">
        <w:t xml:space="preserve"> и экономии финансовых ресурсов на создание складских запасов;</w:t>
      </w:r>
    </w:p>
    <w:p w:rsidR="007D3EB6" w:rsidRPr="00842850" w:rsidRDefault="007D3EB6" w:rsidP="007D3EB6">
      <w:r>
        <w:t>-</w:t>
      </w:r>
      <w:r w:rsidRPr="00842850">
        <w:t>факторный анализ материалоёмкости продукции;</w:t>
      </w:r>
    </w:p>
    <w:p w:rsidR="007D3EB6" w:rsidRPr="00842850" w:rsidRDefault="007D3EB6" w:rsidP="007D3EB6">
      <w:r>
        <w:t>-</w:t>
      </w:r>
      <w:r w:rsidRPr="00842850">
        <w:t xml:space="preserve">выявление резервов снижения </w:t>
      </w:r>
      <w:r>
        <w:t>производственных</w:t>
      </w:r>
      <w:r w:rsidRPr="00842850">
        <w:t xml:space="preserve"> затрат за счёт внедрения прогрессивных норм, ресурсосберегающих технологий, уменьшения непродуктивных затрат, отходов;</w:t>
      </w:r>
    </w:p>
    <w:p w:rsidR="007D3EB6" w:rsidRPr="00842850" w:rsidRDefault="007D3EB6" w:rsidP="007D3EB6">
      <w:r>
        <w:t>-</w:t>
      </w:r>
      <w:r w:rsidRPr="00842850">
        <w:t xml:space="preserve">подсчёт влияния внедрения режима экономии </w:t>
      </w:r>
      <w:r>
        <w:t>производственных запасов</w:t>
      </w:r>
      <w:r w:rsidRPr="00842850">
        <w:t xml:space="preserve"> на количественные и качественные показатели деятельности предприятия. [4, c.65]</w:t>
      </w:r>
    </w:p>
    <w:p w:rsidR="007D3EB6" w:rsidRPr="00842850" w:rsidRDefault="007D3EB6" w:rsidP="007D3EB6">
      <w:r w:rsidRPr="00842850">
        <w:t xml:space="preserve">Источники информации для анализа сырья и </w:t>
      </w:r>
      <w:r>
        <w:t>запасов</w:t>
      </w:r>
      <w:r w:rsidRPr="00842850">
        <w:t xml:space="preserve"> является план материально-технического снабжения, заявки, договоры на поставку сырья и </w:t>
      </w:r>
      <w:r>
        <w:t>запасов</w:t>
      </w:r>
      <w:r w:rsidRPr="00842850">
        <w:t xml:space="preserve">, формы статистической отчетности о наличии и использовании сырья и </w:t>
      </w:r>
      <w:r>
        <w:t>запасов</w:t>
      </w:r>
      <w:r w:rsidRPr="00842850">
        <w:t xml:space="preserve">, оперативные данные отдела материально-технического снабжения, сведения аналитического бухгалтерского учета о поступлении, расходе и остатках сырья и </w:t>
      </w:r>
      <w:r>
        <w:t>запасов</w:t>
      </w:r>
      <w:r w:rsidRPr="00842850">
        <w:t xml:space="preserve"> и др. источники, исходя из целей и задач проводимого анализа. [36, c.254]</w:t>
      </w:r>
    </w:p>
    <w:p w:rsidR="007D3EB6" w:rsidRPr="007D3EB6" w:rsidRDefault="007D3EB6" w:rsidP="007D3EB6">
      <w:pPr>
        <w:pStyle w:val="a6"/>
        <w:ind w:left="1245" w:firstLine="0"/>
        <w:rPr>
          <w:b/>
        </w:rPr>
      </w:pPr>
    </w:p>
    <w:p w:rsidR="005D45D6" w:rsidRDefault="005D45D6" w:rsidP="00B2171A">
      <w:pPr>
        <w:rPr>
          <w:b/>
        </w:rPr>
      </w:pPr>
    </w:p>
    <w:p w:rsidR="005D45D6" w:rsidRPr="00C15E4F" w:rsidRDefault="005D45D6" w:rsidP="005D45D6">
      <w:pPr>
        <w:jc w:val="center"/>
        <w:rPr>
          <w:b/>
        </w:rPr>
      </w:pPr>
      <w:r w:rsidRPr="004469CB">
        <w:rPr>
          <w:b/>
        </w:rPr>
        <w:lastRenderedPageBreak/>
        <w:t>2 ОРГАНИЗАЦИОННО</w:t>
      </w:r>
      <w:r w:rsidRPr="00C15E4F">
        <w:rPr>
          <w:b/>
        </w:rPr>
        <w:t xml:space="preserve"> – ЭКОНОМИЧЕСКАЯ И ПРАВОВАЯ ХАРАКТЕРИСТИК</w:t>
      </w:r>
      <w:proofErr w:type="gramStart"/>
      <w:r w:rsidRPr="00C15E4F">
        <w:rPr>
          <w:b/>
        </w:rPr>
        <w:t xml:space="preserve">А </w:t>
      </w:r>
      <w:r>
        <w:rPr>
          <w:b/>
        </w:rPr>
        <w:t>ООО</w:t>
      </w:r>
      <w:proofErr w:type="gramEnd"/>
      <w:r>
        <w:rPr>
          <w:b/>
        </w:rPr>
        <w:t xml:space="preserve"> «СХП «Мир»</w:t>
      </w:r>
    </w:p>
    <w:p w:rsidR="005D45D6" w:rsidRDefault="005D45D6" w:rsidP="005D45D6">
      <w:pPr>
        <w:jc w:val="center"/>
        <w:rPr>
          <w:b/>
        </w:rPr>
      </w:pPr>
      <w:r w:rsidRPr="004469CB">
        <w:rPr>
          <w:b/>
        </w:rPr>
        <w:t>2.1</w:t>
      </w:r>
      <w:r w:rsidRPr="007237AF">
        <w:rPr>
          <w:b/>
        </w:rPr>
        <w:t>Местоположение</w:t>
      </w:r>
      <w:r>
        <w:rPr>
          <w:b/>
        </w:rPr>
        <w:t>,</w:t>
      </w:r>
      <w:r w:rsidRPr="007237AF">
        <w:rPr>
          <w:b/>
        </w:rPr>
        <w:t xml:space="preserve"> правовой статус и организационное устройство </w:t>
      </w:r>
      <w:r>
        <w:rPr>
          <w:b/>
        </w:rPr>
        <w:t>ООО «СХП «Мир»</w:t>
      </w:r>
    </w:p>
    <w:p w:rsidR="005D45D6" w:rsidRDefault="005D45D6" w:rsidP="005D45D6">
      <w:pPr>
        <w:jc w:val="center"/>
        <w:rPr>
          <w:b/>
        </w:rPr>
      </w:pPr>
    </w:p>
    <w:p w:rsidR="005D45D6" w:rsidRDefault="005D45D6" w:rsidP="005D45D6">
      <w:pPr>
        <w:rPr>
          <w:shd w:val="clear" w:color="auto" w:fill="FFFFFF"/>
        </w:rPr>
      </w:pPr>
      <w:r>
        <w:t>О</w:t>
      </w:r>
      <w:r>
        <w:rPr>
          <w:rFonts w:ascii="Estrangelo Edessa" w:hAnsi="Estrangelo Edessa" w:cs="Estrangelo Edessa"/>
          <w:vanish/>
          <w:color w:val="FFFFFF"/>
          <w:spacing w:val="-20000"/>
          <w:sz w:val="2"/>
          <w:cs/>
        </w:rPr>
        <w:t>ܳ</w:t>
      </w:r>
      <w:r>
        <w:t>б</w:t>
      </w:r>
      <w:r>
        <w:rPr>
          <w:rFonts w:ascii="Estrangelo Edessa" w:hAnsi="Estrangelo Edessa" w:cs="Estrangelo Edessa"/>
          <w:vanish/>
          <w:color w:val="FFFFFF"/>
          <w:spacing w:val="-20000"/>
          <w:sz w:val="2"/>
          <w:cs/>
        </w:rPr>
        <w:t>ܳ</w:t>
      </w:r>
      <w:r>
        <w:t>щ</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о с о</w:t>
      </w:r>
      <w:r>
        <w:rPr>
          <w:rFonts w:ascii="Estrangelo Edessa" w:hAnsi="Estrangelo Edessa" w:cs="Estrangelo Edessa"/>
          <w:vanish/>
          <w:color w:val="FFFFFF"/>
          <w:spacing w:val="-20000"/>
          <w:sz w:val="2"/>
          <w:cs/>
        </w:rPr>
        <w:t>ܳ</w:t>
      </w:r>
      <w:r>
        <w:t>г</w:t>
      </w:r>
      <w:r>
        <w:rPr>
          <w:rFonts w:ascii="Estrangelo Edessa" w:hAnsi="Estrangelo Edessa" w:cs="Estrangelo Edessa"/>
          <w:vanish/>
          <w:color w:val="FFFFFF"/>
          <w:spacing w:val="-20000"/>
          <w:sz w:val="2"/>
          <w:cs/>
        </w:rPr>
        <w:t>ܳ</w:t>
      </w:r>
      <w:r>
        <w:t>р</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ч</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й о</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ь</w:t>
      </w:r>
      <w:r>
        <w:rPr>
          <w:rFonts w:ascii="Estrangelo Edessa" w:hAnsi="Estrangelo Edessa" w:cs="Estrangelo Edessa"/>
          <w:vanish/>
          <w:color w:val="FFFFFF"/>
          <w:spacing w:val="-20000"/>
          <w:sz w:val="2"/>
          <w:cs/>
        </w:rPr>
        <w:t>ܳ</w:t>
      </w:r>
      <w:r>
        <w:t>ю О</w:t>
      </w:r>
      <w:r>
        <w:rPr>
          <w:rFonts w:ascii="Estrangelo Edessa" w:hAnsi="Estrangelo Edessa" w:cs="Estrangelo Edessa"/>
          <w:vanish/>
          <w:color w:val="FFFFFF"/>
          <w:spacing w:val="-20000"/>
          <w:sz w:val="2"/>
          <w:cs/>
        </w:rPr>
        <w:t>ܳ</w:t>
      </w:r>
      <w:proofErr w:type="gramStart"/>
      <w:r>
        <w:t>О</w:t>
      </w:r>
      <w:proofErr w:type="gramEnd"/>
      <w:r>
        <w:rPr>
          <w:rFonts w:ascii="Estrangelo Edessa" w:hAnsi="Estrangelo Edessa" w:cs="Estrangelo Edessa"/>
          <w:vanish/>
          <w:color w:val="FFFFFF"/>
          <w:spacing w:val="-20000"/>
          <w:sz w:val="2"/>
          <w:cs/>
        </w:rPr>
        <w:t>ܳ</w:t>
      </w:r>
      <w:r>
        <w:t xml:space="preserve">О </w:t>
      </w:r>
      <w:r>
        <w:rPr>
          <w:rFonts w:ascii="Estrangelo Edessa" w:hAnsi="Estrangelo Edessa" w:cs="Estrangelo Edessa"/>
          <w:vanish/>
          <w:color w:val="FFFFFF"/>
          <w:spacing w:val="-20000"/>
          <w:sz w:val="2"/>
          <w:cs/>
        </w:rPr>
        <w:t xml:space="preserve">ܳ                </w:t>
      </w:r>
      <w:r>
        <w:rPr>
          <w:rFonts w:ascii="Estrangelo Edessa" w:hAnsi="Estrangelo Edessa" w:cs="Estrangelo Edessa"/>
          <w:vanish/>
          <w:color w:val="FFFFFF"/>
          <w:spacing w:val="-20000"/>
          <w:sz w:val="2"/>
        </w:rPr>
        <w:t>«</w:t>
      </w:r>
      <w:r>
        <w:t>«СХП «М</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р</w:t>
      </w:r>
      <w:r>
        <w:rPr>
          <w:rFonts w:ascii="Estrangelo Edessa" w:hAnsi="Estrangelo Edessa" w:cs="Estrangelo Edessa"/>
          <w:vanish/>
          <w:color w:val="FFFFFF"/>
          <w:spacing w:val="-20000"/>
          <w:sz w:val="2"/>
          <w:cs/>
        </w:rPr>
        <w:t>ܳ</w:t>
      </w:r>
      <w:r>
        <w:t>» н</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х</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д</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я п</w:t>
      </w:r>
      <w:r>
        <w:rPr>
          <w:rFonts w:ascii="Estrangelo Edessa" w:hAnsi="Estrangelo Edessa" w:cs="Estrangelo Edessa"/>
          <w:vanish/>
          <w:color w:val="FFFFFF"/>
          <w:spacing w:val="-20000"/>
          <w:sz w:val="2"/>
          <w:cs/>
        </w:rPr>
        <w:t>ܳ</w:t>
      </w:r>
      <w:r>
        <w:t>о Р</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п</w:t>
      </w:r>
      <w:r>
        <w:rPr>
          <w:rFonts w:ascii="Estrangelo Edessa" w:hAnsi="Estrangelo Edessa" w:cs="Estrangelo Edessa"/>
          <w:vanish/>
          <w:color w:val="FFFFFF"/>
          <w:spacing w:val="-20000"/>
          <w:sz w:val="2"/>
          <w:cs/>
        </w:rPr>
        <w:t>ܳ</w:t>
      </w:r>
      <w:r>
        <w:t>у</w:t>
      </w:r>
      <w:r>
        <w:rPr>
          <w:rFonts w:ascii="Estrangelo Edessa" w:hAnsi="Estrangelo Edessa" w:cs="Estrangelo Edessa"/>
          <w:vanish/>
          <w:color w:val="FFFFFF"/>
          <w:spacing w:val="-20000"/>
          <w:sz w:val="2"/>
          <w:cs/>
        </w:rPr>
        <w:t>ܳ</w:t>
      </w:r>
      <w:r>
        <w:t>б</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к</w:t>
      </w:r>
      <w:r>
        <w:rPr>
          <w:rFonts w:ascii="Estrangelo Edessa" w:hAnsi="Estrangelo Edessa" w:cs="Estrangelo Edessa"/>
          <w:vanish/>
          <w:color w:val="FFFFFF"/>
          <w:spacing w:val="-20000"/>
          <w:sz w:val="2"/>
          <w:cs/>
        </w:rPr>
        <w:t>ܳ</w:t>
      </w:r>
      <w:r>
        <w:t>а У</w:t>
      </w:r>
      <w:r>
        <w:rPr>
          <w:rFonts w:ascii="Estrangelo Edessa" w:hAnsi="Estrangelo Edessa" w:cs="Estrangelo Edessa"/>
          <w:vanish/>
          <w:color w:val="FFFFFF"/>
          <w:spacing w:val="-20000"/>
          <w:sz w:val="2"/>
          <w:cs/>
        </w:rPr>
        <w:t>ܳ</w:t>
      </w:r>
      <w:r>
        <w:t>д</w:t>
      </w:r>
      <w:r>
        <w:rPr>
          <w:rFonts w:ascii="Estrangelo Edessa" w:hAnsi="Estrangelo Edessa" w:cs="Estrangelo Edessa"/>
          <w:vanish/>
          <w:color w:val="FFFFFF"/>
          <w:spacing w:val="-20000"/>
          <w:sz w:val="2"/>
          <w:cs/>
        </w:rPr>
        <w:t>ܳ</w:t>
      </w:r>
      <w:r>
        <w:t>м</w:t>
      </w:r>
      <w:r>
        <w:rPr>
          <w:rFonts w:ascii="Estrangelo Edessa" w:hAnsi="Estrangelo Edessa" w:cs="Estrangelo Edessa"/>
          <w:vanish/>
          <w:color w:val="FFFFFF"/>
          <w:spacing w:val="-20000"/>
          <w:sz w:val="2"/>
          <w:cs/>
        </w:rPr>
        <w:t>ܳ</w:t>
      </w:r>
      <w:r>
        <w:t>у</w:t>
      </w:r>
      <w:r>
        <w:rPr>
          <w:rFonts w:ascii="Estrangelo Edessa" w:hAnsi="Estrangelo Edessa" w:cs="Estrangelo Edessa"/>
          <w:vanish/>
          <w:color w:val="FFFFFF"/>
          <w:spacing w:val="-20000"/>
          <w:sz w:val="2"/>
          <w:cs/>
        </w:rPr>
        <w:t>ܳ</w:t>
      </w:r>
      <w:proofErr w:type="gramStart"/>
      <w:r>
        <w:t>р</w:t>
      </w:r>
      <w:proofErr w:type="gramEnd"/>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к</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я</w:t>
      </w:r>
      <w:r>
        <w:rPr>
          <w:rFonts w:ascii="Estrangelo Edessa" w:hAnsi="Estrangelo Edessa" w:cs="Estrangelo Edessa"/>
          <w:vanish/>
          <w:color w:val="FFFFFF"/>
          <w:spacing w:val="-20000"/>
          <w:sz w:val="2"/>
          <w:cs/>
        </w:rPr>
        <w:t>ܳ</w:t>
      </w:r>
      <w:r>
        <w:t>, Р</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й</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н С</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р</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п</w:t>
      </w:r>
      <w:r>
        <w:rPr>
          <w:rFonts w:ascii="Estrangelo Edessa" w:hAnsi="Estrangelo Edessa" w:cs="Estrangelo Edessa"/>
          <w:vanish/>
          <w:color w:val="FFFFFF"/>
          <w:spacing w:val="-20000"/>
          <w:sz w:val="2"/>
          <w:cs/>
        </w:rPr>
        <w:t>ܳ</w:t>
      </w:r>
      <w:r>
        <w:t>у</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ь</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к</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й</w:t>
      </w:r>
      <w:r>
        <w:rPr>
          <w:rFonts w:ascii="Estrangelo Edessa" w:hAnsi="Estrangelo Edessa" w:cs="Estrangelo Edessa"/>
          <w:vanish/>
          <w:color w:val="FFFFFF"/>
          <w:spacing w:val="-20000"/>
          <w:sz w:val="2"/>
          <w:cs/>
        </w:rPr>
        <w:t>ܳ</w:t>
      </w:r>
      <w:r>
        <w:t>, С</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о Т</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р</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 У</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ц</w:t>
      </w:r>
      <w:r>
        <w:rPr>
          <w:rFonts w:ascii="Estrangelo Edessa" w:hAnsi="Estrangelo Edessa" w:cs="Estrangelo Edessa"/>
          <w:vanish/>
          <w:color w:val="FFFFFF"/>
          <w:spacing w:val="-20000"/>
          <w:sz w:val="2"/>
          <w:cs/>
        </w:rPr>
        <w:t>ܳ</w:t>
      </w:r>
      <w:r>
        <w:t>а Ш</w:t>
      </w:r>
      <w:r>
        <w:rPr>
          <w:rFonts w:ascii="Estrangelo Edessa" w:hAnsi="Estrangelo Edessa" w:cs="Estrangelo Edessa"/>
          <w:vanish/>
          <w:color w:val="FFFFFF"/>
          <w:spacing w:val="-20000"/>
          <w:sz w:val="2"/>
          <w:cs/>
        </w:rPr>
        <w:t>ܳ</w:t>
      </w:r>
      <w:r>
        <w:t>к</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ь</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я</w:t>
      </w:r>
      <w:r>
        <w:rPr>
          <w:rFonts w:ascii="Estrangelo Edessa" w:hAnsi="Estrangelo Edessa" w:cs="Estrangelo Edessa"/>
          <w:vanish/>
          <w:color w:val="FFFFFF"/>
          <w:spacing w:val="-20000"/>
          <w:sz w:val="2"/>
          <w:cs/>
        </w:rPr>
        <w:t>ܳ</w:t>
      </w:r>
      <w:r>
        <w:t>, 5. </w:t>
      </w:r>
    </w:p>
    <w:p w:rsidR="005D45D6" w:rsidRPr="00FC79B6" w:rsidRDefault="005D45D6" w:rsidP="00FC79B6">
      <w:pPr>
        <w:rPr>
          <w:shd w:val="clear" w:color="auto" w:fill="FFFFFF"/>
        </w:rPr>
      </w:pP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ы</w:t>
      </w:r>
      <w:r>
        <w:rPr>
          <w:rFonts w:ascii="Estrangelo Edessa" w:hAnsi="Estrangelo Edessa" w:cs="Estrangelo Edessa"/>
          <w:vanish/>
          <w:color w:val="FFFFFF"/>
          <w:spacing w:val="-20000"/>
          <w:sz w:val="2"/>
          <w:shd w:val="clear" w:color="auto" w:fill="FFFFFF"/>
          <w:cs/>
        </w:rPr>
        <w:t>ܳ</w:t>
      </w:r>
      <w:r>
        <w:rPr>
          <w:shd w:val="clear" w:color="auto" w:fill="FFFFFF"/>
        </w:rPr>
        <w:t>м в</w:t>
      </w:r>
      <w:r>
        <w:rPr>
          <w:rFonts w:ascii="Estrangelo Edessa" w:hAnsi="Estrangelo Edessa" w:cs="Estrangelo Edessa"/>
          <w:vanish/>
          <w:color w:val="FFFFFF"/>
          <w:spacing w:val="-20000"/>
          <w:sz w:val="2"/>
          <w:shd w:val="clear" w:color="auto" w:fill="FFFFFF"/>
          <w:cs/>
        </w:rPr>
        <w:t>ܳ</w:t>
      </w:r>
      <w:r>
        <w:rPr>
          <w:shd w:val="clear" w:color="auto" w:fill="FFFFFF"/>
        </w:rPr>
        <w:t>и</w:t>
      </w:r>
      <w:r>
        <w:rPr>
          <w:rFonts w:ascii="Estrangelo Edessa" w:hAnsi="Estrangelo Edessa" w:cs="Estrangelo Edessa"/>
          <w:vanish/>
          <w:color w:val="FFFFFF"/>
          <w:spacing w:val="-20000"/>
          <w:sz w:val="2"/>
          <w:shd w:val="clear" w:color="auto" w:fill="FFFFFF"/>
          <w:cs/>
        </w:rPr>
        <w:t>ܳ</w:t>
      </w:r>
      <w:r>
        <w:rPr>
          <w:shd w:val="clear" w:color="auto" w:fill="FFFFFF"/>
        </w:rPr>
        <w:t>д</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м д</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я</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л</w:t>
      </w:r>
      <w:r>
        <w:rPr>
          <w:rFonts w:ascii="Estrangelo Edessa" w:hAnsi="Estrangelo Edessa" w:cs="Estrangelo Edessa"/>
          <w:vanish/>
          <w:color w:val="FFFFFF"/>
          <w:spacing w:val="-20000"/>
          <w:sz w:val="2"/>
          <w:shd w:val="clear" w:color="auto" w:fill="FFFFFF"/>
          <w:cs/>
        </w:rPr>
        <w:t>ܳ</w:t>
      </w:r>
      <w:r>
        <w:rPr>
          <w:shd w:val="clear" w:color="auto" w:fill="FFFFFF"/>
        </w:rPr>
        <w:t>ь</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и я</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л</w:t>
      </w:r>
      <w:r>
        <w:rPr>
          <w:rFonts w:ascii="Estrangelo Edessa" w:hAnsi="Estrangelo Edessa" w:cs="Estrangelo Edessa"/>
          <w:vanish/>
          <w:color w:val="FFFFFF"/>
          <w:spacing w:val="-20000"/>
          <w:sz w:val="2"/>
          <w:shd w:val="clear" w:color="auto" w:fill="FFFFFF"/>
          <w:cs/>
        </w:rPr>
        <w:t>ܳ</w:t>
      </w:r>
      <w:r>
        <w:rPr>
          <w:shd w:val="clear" w:color="auto" w:fill="FFFFFF"/>
        </w:rPr>
        <w:t>я</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я «</w:t>
      </w:r>
      <w:proofErr w:type="gramStart"/>
      <w:r>
        <w:rPr>
          <w:shd w:val="clear" w:color="auto" w:fill="FFFFFF"/>
        </w:rPr>
        <w:t>Р</w:t>
      </w:r>
      <w:proofErr w:type="gramEnd"/>
      <w:r>
        <w:rPr>
          <w:rFonts w:ascii="Estrangelo Edessa" w:hAnsi="Estrangelo Edessa" w:cs="Estrangelo Edessa"/>
          <w:vanish/>
          <w:color w:val="FFFFFF"/>
          <w:spacing w:val="-20000"/>
          <w:sz w:val="2"/>
          <w:shd w:val="clear" w:color="auto" w:fill="FFFFFF"/>
          <w:cs/>
        </w:rPr>
        <w:t>ܳ</w:t>
      </w:r>
      <w:r>
        <w:rPr>
          <w:shd w:val="clear" w:color="auto" w:fill="FFFFFF"/>
        </w:rPr>
        <w:t>а</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и</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д</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 О</w:t>
      </w:r>
      <w:r>
        <w:rPr>
          <w:rFonts w:ascii="Estrangelo Edessa" w:hAnsi="Estrangelo Edessa" w:cs="Estrangelo Edessa"/>
          <w:vanish/>
          <w:color w:val="FFFFFF"/>
          <w:spacing w:val="-20000"/>
          <w:sz w:val="2"/>
          <w:shd w:val="clear" w:color="auto" w:fill="FFFFFF"/>
          <w:cs/>
        </w:rPr>
        <w:t>ܳ</w:t>
      </w:r>
      <w:proofErr w:type="gramStart"/>
      <w:r>
        <w:rPr>
          <w:shd w:val="clear" w:color="auto" w:fill="FFFFFF"/>
        </w:rPr>
        <w:t>р</w:t>
      </w:r>
      <w:proofErr w:type="gramEnd"/>
      <w:r>
        <w:rPr>
          <w:rFonts w:ascii="Estrangelo Edessa" w:hAnsi="Estrangelo Edessa" w:cs="Estrangelo Edessa"/>
          <w:vanish/>
          <w:color w:val="FFFFFF"/>
          <w:spacing w:val="-20000"/>
          <w:sz w:val="2"/>
          <w:shd w:val="clear" w:color="auto" w:fill="FFFFFF"/>
          <w:cs/>
        </w:rPr>
        <w:t>ܳ</w:t>
      </w:r>
      <w:r>
        <w:rPr>
          <w:shd w:val="clear" w:color="auto" w:fill="FFFFFF"/>
        </w:rPr>
        <w:t>г</w:t>
      </w:r>
      <w:r>
        <w:rPr>
          <w:rFonts w:ascii="Estrangelo Edessa" w:hAnsi="Estrangelo Edessa" w:cs="Estrangelo Edessa"/>
          <w:vanish/>
          <w:color w:val="FFFFFF"/>
          <w:spacing w:val="-20000"/>
          <w:sz w:val="2"/>
          <w:shd w:val="clear" w:color="auto" w:fill="FFFFFF"/>
          <w:cs/>
        </w:rPr>
        <w:t>ܳ</w:t>
      </w:r>
      <w:r>
        <w:rPr>
          <w:shd w:val="clear" w:color="auto" w:fill="FFFFFF"/>
        </w:rPr>
        <w:t>а</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и</w:t>
      </w:r>
      <w:r>
        <w:rPr>
          <w:rFonts w:ascii="Estrangelo Edessa" w:hAnsi="Estrangelo Edessa" w:cs="Estrangelo Edessa"/>
          <w:vanish/>
          <w:color w:val="FFFFFF"/>
          <w:spacing w:val="-20000"/>
          <w:sz w:val="2"/>
          <w:shd w:val="clear" w:color="auto" w:fill="FFFFFF"/>
          <w:cs/>
        </w:rPr>
        <w:t>ܳ</w:t>
      </w:r>
      <w:r>
        <w:rPr>
          <w:shd w:val="clear" w:color="auto" w:fill="FFFFFF"/>
        </w:rPr>
        <w:t>з</w:t>
      </w:r>
      <w:r>
        <w:rPr>
          <w:rFonts w:ascii="Estrangelo Edessa" w:hAnsi="Estrangelo Edessa" w:cs="Estrangelo Edessa"/>
          <w:vanish/>
          <w:color w:val="FFFFFF"/>
          <w:spacing w:val="-20000"/>
          <w:sz w:val="2"/>
          <w:shd w:val="clear" w:color="auto" w:fill="FFFFFF"/>
          <w:cs/>
        </w:rPr>
        <w:t>ܳ</w:t>
      </w:r>
      <w:r>
        <w:rPr>
          <w:shd w:val="clear" w:color="auto" w:fill="FFFFFF"/>
        </w:rPr>
        <w:t>а</w:t>
      </w:r>
      <w:r>
        <w:rPr>
          <w:rFonts w:ascii="Estrangelo Edessa" w:hAnsi="Estrangelo Edessa" w:cs="Estrangelo Edessa"/>
          <w:vanish/>
          <w:color w:val="FFFFFF"/>
          <w:spacing w:val="-20000"/>
          <w:sz w:val="2"/>
          <w:shd w:val="clear" w:color="auto" w:fill="FFFFFF"/>
          <w:cs/>
        </w:rPr>
        <w:t>ܳ</w:t>
      </w:r>
      <w:r>
        <w:rPr>
          <w:shd w:val="clear" w:color="auto" w:fill="FFFFFF"/>
        </w:rPr>
        <w:t>ц</w:t>
      </w:r>
      <w:r>
        <w:rPr>
          <w:rFonts w:ascii="Estrangelo Edessa" w:hAnsi="Estrangelo Edessa" w:cs="Estrangelo Edessa"/>
          <w:vanish/>
          <w:color w:val="FFFFFF"/>
          <w:spacing w:val="-20000"/>
          <w:sz w:val="2"/>
          <w:shd w:val="clear" w:color="auto" w:fill="FFFFFF"/>
          <w:cs/>
        </w:rPr>
        <w:t>ܳ</w:t>
      </w:r>
      <w:r>
        <w:rPr>
          <w:shd w:val="clear" w:color="auto" w:fill="FFFFFF"/>
        </w:rPr>
        <w:t>и</w:t>
      </w:r>
      <w:r>
        <w:rPr>
          <w:rFonts w:ascii="Estrangelo Edessa" w:hAnsi="Estrangelo Edessa" w:cs="Estrangelo Edessa"/>
          <w:vanish/>
          <w:color w:val="FFFFFF"/>
          <w:spacing w:val="-20000"/>
          <w:sz w:val="2"/>
          <w:shd w:val="clear" w:color="auto" w:fill="FFFFFF"/>
          <w:cs/>
        </w:rPr>
        <w:t>ܳ</w:t>
      </w:r>
      <w:r>
        <w:rPr>
          <w:shd w:val="clear" w:color="auto" w:fill="FFFFFF"/>
        </w:rPr>
        <w:t>я т</w:t>
      </w:r>
      <w:r>
        <w:rPr>
          <w:rFonts w:ascii="Estrangelo Edessa" w:hAnsi="Estrangelo Edessa" w:cs="Estrangelo Edessa"/>
          <w:vanish/>
          <w:color w:val="FFFFFF"/>
          <w:spacing w:val="-20000"/>
          <w:sz w:val="2"/>
          <w:shd w:val="clear" w:color="auto" w:fill="FFFFFF"/>
          <w:cs/>
        </w:rPr>
        <w:t>ܳ</w:t>
      </w:r>
      <w:r>
        <w:rPr>
          <w:shd w:val="clear" w:color="auto" w:fill="FFFFFF"/>
        </w:rPr>
        <w:t>а</w:t>
      </w:r>
      <w:r>
        <w:rPr>
          <w:rFonts w:ascii="Estrangelo Edessa" w:hAnsi="Estrangelo Edessa" w:cs="Estrangelo Edessa"/>
          <w:vanish/>
          <w:color w:val="FFFFFF"/>
          <w:spacing w:val="-20000"/>
          <w:sz w:val="2"/>
          <w:shd w:val="clear" w:color="auto" w:fill="FFFFFF"/>
          <w:cs/>
        </w:rPr>
        <w:t>ܳ</w:t>
      </w:r>
      <w:r>
        <w:rPr>
          <w:shd w:val="clear" w:color="auto" w:fill="FFFFFF"/>
        </w:rPr>
        <w:t>к</w:t>
      </w:r>
      <w:r>
        <w:rPr>
          <w:rFonts w:ascii="Estrangelo Edessa" w:hAnsi="Estrangelo Edessa" w:cs="Estrangelo Edessa"/>
          <w:vanish/>
          <w:color w:val="FFFFFF"/>
          <w:spacing w:val="-20000"/>
          <w:sz w:val="2"/>
          <w:shd w:val="clear" w:color="auto" w:fill="FFFFFF"/>
          <w:cs/>
        </w:rPr>
        <w:t>ܳ</w:t>
      </w:r>
      <w:r>
        <w:rPr>
          <w:shd w:val="clear" w:color="auto" w:fill="FFFFFF"/>
        </w:rPr>
        <w:t>ж</w:t>
      </w:r>
      <w:r>
        <w:rPr>
          <w:rFonts w:ascii="Estrangelo Edessa" w:hAnsi="Estrangelo Edessa" w:cs="Estrangelo Edessa"/>
          <w:vanish/>
          <w:color w:val="FFFFFF"/>
          <w:spacing w:val="-20000"/>
          <w:sz w:val="2"/>
          <w:shd w:val="clear" w:color="auto" w:fill="FFFFFF"/>
          <w:cs/>
        </w:rPr>
        <w:t>ܳ</w:t>
      </w:r>
      <w:r>
        <w:rPr>
          <w:shd w:val="clear" w:color="auto" w:fill="FFFFFF"/>
        </w:rPr>
        <w:t>е о</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у</w:t>
      </w:r>
      <w:r>
        <w:rPr>
          <w:rFonts w:ascii="Estrangelo Edessa" w:hAnsi="Estrangelo Edessa" w:cs="Estrangelo Edessa"/>
          <w:vanish/>
          <w:color w:val="FFFFFF"/>
          <w:spacing w:val="-20000"/>
          <w:sz w:val="2"/>
          <w:shd w:val="clear" w:color="auto" w:fill="FFFFFF"/>
          <w:cs/>
        </w:rPr>
        <w:t>ܳ</w:t>
      </w:r>
      <w:r>
        <w:rPr>
          <w:shd w:val="clear" w:color="auto" w:fill="FFFFFF"/>
        </w:rPr>
        <w:t>щ</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л</w:t>
      </w:r>
      <w:r>
        <w:rPr>
          <w:rFonts w:ascii="Estrangelo Edessa" w:hAnsi="Estrangelo Edessa" w:cs="Estrangelo Edessa"/>
          <w:vanish/>
          <w:color w:val="FFFFFF"/>
          <w:spacing w:val="-20000"/>
          <w:sz w:val="2"/>
          <w:shd w:val="clear" w:color="auto" w:fill="FFFFFF"/>
          <w:cs/>
        </w:rPr>
        <w:t>ܳ</w:t>
      </w:r>
      <w:r>
        <w:rPr>
          <w:shd w:val="clear" w:color="auto" w:fill="FFFFFF"/>
        </w:rPr>
        <w:t>я</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т д</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я</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л</w:t>
      </w:r>
      <w:r>
        <w:rPr>
          <w:rFonts w:ascii="Estrangelo Edessa" w:hAnsi="Estrangelo Edessa" w:cs="Estrangelo Edessa"/>
          <w:vanish/>
          <w:color w:val="FFFFFF"/>
          <w:spacing w:val="-20000"/>
          <w:sz w:val="2"/>
          <w:shd w:val="clear" w:color="auto" w:fill="FFFFFF"/>
          <w:cs/>
        </w:rPr>
        <w:t>ܳ</w:t>
      </w:r>
      <w:r>
        <w:rPr>
          <w:shd w:val="clear" w:color="auto" w:fill="FFFFFF"/>
        </w:rPr>
        <w:t>ь</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ь п</w:t>
      </w:r>
      <w:r>
        <w:rPr>
          <w:rFonts w:ascii="Estrangelo Edessa" w:hAnsi="Estrangelo Edessa" w:cs="Estrangelo Edessa"/>
          <w:vanish/>
          <w:color w:val="FFFFFF"/>
          <w:spacing w:val="-20000"/>
          <w:sz w:val="2"/>
          <w:shd w:val="clear" w:color="auto" w:fill="FFFFFF"/>
          <w:cs/>
        </w:rPr>
        <w:t>ܳ</w:t>
      </w:r>
      <w:r>
        <w:rPr>
          <w:shd w:val="clear" w:color="auto" w:fill="FFFFFF"/>
        </w:rPr>
        <w:t>о с</w:t>
      </w:r>
      <w:r>
        <w:rPr>
          <w:rFonts w:ascii="Estrangelo Edessa" w:hAnsi="Estrangelo Edessa" w:cs="Estrangelo Edessa"/>
          <w:vanish/>
          <w:color w:val="FFFFFF"/>
          <w:spacing w:val="-20000"/>
          <w:sz w:val="2"/>
          <w:shd w:val="clear" w:color="auto" w:fill="FFFFFF"/>
          <w:cs/>
        </w:rPr>
        <w:t>ܳ</w:t>
      </w:r>
      <w:r>
        <w:rPr>
          <w:shd w:val="clear" w:color="auto" w:fill="FFFFFF"/>
        </w:rPr>
        <w:t>л</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д</w:t>
      </w:r>
      <w:r>
        <w:rPr>
          <w:rFonts w:ascii="Estrangelo Edessa" w:hAnsi="Estrangelo Edessa" w:cs="Estrangelo Edessa"/>
          <w:vanish/>
          <w:color w:val="FFFFFF"/>
          <w:spacing w:val="-20000"/>
          <w:sz w:val="2"/>
          <w:shd w:val="clear" w:color="auto" w:fill="FFFFFF"/>
          <w:cs/>
        </w:rPr>
        <w:t>ܳ</w:t>
      </w:r>
      <w:r>
        <w:rPr>
          <w:shd w:val="clear" w:color="auto" w:fill="FFFFFF"/>
        </w:rPr>
        <w:t>у</w:t>
      </w:r>
      <w:r>
        <w:rPr>
          <w:rFonts w:ascii="Estrangelo Edessa" w:hAnsi="Estrangelo Edessa" w:cs="Estrangelo Edessa"/>
          <w:vanish/>
          <w:color w:val="FFFFFF"/>
          <w:spacing w:val="-20000"/>
          <w:sz w:val="2"/>
          <w:shd w:val="clear" w:color="auto" w:fill="FFFFFF"/>
          <w:cs/>
        </w:rPr>
        <w:t>ܳ</w:t>
      </w:r>
      <w:r>
        <w:rPr>
          <w:shd w:val="clear" w:color="auto" w:fill="FFFFFF"/>
        </w:rPr>
        <w:t>ю</w:t>
      </w:r>
      <w:r>
        <w:rPr>
          <w:rFonts w:ascii="Estrangelo Edessa" w:hAnsi="Estrangelo Edessa" w:cs="Estrangelo Edessa"/>
          <w:vanish/>
          <w:color w:val="FFFFFF"/>
          <w:spacing w:val="-20000"/>
          <w:sz w:val="2"/>
          <w:shd w:val="clear" w:color="auto" w:fill="FFFFFF"/>
          <w:cs/>
        </w:rPr>
        <w:t>ܳ</w:t>
      </w:r>
      <w:r>
        <w:rPr>
          <w:shd w:val="clear" w:color="auto" w:fill="FFFFFF"/>
        </w:rPr>
        <w:t>щ</w:t>
      </w:r>
      <w:r>
        <w:rPr>
          <w:rFonts w:ascii="Estrangelo Edessa" w:hAnsi="Estrangelo Edessa" w:cs="Estrangelo Edessa"/>
          <w:vanish/>
          <w:color w:val="FFFFFF"/>
          <w:spacing w:val="-20000"/>
          <w:sz w:val="2"/>
          <w:shd w:val="clear" w:color="auto" w:fill="FFFFFF"/>
          <w:cs/>
        </w:rPr>
        <w:t>ܳ</w:t>
      </w:r>
      <w:r>
        <w:rPr>
          <w:shd w:val="clear" w:color="auto" w:fill="FFFFFF"/>
        </w:rPr>
        <w:t>и</w:t>
      </w:r>
      <w:r>
        <w:rPr>
          <w:rFonts w:ascii="Estrangelo Edessa" w:hAnsi="Estrangelo Edessa" w:cs="Estrangelo Edessa"/>
          <w:vanish/>
          <w:color w:val="FFFFFF"/>
          <w:spacing w:val="-20000"/>
          <w:sz w:val="2"/>
          <w:shd w:val="clear" w:color="auto" w:fill="FFFFFF"/>
          <w:cs/>
        </w:rPr>
        <w:t>ܳ</w:t>
      </w:r>
      <w:r>
        <w:rPr>
          <w:shd w:val="clear" w:color="auto" w:fill="FFFFFF"/>
        </w:rPr>
        <w:t>м н</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ы</w:t>
      </w:r>
      <w:r>
        <w:rPr>
          <w:rFonts w:ascii="Estrangelo Edessa" w:hAnsi="Estrangelo Edessa" w:cs="Estrangelo Edessa"/>
          <w:vanish/>
          <w:color w:val="FFFFFF"/>
          <w:spacing w:val="-20000"/>
          <w:sz w:val="2"/>
          <w:shd w:val="clear" w:color="auto" w:fill="FFFFFF"/>
          <w:cs/>
        </w:rPr>
        <w:t>ܳ</w:t>
      </w:r>
      <w:r>
        <w:rPr>
          <w:shd w:val="clear" w:color="auto" w:fill="FFFFFF"/>
        </w:rPr>
        <w:t>м н</w:t>
      </w:r>
      <w:r>
        <w:rPr>
          <w:rFonts w:ascii="Estrangelo Edessa" w:hAnsi="Estrangelo Edessa" w:cs="Estrangelo Edessa"/>
          <w:vanish/>
          <w:color w:val="FFFFFF"/>
          <w:spacing w:val="-20000"/>
          <w:sz w:val="2"/>
          <w:shd w:val="clear" w:color="auto" w:fill="FFFFFF"/>
          <w:cs/>
        </w:rPr>
        <w:t>ܳ</w:t>
      </w:r>
      <w:r>
        <w:rPr>
          <w:shd w:val="clear" w:color="auto" w:fill="FFFFFF"/>
        </w:rPr>
        <w:t>а</w:t>
      </w:r>
      <w:r>
        <w:rPr>
          <w:rFonts w:ascii="Estrangelo Edessa" w:hAnsi="Estrangelo Edessa" w:cs="Estrangelo Edessa"/>
          <w:vanish/>
          <w:color w:val="FFFFFF"/>
          <w:spacing w:val="-20000"/>
          <w:sz w:val="2"/>
          <w:shd w:val="clear" w:color="auto" w:fill="FFFFFF"/>
          <w:cs/>
        </w:rPr>
        <w:t>ܳ</w:t>
      </w:r>
      <w:proofErr w:type="gramStart"/>
      <w:r>
        <w:rPr>
          <w:shd w:val="clear" w:color="auto" w:fill="FFFFFF"/>
        </w:rPr>
        <w:t>п</w:t>
      </w:r>
      <w:proofErr w:type="gramEnd"/>
      <w:r>
        <w:rPr>
          <w:rFonts w:ascii="Estrangelo Edessa" w:hAnsi="Estrangelo Edessa" w:cs="Estrangelo Edessa"/>
          <w:vanish/>
          <w:color w:val="FFFFFF"/>
          <w:spacing w:val="-20000"/>
          <w:sz w:val="2"/>
          <w:shd w:val="clear" w:color="auto" w:fill="FFFFFF"/>
          <w:cs/>
        </w:rPr>
        <w:t>ܳ</w:t>
      </w:r>
      <w:r>
        <w:rPr>
          <w:shd w:val="clear" w:color="auto" w:fill="FFFFFF"/>
        </w:rPr>
        <w:t>р</w:t>
      </w:r>
      <w:r>
        <w:rPr>
          <w:rFonts w:ascii="Estrangelo Edessa" w:hAnsi="Estrangelo Edessa" w:cs="Estrangelo Edessa"/>
          <w:vanish/>
          <w:color w:val="FFFFFF"/>
          <w:spacing w:val="-20000"/>
          <w:sz w:val="2"/>
          <w:shd w:val="clear" w:color="auto" w:fill="FFFFFF"/>
          <w:cs/>
        </w:rPr>
        <w:t>ܳ</w:t>
      </w:r>
      <w:r>
        <w:rPr>
          <w:shd w:val="clear" w:color="auto" w:fill="FFFFFF"/>
        </w:rPr>
        <w:t>а</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л</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и</w:t>
      </w:r>
      <w:r>
        <w:rPr>
          <w:rFonts w:ascii="Estrangelo Edessa" w:hAnsi="Estrangelo Edessa" w:cs="Estrangelo Edessa"/>
          <w:vanish/>
          <w:color w:val="FFFFFF"/>
          <w:spacing w:val="-20000"/>
          <w:sz w:val="2"/>
          <w:shd w:val="clear" w:color="auto" w:fill="FFFFFF"/>
          <w:cs/>
        </w:rPr>
        <w:t>ܳ</w:t>
      </w:r>
      <w:r>
        <w:rPr>
          <w:shd w:val="clear" w:color="auto" w:fill="FFFFFF"/>
        </w:rPr>
        <w:t>я</w:t>
      </w:r>
      <w:r>
        <w:rPr>
          <w:rFonts w:ascii="Estrangelo Edessa" w:hAnsi="Estrangelo Edessa" w:cs="Estrangelo Edessa"/>
          <w:vanish/>
          <w:color w:val="FFFFFF"/>
          <w:spacing w:val="-20000"/>
          <w:sz w:val="2"/>
          <w:shd w:val="clear" w:color="auto" w:fill="FFFFFF"/>
          <w:cs/>
        </w:rPr>
        <w:t>ܳ</w:t>
      </w:r>
      <w:r>
        <w:rPr>
          <w:shd w:val="clear" w:color="auto" w:fill="FFFFFF"/>
        </w:rPr>
        <w:t>м</w:t>
      </w:r>
      <w:r>
        <w:rPr>
          <w:rFonts w:ascii="Estrangelo Edessa" w:hAnsi="Estrangelo Edessa" w:cs="Estrangelo Edessa"/>
          <w:vanish/>
          <w:color w:val="FFFFFF"/>
          <w:spacing w:val="-20000"/>
          <w:sz w:val="2"/>
          <w:shd w:val="clear" w:color="auto" w:fill="FFFFFF"/>
          <w:cs/>
        </w:rPr>
        <w:t>ܳ</w:t>
      </w:r>
      <w:r>
        <w:rPr>
          <w:shd w:val="clear" w:color="auto" w:fill="FFFFFF"/>
        </w:rPr>
        <w:t>: «Ж</w:t>
      </w:r>
      <w:r>
        <w:rPr>
          <w:rFonts w:ascii="Estrangelo Edessa" w:hAnsi="Estrangelo Edessa" w:cs="Estrangelo Edessa"/>
          <w:vanish/>
          <w:color w:val="FFFFFF"/>
          <w:spacing w:val="-20000"/>
          <w:sz w:val="2"/>
          <w:shd w:val="clear" w:color="auto" w:fill="FFFFFF"/>
          <w:cs/>
        </w:rPr>
        <w:t>ܳ</w:t>
      </w:r>
      <w:r>
        <w:rPr>
          <w:shd w:val="clear" w:color="auto" w:fill="FFFFFF"/>
        </w:rPr>
        <w:t>и</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н</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д</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 «О</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щ</w:t>
      </w:r>
      <w:r>
        <w:rPr>
          <w:rFonts w:ascii="Estrangelo Edessa" w:hAnsi="Estrangelo Edessa" w:cs="Estrangelo Edessa"/>
          <w:vanish/>
          <w:color w:val="FFFFFF"/>
          <w:spacing w:val="-20000"/>
          <w:sz w:val="2"/>
          <w:shd w:val="clear" w:color="auto" w:fill="FFFFFF"/>
          <w:cs/>
        </w:rPr>
        <w:t>ܳ</w:t>
      </w:r>
      <w:r>
        <w:rPr>
          <w:shd w:val="clear" w:color="auto" w:fill="FFFFFF"/>
        </w:rPr>
        <w:t>е</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д</w:t>
      </w:r>
      <w:r>
        <w:rPr>
          <w:rFonts w:ascii="Estrangelo Edessa" w:hAnsi="Estrangelo Edessa" w:cs="Estrangelo Edessa"/>
          <w:vanish/>
          <w:color w:val="FFFFFF"/>
          <w:spacing w:val="-20000"/>
          <w:sz w:val="2"/>
          <w:shd w:val="clear" w:color="auto" w:fill="FFFFFF"/>
          <w:cs/>
        </w:rPr>
        <w:t>ܳ</w:t>
      </w:r>
      <w:r>
        <w:rPr>
          <w:shd w:val="clear" w:color="auto" w:fill="FFFFFF"/>
        </w:rPr>
        <w:t>с</w:t>
      </w:r>
      <w:r>
        <w:rPr>
          <w:rFonts w:ascii="Estrangelo Edessa" w:hAnsi="Estrangelo Edessa" w:cs="Estrangelo Edessa"/>
          <w:vanish/>
          <w:color w:val="FFFFFF"/>
          <w:spacing w:val="-20000"/>
          <w:sz w:val="2"/>
          <w:shd w:val="clear" w:color="auto" w:fill="FFFFFF"/>
          <w:cs/>
        </w:rPr>
        <w:t>ܳ</w:t>
      </w:r>
      <w:r>
        <w:rPr>
          <w:shd w:val="clear" w:color="auto" w:fill="FFFFFF"/>
        </w:rPr>
        <w:t>т</w:t>
      </w:r>
      <w:r>
        <w:rPr>
          <w:rFonts w:ascii="Estrangelo Edessa" w:hAnsi="Estrangelo Edessa" w:cs="Estrangelo Edessa"/>
          <w:vanish/>
          <w:color w:val="FFFFFF"/>
          <w:spacing w:val="-20000"/>
          <w:sz w:val="2"/>
          <w:shd w:val="clear" w:color="auto" w:fill="FFFFFF"/>
          <w:cs/>
        </w:rPr>
        <w:t>ܳ</w:t>
      </w:r>
      <w:r>
        <w:rPr>
          <w:shd w:val="clear" w:color="auto" w:fill="FFFFFF"/>
        </w:rPr>
        <w:t>в</w:t>
      </w:r>
      <w:r>
        <w:rPr>
          <w:rFonts w:ascii="Estrangelo Edessa" w:hAnsi="Estrangelo Edessa" w:cs="Estrangelo Edessa"/>
          <w:vanish/>
          <w:color w:val="FFFFFF"/>
          <w:spacing w:val="-20000"/>
          <w:sz w:val="2"/>
          <w:shd w:val="clear" w:color="auto" w:fill="FFFFFF"/>
          <w:cs/>
        </w:rPr>
        <w:t>ܳ</w:t>
      </w:r>
      <w:r>
        <w:rPr>
          <w:shd w:val="clear" w:color="auto" w:fill="FFFFFF"/>
        </w:rPr>
        <w:t>о</w:t>
      </w:r>
      <w:r>
        <w:rPr>
          <w:rFonts w:ascii="Estrangelo Edessa" w:hAnsi="Estrangelo Edessa" w:cs="Estrangelo Edessa"/>
          <w:vanish/>
          <w:color w:val="FFFFFF"/>
          <w:spacing w:val="-20000"/>
          <w:sz w:val="2"/>
          <w:shd w:val="clear" w:color="auto" w:fill="FFFFFF"/>
          <w:cs/>
        </w:rPr>
        <w:t>ܳ</w:t>
      </w:r>
      <w:r>
        <w:rPr>
          <w:shd w:val="clear" w:color="auto" w:fill="FFFFFF"/>
        </w:rPr>
        <w:t xml:space="preserve">». </w:t>
      </w:r>
    </w:p>
    <w:p w:rsidR="005D45D6" w:rsidRPr="00327349" w:rsidRDefault="005D45D6" w:rsidP="00C55664">
      <w:pPr>
        <w:ind w:firstLine="708"/>
        <w:textAlignment w:val="baseline"/>
        <w:rPr>
          <w:bCs/>
        </w:rPr>
      </w:pPr>
      <w:r>
        <w:rPr>
          <w:bCs/>
        </w:rPr>
        <w:t>Сарапульский район расположен в юго-восточной части республики. Район граничит с Каракулинским, Завьяловским, Воткинским, Малопургинским, Киясовским и Камбарским районами Удмуртии, а на северо-востоке- с Пермской областью. Площадь района составляет 1877,6</w:t>
      </w:r>
      <w:r w:rsidRPr="000F7E12">
        <w:t xml:space="preserve"> км²</w:t>
      </w:r>
      <w:r>
        <w:t>. Район с севера на юг пересекает река Кама, западная часть района расположена на Сарапульской возвышенности, а восточная в Камско-Бельской низменности. Село располагается в юго-восточной части Удмуртии на правом берегу реки Камы, в 86 км к югу-востоку от города Ижевска, в 30 км от города Сарапула</w:t>
      </w:r>
      <w:r>
        <w:rPr>
          <w:bCs/>
        </w:rPr>
        <w:t xml:space="preserve"> и в 1</w:t>
      </w:r>
      <w:r w:rsidR="00C55664">
        <w:rPr>
          <w:bCs/>
        </w:rPr>
        <w:t>1 км к северу от села Галанова.</w:t>
      </w:r>
    </w:p>
    <w:p w:rsidR="005D45D6" w:rsidRDefault="005D45D6" w:rsidP="005D45D6">
      <w:r w:rsidRPr="00271DFD">
        <w:t>Транспортная связ</w:t>
      </w:r>
      <w:r>
        <w:t>ь хозяйства с районным центром и</w:t>
      </w:r>
      <w:r w:rsidRPr="00271DFD">
        <w:t xml:space="preserve"> пунктами сдачи – реализации сельскохозяйственной продукции, осуществляется по автодорогам с асфальтовым покрытием, а между населенными пунктами хозяйства – по грунтовым дорогам. </w:t>
      </w:r>
    </w:p>
    <w:p w:rsidR="005D45D6" w:rsidRDefault="005D45D6" w:rsidP="005D45D6">
      <w:r>
        <w:t xml:space="preserve">        Устав предприятия определяет экономические, социальные, организационные и правовые основы деятельности предприятия, что соответствует ст. 10 Федерального закона «О сельскохозяйственной кооперации». Устав </w:t>
      </w:r>
      <w:r w:rsidR="00C91CB2">
        <w:t>предприятия является</w:t>
      </w:r>
      <w:r>
        <w:t xml:space="preserve"> нормативно – правовым актом, действующим на протяжении десятилетий. Он определяет правовой статус колхоз как коллективно – кооперативное сельскохозяйственное </w:t>
      </w:r>
      <w:r>
        <w:lastRenderedPageBreak/>
        <w:t xml:space="preserve">производственное предприятие, функционирующее постоянно в одной и той же организационно – правовой форме – форме </w:t>
      </w:r>
      <w:r w:rsidR="00C55664">
        <w:t>организации</w:t>
      </w:r>
      <w:r>
        <w:t>.</w:t>
      </w:r>
    </w:p>
    <w:p w:rsidR="005D45D6" w:rsidRDefault="005D45D6" w:rsidP="005D45D6">
      <w:r>
        <w:t xml:space="preserve">            Предприятие ООО «СХП «Мир»</w:t>
      </w:r>
      <w:r w:rsidRPr="00527788">
        <w:t xml:space="preserve"> является юридическим лицом, имеет права самостоятельного хозяйствующего субъекта, самостоятельный баланс, расчетный и иные счета в банках, печать и иные необходимые реквизиты юридического лица. От своего имени может приобретать и осуществлять имущественные и личные неимущественные права, нести обязанности, быть истцом и отвечать в суде. </w:t>
      </w:r>
      <w:r>
        <w:t>Предприятие</w:t>
      </w:r>
      <w:r w:rsidRPr="00527788">
        <w:t xml:space="preserve"> имеет резервный фонд, который является неделимым; паевой и другие фонды, могут привлекаться заемные средства. </w:t>
      </w:r>
    </w:p>
    <w:p w:rsidR="005D45D6" w:rsidRPr="00527788" w:rsidRDefault="005D45D6" w:rsidP="005D45D6">
      <w:pPr>
        <w:ind w:firstLine="708"/>
      </w:pPr>
      <w:r>
        <w:t>Предприятие ООО «СХП «Мир» является одним из лучших, передовых хозяйств Сарапульского района. Основными видами деятельности колхоза ООО «СХП «</w:t>
      </w:r>
      <w:r w:rsidR="00C91CB2">
        <w:t>Мир» являются</w:t>
      </w:r>
      <w:r>
        <w:t>:</w:t>
      </w:r>
    </w:p>
    <w:p w:rsidR="005D45D6" w:rsidRDefault="00C91CB2" w:rsidP="005D45D6">
      <w:pPr>
        <w:suppressAutoHyphens/>
        <w:spacing w:after="200"/>
        <w:contextualSpacing/>
        <w:rPr>
          <w:color w:val="000000"/>
        </w:rPr>
      </w:pPr>
      <w:r>
        <w:rPr>
          <w:color w:val="000000"/>
        </w:rPr>
        <w:t xml:space="preserve">1) </w:t>
      </w:r>
      <w:proofErr w:type="gramStart"/>
      <w:r>
        <w:rPr>
          <w:color w:val="000000"/>
        </w:rPr>
        <w:t>П</w:t>
      </w:r>
      <w:proofErr w:type="gramEnd"/>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з</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д</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т</w:t>
      </w:r>
      <w:r w:rsidR="005D45D6">
        <w:rPr>
          <w:rFonts w:ascii="Estrangelo Edessa" w:hAnsi="Estrangelo Edessa" w:cs="Estrangelo Edessa"/>
          <w:vanish/>
          <w:color w:val="FFFFFF"/>
          <w:spacing w:val="-20000"/>
          <w:sz w:val="2"/>
          <w:cs/>
        </w:rPr>
        <w:t>ܳ</w:t>
      </w:r>
      <w:r w:rsidR="005D45D6">
        <w:rPr>
          <w:color w:val="000000"/>
        </w:rPr>
        <w:t>е</w:t>
      </w:r>
      <w:r w:rsidR="005D45D6">
        <w:rPr>
          <w:rFonts w:ascii="Estrangelo Edessa" w:hAnsi="Estrangelo Edessa" w:cs="Estrangelo Edessa"/>
          <w:vanish/>
          <w:color w:val="FFFFFF"/>
          <w:spacing w:val="-20000"/>
          <w:sz w:val="2"/>
          <w:cs/>
        </w:rPr>
        <w:t>ܳ</w:t>
      </w:r>
      <w:r w:rsidR="005D45D6">
        <w:rPr>
          <w:color w:val="000000"/>
        </w:rPr>
        <w:t>л</w:t>
      </w:r>
      <w:r w:rsidR="005D45D6">
        <w:rPr>
          <w:rFonts w:ascii="Estrangelo Edessa" w:hAnsi="Estrangelo Edessa" w:cs="Estrangelo Edessa"/>
          <w:vanish/>
          <w:color w:val="FFFFFF"/>
          <w:spacing w:val="-20000"/>
          <w:sz w:val="2"/>
          <w:cs/>
        </w:rPr>
        <w:t>ܳ</w:t>
      </w:r>
      <w:r w:rsidR="005D45D6">
        <w:rPr>
          <w:color w:val="000000"/>
        </w:rPr>
        <w:t>ь м</w:t>
      </w:r>
      <w:r w:rsidR="005D45D6">
        <w:rPr>
          <w:rFonts w:ascii="Estrangelo Edessa" w:hAnsi="Estrangelo Edessa" w:cs="Estrangelo Edessa"/>
          <w:vanish/>
          <w:color w:val="FFFFFF"/>
          <w:spacing w:val="-20000"/>
          <w:sz w:val="2"/>
          <w:cs/>
        </w:rPr>
        <w:t>ܳ</w:t>
      </w:r>
      <w:r w:rsidR="005D45D6">
        <w:rPr>
          <w:color w:val="000000"/>
        </w:rPr>
        <w:t>я</w:t>
      </w:r>
      <w:r w:rsidR="005D45D6">
        <w:rPr>
          <w:rFonts w:ascii="Estrangelo Edessa" w:hAnsi="Estrangelo Edessa" w:cs="Estrangelo Edessa"/>
          <w:vanish/>
          <w:color w:val="FFFFFF"/>
          <w:spacing w:val="-20000"/>
          <w:sz w:val="2"/>
          <w:cs/>
        </w:rPr>
        <w:t>ܳ</w:t>
      </w:r>
      <w:r w:rsidR="005D45D6">
        <w:rPr>
          <w:color w:val="000000"/>
        </w:rPr>
        <w:t>с</w:t>
      </w:r>
      <w:r w:rsidR="005D45D6">
        <w:rPr>
          <w:rFonts w:ascii="Estrangelo Edessa" w:hAnsi="Estrangelo Edessa" w:cs="Estrangelo Edessa"/>
          <w:vanish/>
          <w:color w:val="FFFFFF"/>
          <w:spacing w:val="-20000"/>
          <w:sz w:val="2"/>
          <w:cs/>
        </w:rPr>
        <w:t>ܳ</w:t>
      </w:r>
      <w:r w:rsidR="005D45D6">
        <w:rPr>
          <w:color w:val="000000"/>
        </w:rPr>
        <w:t>а</w:t>
      </w:r>
      <w:r w:rsidR="005D45D6">
        <w:rPr>
          <w:rFonts w:ascii="Estrangelo Edessa" w:hAnsi="Estrangelo Edessa" w:cs="Estrangelo Edessa"/>
          <w:vanish/>
          <w:color w:val="FFFFFF"/>
          <w:spacing w:val="-20000"/>
          <w:sz w:val="2"/>
          <w:cs/>
        </w:rPr>
        <w:t>ܳ</w:t>
      </w:r>
    </w:p>
    <w:p w:rsidR="005D45D6" w:rsidRDefault="00C91CB2" w:rsidP="005D45D6">
      <w:pPr>
        <w:suppressAutoHyphens/>
        <w:spacing w:after="200"/>
        <w:contextualSpacing/>
        <w:rPr>
          <w:color w:val="000000"/>
        </w:rPr>
      </w:pPr>
      <w:r>
        <w:rPr>
          <w:color w:val="000000"/>
        </w:rPr>
        <w:t xml:space="preserve">2) </w:t>
      </w:r>
      <w:proofErr w:type="gramStart"/>
      <w:r>
        <w:rPr>
          <w:color w:val="000000"/>
        </w:rPr>
        <w:t>П</w:t>
      </w:r>
      <w:proofErr w:type="gramEnd"/>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з</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д</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т</w:t>
      </w:r>
      <w:r w:rsidR="005D45D6">
        <w:rPr>
          <w:rFonts w:ascii="Estrangelo Edessa" w:hAnsi="Estrangelo Edessa" w:cs="Estrangelo Edessa"/>
          <w:vanish/>
          <w:color w:val="FFFFFF"/>
          <w:spacing w:val="-20000"/>
          <w:sz w:val="2"/>
          <w:cs/>
        </w:rPr>
        <w:t>ܳ</w:t>
      </w:r>
      <w:r w:rsidR="005D45D6">
        <w:rPr>
          <w:color w:val="000000"/>
        </w:rPr>
        <w:t>е</w:t>
      </w:r>
      <w:r w:rsidR="005D45D6">
        <w:rPr>
          <w:rFonts w:ascii="Estrangelo Edessa" w:hAnsi="Estrangelo Edessa" w:cs="Estrangelo Edessa"/>
          <w:vanish/>
          <w:color w:val="FFFFFF"/>
          <w:spacing w:val="-20000"/>
          <w:sz w:val="2"/>
          <w:cs/>
        </w:rPr>
        <w:t>ܳ</w:t>
      </w:r>
      <w:r w:rsidR="005D45D6">
        <w:rPr>
          <w:color w:val="000000"/>
        </w:rPr>
        <w:t>л</w:t>
      </w:r>
      <w:r w:rsidR="005D45D6">
        <w:rPr>
          <w:rFonts w:ascii="Estrangelo Edessa" w:hAnsi="Estrangelo Edessa" w:cs="Estrangelo Edessa"/>
          <w:vanish/>
          <w:color w:val="FFFFFF"/>
          <w:spacing w:val="-20000"/>
          <w:sz w:val="2"/>
          <w:cs/>
        </w:rPr>
        <w:t>ܳ</w:t>
      </w:r>
      <w:r w:rsidR="005D45D6">
        <w:rPr>
          <w:color w:val="000000"/>
        </w:rPr>
        <w:t>ь с</w:t>
      </w:r>
      <w:r w:rsidR="005D45D6">
        <w:rPr>
          <w:rFonts w:ascii="Estrangelo Edessa" w:hAnsi="Estrangelo Edessa" w:cs="Estrangelo Edessa"/>
          <w:vanish/>
          <w:color w:val="FFFFFF"/>
          <w:spacing w:val="-20000"/>
          <w:sz w:val="2"/>
          <w:cs/>
        </w:rPr>
        <w:t>ܳ</w:t>
      </w:r>
      <w:r w:rsidR="005D45D6">
        <w:rPr>
          <w:color w:val="000000"/>
        </w:rPr>
        <w:t>к</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т</w:t>
      </w:r>
      <w:r w:rsidR="005D45D6">
        <w:rPr>
          <w:rFonts w:ascii="Estrangelo Edessa" w:hAnsi="Estrangelo Edessa" w:cs="Estrangelo Edessa"/>
          <w:vanish/>
          <w:color w:val="FFFFFF"/>
          <w:spacing w:val="-20000"/>
          <w:sz w:val="2"/>
          <w:cs/>
        </w:rPr>
        <w:t>ܳ</w:t>
      </w:r>
      <w:r w:rsidR="005D45D6">
        <w:rPr>
          <w:color w:val="000000"/>
        </w:rPr>
        <w:t xml:space="preserve">а </w:t>
      </w:r>
      <w:r w:rsidR="005D45D6">
        <w:rPr>
          <w:rFonts w:ascii="Estrangelo Edessa" w:hAnsi="Estrangelo Edessa" w:cs="Estrangelo Edessa"/>
          <w:vanish/>
          <w:color w:val="FFFFFF"/>
          <w:spacing w:val="-20000"/>
          <w:sz w:val="2"/>
          <w:cs/>
        </w:rPr>
        <w:t>ܳ</w:t>
      </w:r>
    </w:p>
    <w:p w:rsidR="005D45D6" w:rsidRDefault="00C91CB2" w:rsidP="005D45D6">
      <w:pPr>
        <w:suppressAutoHyphens/>
        <w:spacing w:after="200"/>
        <w:contextualSpacing/>
        <w:rPr>
          <w:color w:val="000000"/>
        </w:rPr>
      </w:pPr>
      <w:r>
        <w:rPr>
          <w:color w:val="000000"/>
        </w:rPr>
        <w:t>3) П</w:t>
      </w:r>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з</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д</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т</w:t>
      </w:r>
      <w:r w:rsidR="005D45D6">
        <w:rPr>
          <w:rFonts w:ascii="Estrangelo Edessa" w:hAnsi="Estrangelo Edessa" w:cs="Estrangelo Edessa"/>
          <w:vanish/>
          <w:color w:val="FFFFFF"/>
          <w:spacing w:val="-20000"/>
          <w:sz w:val="2"/>
          <w:cs/>
        </w:rPr>
        <w:t>ܳ</w:t>
      </w:r>
      <w:r w:rsidR="005D45D6">
        <w:rPr>
          <w:color w:val="000000"/>
        </w:rPr>
        <w:t>е</w:t>
      </w:r>
      <w:r w:rsidR="005D45D6">
        <w:rPr>
          <w:rFonts w:ascii="Estrangelo Edessa" w:hAnsi="Estrangelo Edessa" w:cs="Estrangelo Edessa"/>
          <w:vanish/>
          <w:color w:val="FFFFFF"/>
          <w:spacing w:val="-20000"/>
          <w:sz w:val="2"/>
          <w:cs/>
        </w:rPr>
        <w:t>ܳ</w:t>
      </w:r>
      <w:r w:rsidR="005D45D6">
        <w:rPr>
          <w:color w:val="000000"/>
        </w:rPr>
        <w:t>л</w:t>
      </w:r>
      <w:r w:rsidR="005D45D6">
        <w:rPr>
          <w:rFonts w:ascii="Estrangelo Edessa" w:hAnsi="Estrangelo Edessa" w:cs="Estrangelo Edessa"/>
          <w:vanish/>
          <w:color w:val="FFFFFF"/>
          <w:spacing w:val="-20000"/>
          <w:sz w:val="2"/>
          <w:cs/>
        </w:rPr>
        <w:t>ܳ</w:t>
      </w:r>
      <w:r w:rsidR="005D45D6">
        <w:rPr>
          <w:color w:val="000000"/>
        </w:rPr>
        <w:t>ь з</w:t>
      </w:r>
      <w:r w:rsidR="005D45D6">
        <w:rPr>
          <w:rFonts w:ascii="Estrangelo Edessa" w:hAnsi="Estrangelo Edessa" w:cs="Estrangelo Edessa"/>
          <w:vanish/>
          <w:color w:val="FFFFFF"/>
          <w:spacing w:val="-20000"/>
          <w:sz w:val="2"/>
          <w:cs/>
        </w:rPr>
        <w:t>ܳ</w:t>
      </w:r>
      <w:r w:rsidR="005D45D6">
        <w:rPr>
          <w:color w:val="000000"/>
        </w:rPr>
        <w:t>е</w:t>
      </w:r>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н</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ы</w:t>
      </w:r>
      <w:r w:rsidR="005D45D6">
        <w:rPr>
          <w:rFonts w:ascii="Estrangelo Edessa" w:hAnsi="Estrangelo Edessa" w:cs="Estrangelo Edessa"/>
          <w:vanish/>
          <w:color w:val="FFFFFF"/>
          <w:spacing w:val="-20000"/>
          <w:sz w:val="2"/>
          <w:cs/>
        </w:rPr>
        <w:t>ܳ</w:t>
      </w:r>
      <w:r w:rsidR="005D45D6">
        <w:rPr>
          <w:color w:val="000000"/>
        </w:rPr>
        <w:t>х</w:t>
      </w:r>
      <w:r w:rsidR="005D45D6">
        <w:rPr>
          <w:rFonts w:ascii="Estrangelo Edessa" w:hAnsi="Estrangelo Edessa" w:cs="Estrangelo Edessa"/>
          <w:vanish/>
          <w:color w:val="FFFFFF"/>
          <w:spacing w:val="-20000"/>
          <w:sz w:val="2"/>
          <w:cs/>
        </w:rPr>
        <w:t>ܳ</w:t>
      </w:r>
    </w:p>
    <w:p w:rsidR="005D45D6" w:rsidRDefault="00C91CB2" w:rsidP="005D45D6">
      <w:pPr>
        <w:suppressAutoHyphens/>
        <w:spacing w:after="200"/>
        <w:contextualSpacing/>
        <w:rPr>
          <w:color w:val="000000"/>
        </w:rPr>
      </w:pPr>
      <w:r>
        <w:rPr>
          <w:color w:val="000000"/>
        </w:rPr>
        <w:t xml:space="preserve">4) </w:t>
      </w:r>
      <w:proofErr w:type="gramStart"/>
      <w:r>
        <w:rPr>
          <w:color w:val="000000"/>
        </w:rPr>
        <w:t>П</w:t>
      </w:r>
      <w:proofErr w:type="gramEnd"/>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з</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д</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т</w:t>
      </w:r>
      <w:r w:rsidR="005D45D6">
        <w:rPr>
          <w:rFonts w:ascii="Estrangelo Edessa" w:hAnsi="Estrangelo Edessa" w:cs="Estrangelo Edessa"/>
          <w:vanish/>
          <w:color w:val="FFFFFF"/>
          <w:spacing w:val="-20000"/>
          <w:sz w:val="2"/>
          <w:cs/>
        </w:rPr>
        <w:t>ܳ</w:t>
      </w:r>
      <w:r w:rsidR="005D45D6">
        <w:rPr>
          <w:color w:val="000000"/>
        </w:rPr>
        <w:t>е</w:t>
      </w:r>
      <w:r w:rsidR="005D45D6">
        <w:rPr>
          <w:rFonts w:ascii="Estrangelo Edessa" w:hAnsi="Estrangelo Edessa" w:cs="Estrangelo Edessa"/>
          <w:vanish/>
          <w:color w:val="FFFFFF"/>
          <w:spacing w:val="-20000"/>
          <w:sz w:val="2"/>
          <w:cs/>
        </w:rPr>
        <w:t>ܳ</w:t>
      </w:r>
      <w:r w:rsidR="005D45D6">
        <w:rPr>
          <w:color w:val="000000"/>
        </w:rPr>
        <w:t>л</w:t>
      </w:r>
      <w:r w:rsidR="005D45D6">
        <w:rPr>
          <w:rFonts w:ascii="Estrangelo Edessa" w:hAnsi="Estrangelo Edessa" w:cs="Estrangelo Edessa"/>
          <w:vanish/>
          <w:color w:val="FFFFFF"/>
          <w:spacing w:val="-20000"/>
          <w:sz w:val="2"/>
          <w:cs/>
        </w:rPr>
        <w:t>ܳ</w:t>
      </w:r>
      <w:r w:rsidR="005D45D6">
        <w:rPr>
          <w:color w:val="000000"/>
        </w:rPr>
        <w:t>ь с</w:t>
      </w:r>
      <w:r w:rsidR="005D45D6">
        <w:rPr>
          <w:rFonts w:ascii="Estrangelo Edessa" w:hAnsi="Estrangelo Edessa" w:cs="Estrangelo Edessa"/>
          <w:vanish/>
          <w:color w:val="FFFFFF"/>
          <w:spacing w:val="-20000"/>
          <w:sz w:val="2"/>
          <w:cs/>
        </w:rPr>
        <w:t>ܳ</w:t>
      </w:r>
      <w:r w:rsidR="005D45D6">
        <w:rPr>
          <w:color w:val="000000"/>
        </w:rPr>
        <w:t>ы</w:t>
      </w:r>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г</w:t>
      </w:r>
      <w:r w:rsidR="005D45D6">
        <w:rPr>
          <w:rFonts w:ascii="Estrangelo Edessa" w:hAnsi="Estrangelo Edessa" w:cs="Estrangelo Edessa"/>
          <w:vanish/>
          <w:color w:val="FFFFFF"/>
          <w:spacing w:val="-20000"/>
          <w:sz w:val="2"/>
          <w:cs/>
        </w:rPr>
        <w:t>ܳ</w:t>
      </w:r>
      <w:r w:rsidR="005D45D6">
        <w:rPr>
          <w:color w:val="000000"/>
        </w:rPr>
        <w:t>о м</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л</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к</w:t>
      </w:r>
      <w:r w:rsidR="005D45D6">
        <w:rPr>
          <w:rFonts w:ascii="Estrangelo Edessa" w:hAnsi="Estrangelo Edessa" w:cs="Estrangelo Edessa"/>
          <w:vanish/>
          <w:color w:val="FFFFFF"/>
          <w:spacing w:val="-20000"/>
          <w:sz w:val="2"/>
          <w:cs/>
        </w:rPr>
        <w:t>ܳ</w:t>
      </w:r>
      <w:r w:rsidR="005D45D6">
        <w:rPr>
          <w:color w:val="000000"/>
        </w:rPr>
        <w:t>а</w:t>
      </w:r>
      <w:r w:rsidR="005D45D6">
        <w:rPr>
          <w:rFonts w:ascii="Estrangelo Edessa" w:hAnsi="Estrangelo Edessa" w:cs="Estrangelo Edessa"/>
          <w:vanish/>
          <w:color w:val="FFFFFF"/>
          <w:spacing w:val="-20000"/>
          <w:sz w:val="2"/>
          <w:cs/>
        </w:rPr>
        <w:t>ܳ</w:t>
      </w:r>
    </w:p>
    <w:p w:rsidR="005D45D6" w:rsidRDefault="00C91CB2" w:rsidP="005D45D6">
      <w:pPr>
        <w:suppressAutoHyphens/>
        <w:spacing w:after="200"/>
        <w:contextualSpacing/>
        <w:rPr>
          <w:color w:val="000000"/>
        </w:rPr>
      </w:pPr>
      <w:r>
        <w:rPr>
          <w:color w:val="000000"/>
        </w:rPr>
        <w:t>5) П</w:t>
      </w:r>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з</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д</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т</w:t>
      </w:r>
      <w:r w:rsidR="005D45D6">
        <w:rPr>
          <w:rFonts w:ascii="Estrangelo Edessa" w:hAnsi="Estrangelo Edessa" w:cs="Estrangelo Edessa"/>
          <w:vanish/>
          <w:color w:val="FFFFFF"/>
          <w:spacing w:val="-20000"/>
          <w:sz w:val="2"/>
          <w:cs/>
        </w:rPr>
        <w:t>ܳ</w:t>
      </w:r>
      <w:r w:rsidR="005D45D6">
        <w:rPr>
          <w:color w:val="000000"/>
        </w:rPr>
        <w:t>е</w:t>
      </w:r>
      <w:r w:rsidR="005D45D6">
        <w:rPr>
          <w:rFonts w:ascii="Estrangelo Edessa" w:hAnsi="Estrangelo Edessa" w:cs="Estrangelo Edessa"/>
          <w:vanish/>
          <w:color w:val="FFFFFF"/>
          <w:spacing w:val="-20000"/>
          <w:sz w:val="2"/>
          <w:cs/>
        </w:rPr>
        <w:t>ܳ</w:t>
      </w:r>
      <w:r w:rsidR="005D45D6">
        <w:rPr>
          <w:color w:val="000000"/>
        </w:rPr>
        <w:t>л</w:t>
      </w:r>
      <w:r w:rsidR="005D45D6">
        <w:rPr>
          <w:rFonts w:ascii="Estrangelo Edessa" w:hAnsi="Estrangelo Edessa" w:cs="Estrangelo Edessa"/>
          <w:vanish/>
          <w:color w:val="FFFFFF"/>
          <w:spacing w:val="-20000"/>
          <w:sz w:val="2"/>
          <w:cs/>
        </w:rPr>
        <w:t>ܳ</w:t>
      </w:r>
      <w:r w:rsidR="005D45D6">
        <w:rPr>
          <w:color w:val="000000"/>
        </w:rPr>
        <w:t>ь с</w:t>
      </w:r>
      <w:r w:rsidR="005D45D6">
        <w:rPr>
          <w:rFonts w:ascii="Estrangelo Edessa" w:hAnsi="Estrangelo Edessa" w:cs="Estrangelo Edessa"/>
          <w:vanish/>
          <w:color w:val="FFFFFF"/>
          <w:spacing w:val="-20000"/>
          <w:sz w:val="2"/>
          <w:cs/>
        </w:rPr>
        <w:t>ܳ</w:t>
      </w:r>
      <w:r w:rsidR="005D45D6">
        <w:rPr>
          <w:color w:val="000000"/>
        </w:rPr>
        <w:t>ы</w:t>
      </w:r>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ь</w:t>
      </w:r>
      <w:r w:rsidR="005D45D6">
        <w:rPr>
          <w:rFonts w:ascii="Estrangelo Edessa" w:hAnsi="Estrangelo Edessa" w:cs="Estrangelo Edessa"/>
          <w:vanish/>
          <w:color w:val="FFFFFF"/>
          <w:spacing w:val="-20000"/>
          <w:sz w:val="2"/>
          <w:cs/>
        </w:rPr>
        <w:t>ܳ</w:t>
      </w:r>
      <w:r w:rsidR="005D45D6">
        <w:rPr>
          <w:color w:val="000000"/>
        </w:rPr>
        <w:t>я</w:t>
      </w:r>
      <w:r w:rsidR="005D45D6">
        <w:rPr>
          <w:rFonts w:ascii="Estrangelo Edessa" w:hAnsi="Estrangelo Edessa" w:cs="Estrangelo Edessa"/>
          <w:vanish/>
          <w:color w:val="FFFFFF"/>
          <w:spacing w:val="-20000"/>
          <w:sz w:val="2"/>
          <w:cs/>
        </w:rPr>
        <w:t>ܳ</w:t>
      </w:r>
    </w:p>
    <w:p w:rsidR="005D45D6" w:rsidRDefault="00C91CB2" w:rsidP="005D45D6">
      <w:pPr>
        <w:suppressAutoHyphens/>
        <w:spacing w:after="200"/>
        <w:contextualSpacing/>
        <w:rPr>
          <w:bCs/>
          <w:color w:val="000000"/>
          <w:szCs w:val="22"/>
        </w:rPr>
      </w:pPr>
      <w:r>
        <w:rPr>
          <w:color w:val="000000"/>
        </w:rPr>
        <w:t>6) П</w:t>
      </w:r>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з</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д</w:t>
      </w:r>
      <w:r w:rsidR="005D45D6">
        <w:rPr>
          <w:rFonts w:ascii="Estrangelo Edessa" w:hAnsi="Estrangelo Edessa" w:cs="Estrangelo Edessa"/>
          <w:vanish/>
          <w:color w:val="FFFFFF"/>
          <w:spacing w:val="-20000"/>
          <w:sz w:val="2"/>
          <w:cs/>
        </w:rPr>
        <w:t>ܳ</w:t>
      </w:r>
      <w:r w:rsidR="005D45D6">
        <w:rPr>
          <w:color w:val="000000"/>
        </w:rPr>
        <w:t>и</w:t>
      </w:r>
      <w:r w:rsidR="005D45D6">
        <w:rPr>
          <w:rFonts w:ascii="Estrangelo Edessa" w:hAnsi="Estrangelo Edessa" w:cs="Estrangelo Edessa"/>
          <w:vanish/>
          <w:color w:val="FFFFFF"/>
          <w:spacing w:val="-20000"/>
          <w:sz w:val="2"/>
          <w:cs/>
        </w:rPr>
        <w:t>ܳ</w:t>
      </w:r>
      <w:r w:rsidR="005D45D6">
        <w:rPr>
          <w:color w:val="000000"/>
        </w:rPr>
        <w:t>т</w:t>
      </w:r>
      <w:r w:rsidR="005D45D6">
        <w:rPr>
          <w:rFonts w:ascii="Estrangelo Edessa" w:hAnsi="Estrangelo Edessa" w:cs="Estrangelo Edessa"/>
          <w:vanish/>
          <w:color w:val="FFFFFF"/>
          <w:spacing w:val="-20000"/>
          <w:sz w:val="2"/>
          <w:cs/>
        </w:rPr>
        <w:t>ܳ</w:t>
      </w:r>
      <w:r w:rsidR="005D45D6">
        <w:rPr>
          <w:color w:val="000000"/>
        </w:rPr>
        <w:t>е</w:t>
      </w:r>
      <w:r w:rsidR="005D45D6">
        <w:rPr>
          <w:rFonts w:ascii="Estrangelo Edessa" w:hAnsi="Estrangelo Edessa" w:cs="Estrangelo Edessa"/>
          <w:vanish/>
          <w:color w:val="FFFFFF"/>
          <w:spacing w:val="-20000"/>
          <w:sz w:val="2"/>
          <w:cs/>
        </w:rPr>
        <w:t>ܳ</w:t>
      </w:r>
      <w:r w:rsidR="005D45D6">
        <w:rPr>
          <w:color w:val="000000"/>
        </w:rPr>
        <w:t>л</w:t>
      </w:r>
      <w:r w:rsidR="005D45D6">
        <w:rPr>
          <w:rFonts w:ascii="Estrangelo Edessa" w:hAnsi="Estrangelo Edessa" w:cs="Estrangelo Edessa"/>
          <w:vanish/>
          <w:color w:val="FFFFFF"/>
          <w:spacing w:val="-20000"/>
          <w:sz w:val="2"/>
          <w:cs/>
        </w:rPr>
        <w:t>ܳ</w:t>
      </w:r>
      <w:r w:rsidR="005D45D6">
        <w:rPr>
          <w:color w:val="000000"/>
        </w:rPr>
        <w:t>ь ф</w:t>
      </w:r>
      <w:r w:rsidR="005D45D6">
        <w:rPr>
          <w:rFonts w:ascii="Estrangelo Edessa" w:hAnsi="Estrangelo Edessa" w:cs="Estrangelo Edessa"/>
          <w:vanish/>
          <w:color w:val="FFFFFF"/>
          <w:spacing w:val="-20000"/>
          <w:sz w:val="2"/>
          <w:cs/>
        </w:rPr>
        <w:t>ܳ</w:t>
      </w:r>
      <w:r w:rsidR="005D45D6">
        <w:rPr>
          <w:color w:val="000000"/>
        </w:rPr>
        <w:t>р</w:t>
      </w:r>
      <w:r w:rsidR="005D45D6">
        <w:rPr>
          <w:rFonts w:ascii="Estrangelo Edessa" w:hAnsi="Estrangelo Edessa" w:cs="Estrangelo Edessa"/>
          <w:vanish/>
          <w:color w:val="FFFFFF"/>
          <w:spacing w:val="-20000"/>
          <w:sz w:val="2"/>
          <w:cs/>
        </w:rPr>
        <w:t>ܳ</w:t>
      </w:r>
      <w:r w:rsidR="005D45D6">
        <w:rPr>
          <w:color w:val="000000"/>
        </w:rPr>
        <w:t>у</w:t>
      </w:r>
      <w:r w:rsidR="005D45D6">
        <w:rPr>
          <w:rFonts w:ascii="Estrangelo Edessa" w:hAnsi="Estrangelo Edessa" w:cs="Estrangelo Edessa"/>
          <w:vanish/>
          <w:color w:val="FFFFFF"/>
          <w:spacing w:val="-20000"/>
          <w:sz w:val="2"/>
          <w:cs/>
        </w:rPr>
        <w:t>ܳ</w:t>
      </w:r>
      <w:r w:rsidR="005D45D6">
        <w:rPr>
          <w:color w:val="000000"/>
        </w:rPr>
        <w:t>к</w:t>
      </w:r>
      <w:r w:rsidR="005D45D6">
        <w:rPr>
          <w:rFonts w:ascii="Estrangelo Edessa" w:hAnsi="Estrangelo Edessa" w:cs="Estrangelo Edessa"/>
          <w:vanish/>
          <w:color w:val="FFFFFF"/>
          <w:spacing w:val="-20000"/>
          <w:sz w:val="2"/>
          <w:cs/>
        </w:rPr>
        <w:t>ܳ</w:t>
      </w:r>
      <w:r w:rsidR="005D45D6">
        <w:rPr>
          <w:color w:val="000000"/>
        </w:rPr>
        <w:t>т</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 о</w:t>
      </w:r>
      <w:r w:rsidR="005D45D6">
        <w:rPr>
          <w:rFonts w:ascii="Estrangelo Edessa" w:hAnsi="Estrangelo Edessa" w:cs="Estrangelo Edessa"/>
          <w:vanish/>
          <w:color w:val="FFFFFF"/>
          <w:spacing w:val="-20000"/>
          <w:sz w:val="2"/>
          <w:cs/>
        </w:rPr>
        <w:t>ܳ</w:t>
      </w:r>
      <w:r w:rsidR="005D45D6">
        <w:rPr>
          <w:color w:val="000000"/>
        </w:rPr>
        <w:t>в</w:t>
      </w:r>
      <w:r w:rsidR="005D45D6">
        <w:rPr>
          <w:rFonts w:ascii="Estrangelo Edessa" w:hAnsi="Estrangelo Edessa" w:cs="Estrangelo Edessa"/>
          <w:vanish/>
          <w:color w:val="FFFFFF"/>
          <w:spacing w:val="-20000"/>
          <w:sz w:val="2"/>
          <w:cs/>
        </w:rPr>
        <w:t>ܳ</w:t>
      </w:r>
      <w:r w:rsidR="005D45D6">
        <w:rPr>
          <w:color w:val="000000"/>
        </w:rPr>
        <w:t>о</w:t>
      </w:r>
      <w:r w:rsidR="005D45D6">
        <w:rPr>
          <w:rFonts w:ascii="Estrangelo Edessa" w:hAnsi="Estrangelo Edessa" w:cs="Estrangelo Edessa"/>
          <w:vanish/>
          <w:color w:val="FFFFFF"/>
          <w:spacing w:val="-20000"/>
          <w:sz w:val="2"/>
          <w:cs/>
        </w:rPr>
        <w:t>ܳ</w:t>
      </w:r>
      <w:r w:rsidR="005D45D6">
        <w:rPr>
          <w:color w:val="000000"/>
        </w:rPr>
        <w:t>щ</w:t>
      </w:r>
      <w:r w:rsidR="005D45D6">
        <w:rPr>
          <w:rFonts w:ascii="Estrangelo Edessa" w:hAnsi="Estrangelo Edessa" w:cs="Estrangelo Edessa"/>
          <w:vanish/>
          <w:color w:val="FFFFFF"/>
          <w:spacing w:val="-20000"/>
          <w:sz w:val="2"/>
          <w:cs/>
        </w:rPr>
        <w:t>ܳ</w:t>
      </w:r>
      <w:r w:rsidR="005D45D6">
        <w:rPr>
          <w:color w:val="000000"/>
        </w:rPr>
        <w:t>е</w:t>
      </w:r>
      <w:r w:rsidR="005D45D6">
        <w:rPr>
          <w:rFonts w:ascii="Estrangelo Edessa" w:hAnsi="Estrangelo Edessa" w:cs="Estrangelo Edessa"/>
          <w:vanish/>
          <w:color w:val="FFFFFF"/>
          <w:spacing w:val="-20000"/>
          <w:sz w:val="2"/>
          <w:cs/>
        </w:rPr>
        <w:t>ܳ</w:t>
      </w:r>
      <w:r w:rsidR="005D45D6">
        <w:rPr>
          <w:color w:val="000000"/>
        </w:rPr>
        <w:t>й</w:t>
      </w:r>
      <w:r w:rsidR="005D45D6">
        <w:rPr>
          <w:rFonts w:ascii="Estrangelo Edessa" w:hAnsi="Estrangelo Edessa" w:cs="Estrangelo Edessa"/>
          <w:vanish/>
          <w:color w:val="FFFFFF"/>
          <w:spacing w:val="-20000"/>
          <w:sz w:val="2"/>
          <w:cs/>
        </w:rPr>
        <w:t>ܳ</w:t>
      </w:r>
    </w:p>
    <w:p w:rsidR="005D45D6" w:rsidRPr="000F3720" w:rsidRDefault="005D45D6" w:rsidP="005D45D6">
      <w:pPr>
        <w:rPr>
          <w:bCs/>
          <w:color w:val="000000"/>
          <w:szCs w:val="22"/>
        </w:rPr>
      </w:pPr>
      <w:r>
        <w:rPr>
          <w:bCs/>
          <w:color w:val="000000"/>
          <w:szCs w:val="22"/>
        </w:rPr>
        <w:t>В</w:t>
      </w:r>
      <w:r>
        <w:rPr>
          <w:rFonts w:ascii="Estrangelo Edessa" w:hAnsi="Estrangelo Edessa" w:cs="Estrangelo Edessa"/>
          <w:bCs/>
          <w:vanish/>
          <w:color w:val="FFFFFF"/>
          <w:spacing w:val="-20000"/>
          <w:sz w:val="2"/>
          <w:szCs w:val="22"/>
          <w:cs/>
        </w:rPr>
        <w:t>ܳ</w:t>
      </w:r>
      <w:r>
        <w:rPr>
          <w:bCs/>
          <w:color w:val="000000"/>
          <w:szCs w:val="22"/>
        </w:rPr>
        <w:t>и</w:t>
      </w:r>
      <w:r>
        <w:rPr>
          <w:rFonts w:ascii="Estrangelo Edessa" w:hAnsi="Estrangelo Edessa" w:cs="Estrangelo Edessa"/>
          <w:bCs/>
          <w:vanish/>
          <w:color w:val="FFFFFF"/>
          <w:spacing w:val="-20000"/>
          <w:sz w:val="2"/>
          <w:szCs w:val="22"/>
          <w:cs/>
        </w:rPr>
        <w:t>ܳ</w:t>
      </w:r>
      <w:r>
        <w:rPr>
          <w:bCs/>
          <w:color w:val="000000"/>
          <w:szCs w:val="22"/>
        </w:rPr>
        <w:t>д</w:t>
      </w:r>
      <w:r>
        <w:rPr>
          <w:rFonts w:ascii="Estrangelo Edessa" w:hAnsi="Estrangelo Edessa" w:cs="Estrangelo Edessa"/>
          <w:bCs/>
          <w:vanish/>
          <w:color w:val="FFFFFF"/>
          <w:spacing w:val="-20000"/>
          <w:sz w:val="2"/>
          <w:szCs w:val="22"/>
          <w:cs/>
        </w:rPr>
        <w:t>ܳ</w:t>
      </w:r>
      <w:r>
        <w:rPr>
          <w:bCs/>
          <w:color w:val="000000"/>
          <w:szCs w:val="22"/>
        </w:rPr>
        <w:t>ы п</w:t>
      </w:r>
      <w:r>
        <w:rPr>
          <w:rFonts w:ascii="Estrangelo Edessa" w:hAnsi="Estrangelo Edessa" w:cs="Estrangelo Edessa"/>
          <w:bCs/>
          <w:vanish/>
          <w:color w:val="FFFFFF"/>
          <w:spacing w:val="-20000"/>
          <w:sz w:val="2"/>
          <w:szCs w:val="22"/>
          <w:cs/>
        </w:rPr>
        <w:t>ܳ</w:t>
      </w:r>
      <w:r>
        <w:rPr>
          <w:bCs/>
          <w:color w:val="000000"/>
          <w:szCs w:val="22"/>
        </w:rPr>
        <w:t>р</w:t>
      </w:r>
      <w:r>
        <w:rPr>
          <w:rFonts w:ascii="Estrangelo Edessa" w:hAnsi="Estrangelo Edessa" w:cs="Estrangelo Edessa"/>
          <w:bCs/>
          <w:vanish/>
          <w:color w:val="FFFFFF"/>
          <w:spacing w:val="-20000"/>
          <w:sz w:val="2"/>
          <w:szCs w:val="22"/>
          <w:cs/>
        </w:rPr>
        <w:t>ܳ</w:t>
      </w:r>
      <w:r>
        <w:rPr>
          <w:bCs/>
          <w:color w:val="000000"/>
          <w:szCs w:val="22"/>
        </w:rPr>
        <w:t>о</w:t>
      </w:r>
      <w:r>
        <w:rPr>
          <w:rFonts w:ascii="Estrangelo Edessa" w:hAnsi="Estrangelo Edessa" w:cs="Estrangelo Edessa"/>
          <w:bCs/>
          <w:vanish/>
          <w:color w:val="FFFFFF"/>
          <w:spacing w:val="-20000"/>
          <w:sz w:val="2"/>
          <w:szCs w:val="22"/>
          <w:cs/>
        </w:rPr>
        <w:t>ܳ</w:t>
      </w:r>
      <w:r>
        <w:rPr>
          <w:bCs/>
          <w:color w:val="000000"/>
          <w:szCs w:val="22"/>
        </w:rPr>
        <w:t>д</w:t>
      </w:r>
      <w:r>
        <w:rPr>
          <w:rFonts w:ascii="Estrangelo Edessa" w:hAnsi="Estrangelo Edessa" w:cs="Estrangelo Edessa"/>
          <w:bCs/>
          <w:vanish/>
          <w:color w:val="FFFFFF"/>
          <w:spacing w:val="-20000"/>
          <w:sz w:val="2"/>
          <w:szCs w:val="22"/>
          <w:cs/>
        </w:rPr>
        <w:t>ܳ</w:t>
      </w:r>
      <w:r>
        <w:rPr>
          <w:bCs/>
          <w:color w:val="000000"/>
          <w:szCs w:val="22"/>
        </w:rPr>
        <w:t>у</w:t>
      </w:r>
      <w:r>
        <w:rPr>
          <w:rFonts w:ascii="Estrangelo Edessa" w:hAnsi="Estrangelo Edessa" w:cs="Estrangelo Edessa"/>
          <w:bCs/>
          <w:vanish/>
          <w:color w:val="FFFFFF"/>
          <w:spacing w:val="-20000"/>
          <w:sz w:val="2"/>
          <w:szCs w:val="22"/>
          <w:cs/>
        </w:rPr>
        <w:t>ܳ</w:t>
      </w:r>
      <w:r>
        <w:rPr>
          <w:bCs/>
          <w:color w:val="000000"/>
          <w:szCs w:val="22"/>
        </w:rPr>
        <w:t>к</w:t>
      </w:r>
      <w:r>
        <w:rPr>
          <w:rFonts w:ascii="Estrangelo Edessa" w:hAnsi="Estrangelo Edessa" w:cs="Estrangelo Edessa"/>
          <w:bCs/>
          <w:vanish/>
          <w:color w:val="FFFFFF"/>
          <w:spacing w:val="-20000"/>
          <w:sz w:val="2"/>
          <w:szCs w:val="22"/>
          <w:cs/>
        </w:rPr>
        <w:t>ܳ</w:t>
      </w:r>
      <w:r>
        <w:rPr>
          <w:bCs/>
          <w:color w:val="000000"/>
          <w:szCs w:val="22"/>
        </w:rPr>
        <w:t>ц</w:t>
      </w:r>
      <w:r>
        <w:rPr>
          <w:rFonts w:ascii="Estrangelo Edessa" w:hAnsi="Estrangelo Edessa" w:cs="Estrangelo Edessa"/>
          <w:bCs/>
          <w:vanish/>
          <w:color w:val="FFFFFF"/>
          <w:spacing w:val="-20000"/>
          <w:sz w:val="2"/>
          <w:szCs w:val="22"/>
          <w:cs/>
        </w:rPr>
        <w:t>ܳ</w:t>
      </w:r>
      <w:r>
        <w:rPr>
          <w:bCs/>
          <w:color w:val="000000"/>
          <w:szCs w:val="22"/>
        </w:rPr>
        <w:t>и</w:t>
      </w:r>
      <w:r>
        <w:rPr>
          <w:rFonts w:ascii="Estrangelo Edessa" w:hAnsi="Estrangelo Edessa" w:cs="Estrangelo Edessa"/>
          <w:bCs/>
          <w:vanish/>
          <w:color w:val="FFFFFF"/>
          <w:spacing w:val="-20000"/>
          <w:sz w:val="2"/>
          <w:szCs w:val="22"/>
          <w:cs/>
        </w:rPr>
        <w:t>ܳ</w:t>
      </w:r>
      <w:proofErr w:type="gramStart"/>
      <w:r>
        <w:rPr>
          <w:bCs/>
          <w:color w:val="000000"/>
          <w:szCs w:val="22"/>
        </w:rPr>
        <w:t>и</w:t>
      </w:r>
      <w:proofErr w:type="gramEnd"/>
      <w:r>
        <w:rPr>
          <w:rFonts w:ascii="Estrangelo Edessa" w:hAnsi="Estrangelo Edessa" w:cs="Estrangelo Edessa"/>
          <w:bCs/>
          <w:vanish/>
          <w:color w:val="FFFFFF"/>
          <w:spacing w:val="-20000"/>
          <w:sz w:val="2"/>
          <w:szCs w:val="22"/>
          <w:cs/>
        </w:rPr>
        <w:t>ܳ</w:t>
      </w:r>
      <w:r>
        <w:rPr>
          <w:bCs/>
          <w:color w:val="000000"/>
          <w:szCs w:val="22"/>
        </w:rPr>
        <w:t>:</w:t>
      </w:r>
      <w:r>
        <w:rPr>
          <w:color w:val="000000"/>
          <w:szCs w:val="22"/>
        </w:rPr>
        <w:t> </w:t>
      </w:r>
      <w:r>
        <w:rPr>
          <w:color w:val="000000"/>
        </w:rPr>
        <w:t>м</w:t>
      </w:r>
      <w:r>
        <w:rPr>
          <w:rFonts w:ascii="Estrangelo Edessa" w:hAnsi="Estrangelo Edessa" w:cs="Estrangelo Edessa"/>
          <w:vanish/>
          <w:color w:val="FFFFFF"/>
          <w:spacing w:val="-20000"/>
          <w:sz w:val="2"/>
          <w:cs/>
        </w:rPr>
        <w:t>ܳ</w:t>
      </w:r>
      <w:r>
        <w:rPr>
          <w:color w:val="000000"/>
        </w:rPr>
        <w:t>я</w:t>
      </w:r>
      <w:r>
        <w:rPr>
          <w:rFonts w:ascii="Estrangelo Edessa" w:hAnsi="Estrangelo Edessa" w:cs="Estrangelo Edessa"/>
          <w:vanish/>
          <w:color w:val="FFFFFF"/>
          <w:spacing w:val="-20000"/>
          <w:sz w:val="2"/>
          <w:cs/>
        </w:rPr>
        <w:t>ܳ</w:t>
      </w:r>
      <w:r>
        <w:rPr>
          <w:color w:val="000000"/>
        </w:rPr>
        <w:t>с</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 п</w:t>
      </w:r>
      <w:r>
        <w:rPr>
          <w:rFonts w:ascii="Estrangelo Edessa" w:hAnsi="Estrangelo Edessa" w:cs="Estrangelo Edessa"/>
          <w:vanish/>
          <w:color w:val="FFFFFF"/>
          <w:spacing w:val="-20000"/>
          <w:sz w:val="2"/>
          <w:cs/>
        </w:rPr>
        <w:t>ܳ</w:t>
      </w:r>
      <w:r>
        <w:rPr>
          <w:color w:val="000000"/>
        </w:rPr>
        <w:t>т</w:t>
      </w:r>
      <w:r>
        <w:rPr>
          <w:rFonts w:ascii="Estrangelo Edessa" w:hAnsi="Estrangelo Edessa" w:cs="Estrangelo Edessa"/>
          <w:vanish/>
          <w:color w:val="FFFFFF"/>
          <w:spacing w:val="-20000"/>
          <w:sz w:val="2"/>
          <w:cs/>
        </w:rPr>
        <w:t>ܳ</w:t>
      </w:r>
      <w:r>
        <w:rPr>
          <w:color w:val="000000"/>
        </w:rPr>
        <w:t>и</w:t>
      </w:r>
      <w:r>
        <w:rPr>
          <w:rFonts w:ascii="Estrangelo Edessa" w:hAnsi="Estrangelo Edessa" w:cs="Estrangelo Edessa"/>
          <w:vanish/>
          <w:color w:val="FFFFFF"/>
          <w:spacing w:val="-20000"/>
          <w:sz w:val="2"/>
          <w:cs/>
        </w:rPr>
        <w:t>ܳ</w:t>
      </w:r>
      <w:r>
        <w:rPr>
          <w:color w:val="000000"/>
        </w:rPr>
        <w:t>ц</w:t>
      </w:r>
      <w:r>
        <w:rPr>
          <w:rFonts w:ascii="Estrangelo Edessa" w:hAnsi="Estrangelo Edessa" w:cs="Estrangelo Edessa"/>
          <w:vanish/>
          <w:color w:val="FFFFFF"/>
          <w:spacing w:val="-20000"/>
          <w:sz w:val="2"/>
          <w:cs/>
        </w:rPr>
        <w:t>ܳ</w:t>
      </w:r>
      <w:r>
        <w:rPr>
          <w:color w:val="000000"/>
        </w:rPr>
        <w:t>а</w:t>
      </w:r>
      <w:r>
        <w:rPr>
          <w:rFonts w:ascii="Estrangelo Edessa" w:hAnsi="Estrangelo Edessa" w:cs="Estrangelo Edessa"/>
          <w:vanish/>
          <w:color w:val="FFFFFF"/>
          <w:spacing w:val="-20000"/>
          <w:sz w:val="2"/>
          <w:cs/>
        </w:rPr>
        <w:t>ܳ</w:t>
      </w:r>
      <w:r>
        <w:rPr>
          <w:color w:val="000000"/>
        </w:rPr>
        <w:t>, с</w:t>
      </w:r>
      <w:r>
        <w:rPr>
          <w:rFonts w:ascii="Estrangelo Edessa" w:hAnsi="Estrangelo Edessa" w:cs="Estrangelo Edessa"/>
          <w:vanish/>
          <w:color w:val="FFFFFF"/>
          <w:spacing w:val="-20000"/>
          <w:sz w:val="2"/>
          <w:cs/>
        </w:rPr>
        <w:t>ܳ</w:t>
      </w:r>
      <w:r>
        <w:rPr>
          <w:color w:val="000000"/>
        </w:rPr>
        <w:t>у</w:t>
      </w:r>
      <w:r>
        <w:rPr>
          <w:rFonts w:ascii="Estrangelo Edessa" w:hAnsi="Estrangelo Edessa" w:cs="Estrangelo Edessa"/>
          <w:vanish/>
          <w:color w:val="FFFFFF"/>
          <w:spacing w:val="-20000"/>
          <w:sz w:val="2"/>
          <w:cs/>
        </w:rPr>
        <w:t>ܳ</w:t>
      </w:r>
      <w:r>
        <w:rPr>
          <w:color w:val="000000"/>
        </w:rPr>
        <w:t>б</w:t>
      </w:r>
      <w:r>
        <w:rPr>
          <w:rFonts w:ascii="Estrangelo Edessa" w:hAnsi="Estrangelo Edessa" w:cs="Estrangelo Edessa"/>
          <w:vanish/>
          <w:color w:val="FFFFFF"/>
          <w:spacing w:val="-20000"/>
          <w:sz w:val="2"/>
          <w:cs/>
        </w:rPr>
        <w:t>ܳ</w:t>
      </w:r>
      <w:r>
        <w:rPr>
          <w:color w:val="000000"/>
        </w:rPr>
        <w:t>п</w:t>
      </w:r>
      <w:r>
        <w:rPr>
          <w:rFonts w:ascii="Estrangelo Edessa" w:hAnsi="Estrangelo Edessa" w:cs="Estrangelo Edessa"/>
          <w:vanish/>
          <w:color w:val="FFFFFF"/>
          <w:spacing w:val="-20000"/>
          <w:sz w:val="2"/>
          <w:cs/>
        </w:rPr>
        <w:t>ܳ</w:t>
      </w:r>
      <w:r>
        <w:rPr>
          <w:color w:val="000000"/>
        </w:rPr>
        <w:t>р</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д</w:t>
      </w:r>
      <w:r>
        <w:rPr>
          <w:rFonts w:ascii="Estrangelo Edessa" w:hAnsi="Estrangelo Edessa" w:cs="Estrangelo Edessa"/>
          <w:vanish/>
          <w:color w:val="FFFFFF"/>
          <w:spacing w:val="-20000"/>
          <w:sz w:val="2"/>
          <w:cs/>
        </w:rPr>
        <w:t>ܳ</w:t>
      </w:r>
      <w:r>
        <w:rPr>
          <w:color w:val="000000"/>
        </w:rPr>
        <w:t>у</w:t>
      </w:r>
      <w:r>
        <w:rPr>
          <w:rFonts w:ascii="Estrangelo Edessa" w:hAnsi="Estrangelo Edessa" w:cs="Estrangelo Edessa"/>
          <w:vanish/>
          <w:color w:val="FFFFFF"/>
          <w:spacing w:val="-20000"/>
          <w:sz w:val="2"/>
          <w:cs/>
        </w:rPr>
        <w:t>ܳ</w:t>
      </w:r>
      <w:r>
        <w:rPr>
          <w:color w:val="000000"/>
        </w:rPr>
        <w:t>к</w:t>
      </w:r>
      <w:r>
        <w:rPr>
          <w:rFonts w:ascii="Estrangelo Edessa" w:hAnsi="Estrangelo Edessa" w:cs="Estrangelo Edessa"/>
          <w:vanish/>
          <w:color w:val="FFFFFF"/>
          <w:spacing w:val="-20000"/>
          <w:sz w:val="2"/>
          <w:cs/>
        </w:rPr>
        <w:t>ܳ</w:t>
      </w:r>
      <w:r>
        <w:rPr>
          <w:color w:val="000000"/>
        </w:rPr>
        <w:t>т</w:t>
      </w:r>
      <w:r>
        <w:rPr>
          <w:rFonts w:ascii="Estrangelo Edessa" w:hAnsi="Estrangelo Edessa" w:cs="Estrangelo Edessa"/>
          <w:vanish/>
          <w:color w:val="FFFFFF"/>
          <w:spacing w:val="-20000"/>
          <w:sz w:val="2"/>
          <w:cs/>
        </w:rPr>
        <w:t>ܳ</w:t>
      </w:r>
      <w:r>
        <w:rPr>
          <w:color w:val="000000"/>
        </w:rPr>
        <w:t>ы</w:t>
      </w:r>
      <w:r>
        <w:rPr>
          <w:rFonts w:ascii="Estrangelo Edessa" w:hAnsi="Estrangelo Edessa" w:cs="Estrangelo Edessa"/>
          <w:vanish/>
          <w:color w:val="FFFFFF"/>
          <w:spacing w:val="-20000"/>
          <w:sz w:val="2"/>
          <w:cs/>
        </w:rPr>
        <w:t>ܳ</w:t>
      </w:r>
      <w:r>
        <w:rPr>
          <w:color w:val="000000"/>
        </w:rPr>
        <w:t>, ж</w:t>
      </w:r>
      <w:r>
        <w:rPr>
          <w:rFonts w:ascii="Estrangelo Edessa" w:hAnsi="Estrangelo Edessa" w:cs="Estrangelo Edessa"/>
          <w:vanish/>
          <w:color w:val="FFFFFF"/>
          <w:spacing w:val="-20000"/>
          <w:sz w:val="2"/>
          <w:cs/>
        </w:rPr>
        <w:t>ܳ</w:t>
      </w:r>
      <w:r>
        <w:rPr>
          <w:color w:val="000000"/>
        </w:rPr>
        <w:t>и</w:t>
      </w:r>
      <w:r>
        <w:rPr>
          <w:rFonts w:ascii="Estrangelo Edessa" w:hAnsi="Estrangelo Edessa" w:cs="Estrangelo Edessa"/>
          <w:vanish/>
          <w:color w:val="FFFFFF"/>
          <w:spacing w:val="-20000"/>
          <w:sz w:val="2"/>
          <w:cs/>
        </w:rPr>
        <w:t>ܳ</w:t>
      </w:r>
      <w:r>
        <w:rPr>
          <w:color w:val="000000"/>
        </w:rPr>
        <w:t>в</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й с</w:t>
      </w:r>
      <w:r>
        <w:rPr>
          <w:rFonts w:ascii="Estrangelo Edessa" w:hAnsi="Estrangelo Edessa" w:cs="Estrangelo Edessa"/>
          <w:vanish/>
          <w:color w:val="FFFFFF"/>
          <w:spacing w:val="-20000"/>
          <w:sz w:val="2"/>
          <w:cs/>
        </w:rPr>
        <w:t>ܳ</w:t>
      </w:r>
      <w:r>
        <w:rPr>
          <w:color w:val="000000"/>
        </w:rPr>
        <w:t>к</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 xml:space="preserve">т </w:t>
      </w:r>
      <w:r>
        <w:rPr>
          <w:rFonts w:ascii="Estrangelo Edessa" w:hAnsi="Estrangelo Edessa" w:cs="Estrangelo Edessa"/>
          <w:vanish/>
          <w:color w:val="FFFFFF"/>
          <w:spacing w:val="-20000"/>
          <w:sz w:val="2"/>
          <w:cs/>
        </w:rPr>
        <w:t>ܳ</w:t>
      </w:r>
      <w:r>
        <w:rPr>
          <w:color w:val="000000"/>
        </w:rPr>
        <w:t>, з</w:t>
      </w:r>
      <w:r>
        <w:rPr>
          <w:rFonts w:ascii="Estrangelo Edessa" w:hAnsi="Estrangelo Edessa" w:cs="Estrangelo Edessa"/>
          <w:vanish/>
          <w:color w:val="FFFFFF"/>
          <w:spacing w:val="-20000"/>
          <w:sz w:val="2"/>
          <w:cs/>
        </w:rPr>
        <w:t>ܳ</w:t>
      </w:r>
      <w:r>
        <w:rPr>
          <w:color w:val="000000"/>
        </w:rPr>
        <w:t>е</w:t>
      </w:r>
      <w:r>
        <w:rPr>
          <w:rFonts w:ascii="Estrangelo Edessa" w:hAnsi="Estrangelo Edessa" w:cs="Estrangelo Edessa"/>
          <w:vanish/>
          <w:color w:val="FFFFFF"/>
          <w:spacing w:val="-20000"/>
          <w:sz w:val="2"/>
          <w:cs/>
        </w:rPr>
        <w:t>ܳ</w:t>
      </w:r>
      <w:r>
        <w:rPr>
          <w:color w:val="000000"/>
        </w:rPr>
        <w:t>р</w:t>
      </w:r>
      <w:r>
        <w:rPr>
          <w:rFonts w:ascii="Estrangelo Edessa" w:hAnsi="Estrangelo Edessa" w:cs="Estrangelo Edessa"/>
          <w:vanish/>
          <w:color w:val="FFFFFF"/>
          <w:spacing w:val="-20000"/>
          <w:sz w:val="2"/>
          <w:cs/>
        </w:rPr>
        <w:t>ܳ</w:t>
      </w:r>
      <w:r>
        <w:rPr>
          <w:color w:val="000000"/>
        </w:rPr>
        <w:t>н</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 о</w:t>
      </w:r>
      <w:r>
        <w:rPr>
          <w:rFonts w:ascii="Estrangelo Edessa" w:hAnsi="Estrangelo Edessa" w:cs="Estrangelo Edessa"/>
          <w:vanish/>
          <w:color w:val="FFFFFF"/>
          <w:spacing w:val="-20000"/>
          <w:sz w:val="2"/>
          <w:cs/>
        </w:rPr>
        <w:t>ܳ</w:t>
      </w:r>
      <w:r>
        <w:rPr>
          <w:color w:val="000000"/>
        </w:rPr>
        <w:t>в</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щ</w:t>
      </w:r>
      <w:r>
        <w:rPr>
          <w:rFonts w:ascii="Estrangelo Edessa" w:hAnsi="Estrangelo Edessa" w:cs="Estrangelo Edessa"/>
          <w:vanish/>
          <w:color w:val="FFFFFF"/>
          <w:spacing w:val="-20000"/>
          <w:sz w:val="2"/>
          <w:cs/>
        </w:rPr>
        <w:t>ܳ</w:t>
      </w:r>
      <w:r>
        <w:rPr>
          <w:color w:val="000000"/>
        </w:rPr>
        <w:t>и</w:t>
      </w:r>
      <w:r>
        <w:rPr>
          <w:rFonts w:ascii="Estrangelo Edessa" w:hAnsi="Estrangelo Edessa" w:cs="Estrangelo Edessa"/>
          <w:vanish/>
          <w:color w:val="FFFFFF"/>
          <w:spacing w:val="-20000"/>
          <w:sz w:val="2"/>
          <w:cs/>
        </w:rPr>
        <w:t>ܳ</w:t>
      </w:r>
      <w:r>
        <w:rPr>
          <w:color w:val="000000"/>
        </w:rPr>
        <w:t>, м</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sidR="00C91CB2">
        <w:rPr>
          <w:color w:val="000000"/>
        </w:rPr>
        <w:t>локо, крупного</w:t>
      </w:r>
      <w:r>
        <w:rPr>
          <w:color w:val="000000"/>
        </w:rPr>
        <w:t xml:space="preserve"> р</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г</w:t>
      </w:r>
      <w:r>
        <w:rPr>
          <w:rFonts w:ascii="Estrangelo Edessa" w:hAnsi="Estrangelo Edessa" w:cs="Estrangelo Edessa"/>
          <w:vanish/>
          <w:color w:val="FFFFFF"/>
          <w:spacing w:val="-20000"/>
          <w:sz w:val="2"/>
          <w:cs/>
        </w:rPr>
        <w:t>ܳ</w:t>
      </w:r>
      <w:r>
        <w:rPr>
          <w:color w:val="000000"/>
        </w:rPr>
        <w:t>а</w:t>
      </w:r>
      <w:r>
        <w:rPr>
          <w:rFonts w:ascii="Estrangelo Edessa" w:hAnsi="Estrangelo Edessa" w:cs="Estrangelo Edessa"/>
          <w:vanish/>
          <w:color w:val="FFFFFF"/>
          <w:spacing w:val="-20000"/>
          <w:sz w:val="2"/>
          <w:cs/>
        </w:rPr>
        <w:t>ܳ</w:t>
      </w:r>
      <w:r>
        <w:rPr>
          <w:color w:val="000000"/>
        </w:rPr>
        <w:t>т</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г</w:t>
      </w:r>
      <w:r>
        <w:rPr>
          <w:rFonts w:ascii="Estrangelo Edessa" w:hAnsi="Estrangelo Edessa" w:cs="Estrangelo Edessa"/>
          <w:vanish/>
          <w:color w:val="FFFFFF"/>
          <w:spacing w:val="-20000"/>
          <w:sz w:val="2"/>
          <w:cs/>
        </w:rPr>
        <w:t>ܳ</w:t>
      </w:r>
      <w:r>
        <w:rPr>
          <w:color w:val="000000"/>
        </w:rPr>
        <w:t>о с</w:t>
      </w:r>
      <w:r>
        <w:rPr>
          <w:rFonts w:ascii="Estrangelo Edessa" w:hAnsi="Estrangelo Edessa" w:cs="Estrangelo Edessa"/>
          <w:vanish/>
          <w:color w:val="FFFFFF"/>
          <w:spacing w:val="-20000"/>
          <w:sz w:val="2"/>
          <w:cs/>
        </w:rPr>
        <w:t>ܳ</w:t>
      </w:r>
      <w:r>
        <w:rPr>
          <w:color w:val="000000"/>
        </w:rPr>
        <w:t>к</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т</w:t>
      </w:r>
      <w:r>
        <w:rPr>
          <w:rFonts w:ascii="Estrangelo Edessa" w:hAnsi="Estrangelo Edessa" w:cs="Estrangelo Edessa"/>
          <w:vanish/>
          <w:color w:val="FFFFFF"/>
          <w:spacing w:val="-20000"/>
          <w:sz w:val="2"/>
          <w:cs/>
        </w:rPr>
        <w:t>ܳ</w:t>
      </w:r>
      <w:r>
        <w:rPr>
          <w:color w:val="000000"/>
        </w:rPr>
        <w:t>а</w:t>
      </w:r>
      <w:r>
        <w:rPr>
          <w:rFonts w:ascii="Estrangelo Edessa" w:hAnsi="Estrangelo Edessa" w:cs="Estrangelo Edessa"/>
          <w:vanish/>
          <w:color w:val="FFFFFF"/>
          <w:spacing w:val="-20000"/>
          <w:sz w:val="2"/>
          <w:cs/>
        </w:rPr>
        <w:t>ܳ</w:t>
      </w:r>
      <w:r>
        <w:rPr>
          <w:color w:val="000000"/>
        </w:rPr>
        <w:t>, с</w:t>
      </w:r>
      <w:r>
        <w:rPr>
          <w:rFonts w:ascii="Estrangelo Edessa" w:hAnsi="Estrangelo Edessa" w:cs="Estrangelo Edessa"/>
          <w:vanish/>
          <w:color w:val="FFFFFF"/>
          <w:spacing w:val="-20000"/>
          <w:sz w:val="2"/>
          <w:cs/>
        </w:rPr>
        <w:t>ܳ</w:t>
      </w:r>
      <w:r>
        <w:rPr>
          <w:color w:val="000000"/>
        </w:rPr>
        <w:t>в</w:t>
      </w:r>
      <w:r>
        <w:rPr>
          <w:rFonts w:ascii="Estrangelo Edessa" w:hAnsi="Estrangelo Edessa" w:cs="Estrangelo Edessa"/>
          <w:vanish/>
          <w:color w:val="FFFFFF"/>
          <w:spacing w:val="-20000"/>
          <w:sz w:val="2"/>
          <w:cs/>
        </w:rPr>
        <w:t>ܳ</w:t>
      </w:r>
      <w:r>
        <w:rPr>
          <w:color w:val="000000"/>
        </w:rPr>
        <w:t>е</w:t>
      </w:r>
      <w:r>
        <w:rPr>
          <w:rFonts w:ascii="Estrangelo Edessa" w:hAnsi="Estrangelo Edessa" w:cs="Estrangelo Edessa"/>
          <w:vanish/>
          <w:color w:val="FFFFFF"/>
          <w:spacing w:val="-20000"/>
          <w:sz w:val="2"/>
          <w:cs/>
        </w:rPr>
        <w:t>ܳ</w:t>
      </w:r>
      <w:r>
        <w:rPr>
          <w:color w:val="000000"/>
        </w:rPr>
        <w:t>к</w:t>
      </w:r>
      <w:r>
        <w:rPr>
          <w:rFonts w:ascii="Estrangelo Edessa" w:hAnsi="Estrangelo Edessa" w:cs="Estrangelo Edessa"/>
          <w:vanish/>
          <w:color w:val="FFFFFF"/>
          <w:spacing w:val="-20000"/>
          <w:sz w:val="2"/>
          <w:cs/>
        </w:rPr>
        <w:t>ܳ</w:t>
      </w:r>
      <w:r>
        <w:rPr>
          <w:color w:val="000000"/>
        </w:rPr>
        <w:t>л</w:t>
      </w:r>
      <w:r>
        <w:rPr>
          <w:rFonts w:ascii="Estrangelo Edessa" w:hAnsi="Estrangelo Edessa" w:cs="Estrangelo Edessa"/>
          <w:vanish/>
          <w:color w:val="FFFFFF"/>
          <w:spacing w:val="-20000"/>
          <w:sz w:val="2"/>
          <w:cs/>
        </w:rPr>
        <w:t>ܳ</w:t>
      </w:r>
      <w:r>
        <w:rPr>
          <w:color w:val="000000"/>
        </w:rPr>
        <w:t>а с</w:t>
      </w:r>
      <w:r>
        <w:rPr>
          <w:rFonts w:ascii="Estrangelo Edessa" w:hAnsi="Estrangelo Edessa" w:cs="Estrangelo Edessa"/>
          <w:vanish/>
          <w:color w:val="FFFFFF"/>
          <w:spacing w:val="-20000"/>
          <w:sz w:val="2"/>
          <w:cs/>
        </w:rPr>
        <w:t>ܳ</w:t>
      </w:r>
      <w:r>
        <w:rPr>
          <w:color w:val="000000"/>
        </w:rPr>
        <w:t>а</w:t>
      </w:r>
      <w:r>
        <w:rPr>
          <w:rFonts w:ascii="Estrangelo Edessa" w:hAnsi="Estrangelo Edessa" w:cs="Estrangelo Edessa"/>
          <w:vanish/>
          <w:color w:val="FFFFFF"/>
          <w:spacing w:val="-20000"/>
          <w:sz w:val="2"/>
          <w:cs/>
        </w:rPr>
        <w:t>ܳ</w:t>
      </w:r>
      <w:r>
        <w:rPr>
          <w:color w:val="000000"/>
        </w:rPr>
        <w:t>х</w:t>
      </w:r>
      <w:r>
        <w:rPr>
          <w:rFonts w:ascii="Estrangelo Edessa" w:hAnsi="Estrangelo Edessa" w:cs="Estrangelo Edessa"/>
          <w:vanish/>
          <w:color w:val="FFFFFF"/>
          <w:spacing w:val="-20000"/>
          <w:sz w:val="2"/>
          <w:cs/>
        </w:rPr>
        <w:t>ܳ</w:t>
      </w:r>
      <w:r>
        <w:rPr>
          <w:color w:val="000000"/>
        </w:rPr>
        <w:t>а</w:t>
      </w:r>
      <w:r>
        <w:rPr>
          <w:rFonts w:ascii="Estrangelo Edessa" w:hAnsi="Estrangelo Edessa" w:cs="Estrangelo Edessa"/>
          <w:vanish/>
          <w:color w:val="FFFFFF"/>
          <w:spacing w:val="-20000"/>
          <w:sz w:val="2"/>
          <w:cs/>
        </w:rPr>
        <w:t>ܳ</w:t>
      </w:r>
      <w:proofErr w:type="gramStart"/>
      <w:r>
        <w:rPr>
          <w:color w:val="000000"/>
        </w:rPr>
        <w:t>р</w:t>
      </w:r>
      <w:proofErr w:type="gramEnd"/>
      <w:r>
        <w:rPr>
          <w:rFonts w:ascii="Estrangelo Edessa" w:hAnsi="Estrangelo Edessa" w:cs="Estrangelo Edessa"/>
          <w:vanish/>
          <w:color w:val="FFFFFF"/>
          <w:spacing w:val="-20000"/>
          <w:sz w:val="2"/>
          <w:cs/>
        </w:rPr>
        <w:t>ܳ</w:t>
      </w:r>
      <w:r>
        <w:rPr>
          <w:color w:val="000000"/>
        </w:rPr>
        <w:t>н</w:t>
      </w:r>
      <w:r>
        <w:rPr>
          <w:rFonts w:ascii="Estrangelo Edessa" w:hAnsi="Estrangelo Edessa" w:cs="Estrangelo Edessa"/>
          <w:vanish/>
          <w:color w:val="FFFFFF"/>
          <w:spacing w:val="-20000"/>
          <w:sz w:val="2"/>
          <w:cs/>
        </w:rPr>
        <w:t>ܳ</w:t>
      </w:r>
      <w:r>
        <w:rPr>
          <w:color w:val="000000"/>
        </w:rPr>
        <w:t>а</w:t>
      </w:r>
      <w:r>
        <w:rPr>
          <w:rFonts w:ascii="Estrangelo Edessa" w:hAnsi="Estrangelo Edessa" w:cs="Estrangelo Edessa"/>
          <w:vanish/>
          <w:color w:val="FFFFFF"/>
          <w:spacing w:val="-20000"/>
          <w:sz w:val="2"/>
          <w:cs/>
        </w:rPr>
        <w:t>ܳ</w:t>
      </w:r>
      <w:r>
        <w:rPr>
          <w:color w:val="000000"/>
        </w:rPr>
        <w:t>я</w:t>
      </w:r>
      <w:r>
        <w:rPr>
          <w:rFonts w:ascii="Estrangelo Edessa" w:hAnsi="Estrangelo Edessa" w:cs="Estrangelo Edessa"/>
          <w:vanish/>
          <w:color w:val="FFFFFF"/>
          <w:spacing w:val="-20000"/>
          <w:sz w:val="2"/>
          <w:cs/>
        </w:rPr>
        <w:t>ܳ</w:t>
      </w:r>
      <w:r>
        <w:rPr>
          <w:color w:val="000000"/>
        </w:rPr>
        <w:t>, в</w:t>
      </w:r>
      <w:r>
        <w:rPr>
          <w:rFonts w:ascii="Estrangelo Edessa" w:hAnsi="Estrangelo Edessa" w:cs="Estrangelo Edessa"/>
          <w:vanish/>
          <w:color w:val="FFFFFF"/>
          <w:spacing w:val="-20000"/>
          <w:sz w:val="2"/>
          <w:cs/>
        </w:rPr>
        <w:t>ܳ</w:t>
      </w:r>
      <w:r>
        <w:rPr>
          <w:color w:val="000000"/>
        </w:rPr>
        <w:t>ы</w:t>
      </w:r>
      <w:r>
        <w:rPr>
          <w:rFonts w:ascii="Estrangelo Edessa" w:hAnsi="Estrangelo Edessa" w:cs="Estrangelo Edessa"/>
          <w:vanish/>
          <w:color w:val="FFFFFF"/>
          <w:spacing w:val="-20000"/>
          <w:sz w:val="2"/>
          <w:cs/>
        </w:rPr>
        <w:t>ܳ</w:t>
      </w:r>
      <w:r>
        <w:rPr>
          <w:color w:val="000000"/>
        </w:rPr>
        <w:t>р</w:t>
      </w:r>
      <w:r>
        <w:rPr>
          <w:rFonts w:ascii="Estrangelo Edessa" w:hAnsi="Estrangelo Edessa" w:cs="Estrangelo Edessa"/>
          <w:vanish/>
          <w:color w:val="FFFFFF"/>
          <w:spacing w:val="-20000"/>
          <w:sz w:val="2"/>
          <w:cs/>
        </w:rPr>
        <w:t>ܳ</w:t>
      </w:r>
      <w:r>
        <w:rPr>
          <w:color w:val="000000"/>
        </w:rPr>
        <w:t>а</w:t>
      </w:r>
      <w:r>
        <w:rPr>
          <w:rFonts w:ascii="Estrangelo Edessa" w:hAnsi="Estrangelo Edessa" w:cs="Estrangelo Edessa"/>
          <w:vanish/>
          <w:color w:val="FFFFFF"/>
          <w:spacing w:val="-20000"/>
          <w:sz w:val="2"/>
          <w:cs/>
        </w:rPr>
        <w:t>ܳ</w:t>
      </w:r>
      <w:r>
        <w:rPr>
          <w:color w:val="000000"/>
        </w:rPr>
        <w:t>щ</w:t>
      </w:r>
      <w:r>
        <w:rPr>
          <w:rFonts w:ascii="Estrangelo Edessa" w:hAnsi="Estrangelo Edessa" w:cs="Estrangelo Edessa"/>
          <w:vanish/>
          <w:color w:val="FFFFFF"/>
          <w:spacing w:val="-20000"/>
          <w:sz w:val="2"/>
          <w:cs/>
        </w:rPr>
        <w:t>ܳ</w:t>
      </w:r>
      <w:r>
        <w:rPr>
          <w:color w:val="000000"/>
        </w:rPr>
        <w:t>и</w:t>
      </w:r>
      <w:r>
        <w:rPr>
          <w:rFonts w:ascii="Estrangelo Edessa" w:hAnsi="Estrangelo Edessa" w:cs="Estrangelo Edessa"/>
          <w:vanish/>
          <w:color w:val="FFFFFF"/>
          <w:spacing w:val="-20000"/>
          <w:sz w:val="2"/>
          <w:cs/>
        </w:rPr>
        <w:t>ܳ</w:t>
      </w:r>
      <w:r>
        <w:rPr>
          <w:color w:val="000000"/>
        </w:rPr>
        <w:t>в</w:t>
      </w:r>
      <w:r>
        <w:rPr>
          <w:rFonts w:ascii="Estrangelo Edessa" w:hAnsi="Estrangelo Edessa" w:cs="Estrangelo Edessa"/>
          <w:vanish/>
          <w:color w:val="FFFFFF"/>
          <w:spacing w:val="-20000"/>
          <w:sz w:val="2"/>
          <w:cs/>
        </w:rPr>
        <w:t>ܳ</w:t>
      </w:r>
      <w:r>
        <w:rPr>
          <w:color w:val="000000"/>
        </w:rPr>
        <w:t>а</w:t>
      </w:r>
      <w:r>
        <w:rPr>
          <w:rFonts w:ascii="Estrangelo Edessa" w:hAnsi="Estrangelo Edessa" w:cs="Estrangelo Edessa"/>
          <w:vanish/>
          <w:color w:val="FFFFFF"/>
          <w:spacing w:val="-20000"/>
          <w:sz w:val="2"/>
          <w:cs/>
        </w:rPr>
        <w:t>ܳ</w:t>
      </w:r>
      <w:r>
        <w:rPr>
          <w:color w:val="000000"/>
        </w:rPr>
        <w:t>н</w:t>
      </w:r>
      <w:r>
        <w:rPr>
          <w:rFonts w:ascii="Estrangelo Edessa" w:hAnsi="Estrangelo Edessa" w:cs="Estrangelo Edessa"/>
          <w:vanish/>
          <w:color w:val="FFFFFF"/>
          <w:spacing w:val="-20000"/>
          <w:sz w:val="2"/>
          <w:cs/>
        </w:rPr>
        <w:t>ܳ</w:t>
      </w:r>
      <w:r>
        <w:rPr>
          <w:color w:val="000000"/>
        </w:rPr>
        <w:t>и</w:t>
      </w:r>
      <w:r>
        <w:rPr>
          <w:rFonts w:ascii="Estrangelo Edessa" w:hAnsi="Estrangelo Edessa" w:cs="Estrangelo Edessa"/>
          <w:vanish/>
          <w:color w:val="FFFFFF"/>
          <w:spacing w:val="-20000"/>
          <w:sz w:val="2"/>
          <w:cs/>
        </w:rPr>
        <w:t>ܳ</w:t>
      </w:r>
      <w:r>
        <w:rPr>
          <w:color w:val="000000"/>
        </w:rPr>
        <w:t>е к</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р</w:t>
      </w:r>
      <w:r>
        <w:rPr>
          <w:rFonts w:ascii="Estrangelo Edessa" w:hAnsi="Estrangelo Edessa" w:cs="Estrangelo Edessa"/>
          <w:vanish/>
          <w:color w:val="FFFFFF"/>
          <w:spacing w:val="-20000"/>
          <w:sz w:val="2"/>
          <w:cs/>
        </w:rPr>
        <w:t>ܳ</w:t>
      </w:r>
      <w:r>
        <w:rPr>
          <w:color w:val="000000"/>
        </w:rPr>
        <w:t>м</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в</w:t>
      </w:r>
      <w:r>
        <w:rPr>
          <w:rFonts w:ascii="Estrangelo Edessa" w:hAnsi="Estrangelo Edessa" w:cs="Estrangelo Edessa"/>
          <w:vanish/>
          <w:color w:val="FFFFFF"/>
          <w:spacing w:val="-20000"/>
          <w:sz w:val="2"/>
          <w:cs/>
        </w:rPr>
        <w:t>ܳ</w:t>
      </w:r>
      <w:r>
        <w:rPr>
          <w:color w:val="000000"/>
        </w:rPr>
        <w:t>ы</w:t>
      </w:r>
      <w:r>
        <w:rPr>
          <w:rFonts w:ascii="Estrangelo Edessa" w:hAnsi="Estrangelo Edessa" w:cs="Estrangelo Edessa"/>
          <w:vanish/>
          <w:color w:val="FFFFFF"/>
          <w:spacing w:val="-20000"/>
          <w:sz w:val="2"/>
          <w:cs/>
        </w:rPr>
        <w:t>ܳ</w:t>
      </w:r>
      <w:r>
        <w:rPr>
          <w:color w:val="000000"/>
        </w:rPr>
        <w:t>х к</w:t>
      </w:r>
      <w:r>
        <w:rPr>
          <w:rFonts w:ascii="Estrangelo Edessa" w:hAnsi="Estrangelo Edessa" w:cs="Estrangelo Edessa"/>
          <w:vanish/>
          <w:color w:val="FFFFFF"/>
          <w:spacing w:val="-20000"/>
          <w:sz w:val="2"/>
          <w:cs/>
        </w:rPr>
        <w:t>ܳ</w:t>
      </w:r>
      <w:r>
        <w:rPr>
          <w:color w:val="000000"/>
        </w:rPr>
        <w:t>у</w:t>
      </w:r>
      <w:r>
        <w:rPr>
          <w:rFonts w:ascii="Estrangelo Edessa" w:hAnsi="Estrangelo Edessa" w:cs="Estrangelo Edessa"/>
          <w:vanish/>
          <w:color w:val="FFFFFF"/>
          <w:spacing w:val="-20000"/>
          <w:sz w:val="2"/>
          <w:cs/>
        </w:rPr>
        <w:t>ܳ</w:t>
      </w:r>
      <w:r>
        <w:rPr>
          <w:color w:val="000000"/>
        </w:rPr>
        <w:t>л</w:t>
      </w:r>
      <w:r>
        <w:rPr>
          <w:rFonts w:ascii="Estrangelo Edessa" w:hAnsi="Estrangelo Edessa" w:cs="Estrangelo Edessa"/>
          <w:vanish/>
          <w:color w:val="FFFFFF"/>
          <w:spacing w:val="-20000"/>
          <w:sz w:val="2"/>
          <w:cs/>
        </w:rPr>
        <w:t>ܳ</w:t>
      </w:r>
      <w:r>
        <w:rPr>
          <w:color w:val="000000"/>
        </w:rPr>
        <w:t>ь</w:t>
      </w:r>
      <w:r>
        <w:rPr>
          <w:rFonts w:ascii="Estrangelo Edessa" w:hAnsi="Estrangelo Edessa" w:cs="Estrangelo Edessa"/>
          <w:vanish/>
          <w:color w:val="FFFFFF"/>
          <w:spacing w:val="-20000"/>
          <w:sz w:val="2"/>
          <w:cs/>
        </w:rPr>
        <w:t>ܳ</w:t>
      </w:r>
      <w:r>
        <w:rPr>
          <w:color w:val="000000"/>
        </w:rPr>
        <w:t>т</w:t>
      </w:r>
      <w:r>
        <w:rPr>
          <w:rFonts w:ascii="Estrangelo Edessa" w:hAnsi="Estrangelo Edessa" w:cs="Estrangelo Edessa"/>
          <w:vanish/>
          <w:color w:val="FFFFFF"/>
          <w:spacing w:val="-20000"/>
          <w:sz w:val="2"/>
          <w:cs/>
        </w:rPr>
        <w:t>ܳ</w:t>
      </w:r>
      <w:r>
        <w:rPr>
          <w:color w:val="000000"/>
        </w:rPr>
        <w:t>у</w:t>
      </w:r>
      <w:r>
        <w:rPr>
          <w:rFonts w:ascii="Estrangelo Edessa" w:hAnsi="Estrangelo Edessa" w:cs="Estrangelo Edessa"/>
          <w:vanish/>
          <w:color w:val="FFFFFF"/>
          <w:spacing w:val="-20000"/>
          <w:sz w:val="2"/>
          <w:cs/>
        </w:rPr>
        <w:t>ܳ</w:t>
      </w:r>
      <w:r>
        <w:rPr>
          <w:color w:val="000000"/>
        </w:rPr>
        <w:t>р</w:t>
      </w:r>
      <w:r>
        <w:rPr>
          <w:rFonts w:ascii="Estrangelo Edessa" w:hAnsi="Estrangelo Edessa" w:cs="Estrangelo Edessa"/>
          <w:vanish/>
          <w:color w:val="FFFFFF"/>
          <w:spacing w:val="-20000"/>
          <w:sz w:val="2"/>
          <w:cs/>
        </w:rPr>
        <w:t>ܳ</w:t>
      </w:r>
      <w:r>
        <w:rPr>
          <w:color w:val="000000"/>
        </w:rPr>
        <w:t>.</w:t>
      </w:r>
    </w:p>
    <w:p w:rsidR="005D45D6" w:rsidRDefault="005D45D6" w:rsidP="005D45D6">
      <w:r>
        <w:t>О</w:t>
      </w:r>
      <w:r>
        <w:rPr>
          <w:rFonts w:ascii="Estrangelo Edessa" w:hAnsi="Estrangelo Edessa" w:cs="Estrangelo Edessa"/>
          <w:vanish/>
          <w:color w:val="FFFFFF"/>
          <w:spacing w:val="-20000"/>
          <w:sz w:val="2"/>
          <w:cs/>
        </w:rPr>
        <w:t>ܳ</w:t>
      </w:r>
      <w:r>
        <w:t>б</w:t>
      </w:r>
      <w:r>
        <w:rPr>
          <w:rFonts w:ascii="Estrangelo Edessa" w:hAnsi="Estrangelo Edessa" w:cs="Estrangelo Edessa"/>
          <w:vanish/>
          <w:color w:val="FFFFFF"/>
          <w:spacing w:val="-20000"/>
          <w:sz w:val="2"/>
          <w:cs/>
        </w:rPr>
        <w:t>ܳ</w:t>
      </w:r>
      <w:r>
        <w:t>щ</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я п</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щ</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д</w:t>
      </w:r>
      <w:r>
        <w:rPr>
          <w:rFonts w:ascii="Estrangelo Edessa" w:hAnsi="Estrangelo Edessa" w:cs="Estrangelo Edessa"/>
          <w:vanish/>
          <w:color w:val="FFFFFF"/>
          <w:spacing w:val="-20000"/>
          <w:sz w:val="2"/>
          <w:cs/>
        </w:rPr>
        <w:t>ܳ</w:t>
      </w:r>
      <w:r>
        <w:t>ь х</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з</w:t>
      </w:r>
      <w:r>
        <w:rPr>
          <w:rFonts w:ascii="Estrangelo Edessa" w:hAnsi="Estrangelo Edessa" w:cs="Estrangelo Edessa"/>
          <w:vanish/>
          <w:color w:val="FFFFFF"/>
          <w:spacing w:val="-20000"/>
          <w:sz w:val="2"/>
          <w:cs/>
        </w:rPr>
        <w:t>ܳ</w:t>
      </w:r>
      <w:r>
        <w:t>я</w:t>
      </w:r>
      <w:r>
        <w:rPr>
          <w:rFonts w:ascii="Estrangelo Edessa" w:hAnsi="Estrangelo Edessa" w:cs="Estrangelo Edessa"/>
          <w:vanish/>
          <w:color w:val="FFFFFF"/>
          <w:spacing w:val="-20000"/>
          <w:sz w:val="2"/>
          <w:cs/>
        </w:rPr>
        <w:t>ܳ</w:t>
      </w:r>
      <w:r>
        <w:t>й</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 xml:space="preserve">а </w:t>
      </w:r>
      <w:r>
        <w:rPr>
          <w:color w:val="000000"/>
        </w:rPr>
        <w:t xml:space="preserve">к </w:t>
      </w:r>
      <w:proofErr w:type="gramStart"/>
      <w:r>
        <w:rPr>
          <w:color w:val="000000"/>
        </w:rPr>
        <w:t>к</w:t>
      </w:r>
      <w:proofErr w:type="gramEnd"/>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н</w:t>
      </w:r>
      <w:r>
        <w:rPr>
          <w:rFonts w:ascii="Estrangelo Edessa" w:hAnsi="Estrangelo Edessa" w:cs="Estrangelo Edessa"/>
          <w:vanish/>
          <w:color w:val="FFFFFF"/>
          <w:spacing w:val="-20000"/>
          <w:sz w:val="2"/>
          <w:cs/>
        </w:rPr>
        <w:t>ܳ</w:t>
      </w:r>
      <w:r>
        <w:rPr>
          <w:color w:val="000000"/>
        </w:rPr>
        <w:t>ц</w:t>
      </w:r>
      <w:r>
        <w:rPr>
          <w:rFonts w:ascii="Estrangelo Edessa" w:hAnsi="Estrangelo Edessa" w:cs="Estrangelo Edessa"/>
          <w:vanish/>
          <w:color w:val="FFFFFF"/>
          <w:spacing w:val="-20000"/>
          <w:sz w:val="2"/>
          <w:cs/>
        </w:rPr>
        <w:t>ܳ</w:t>
      </w:r>
      <w:r>
        <w:rPr>
          <w:color w:val="000000"/>
        </w:rPr>
        <w:t>у 2015 г</w:t>
      </w:r>
      <w:r>
        <w:rPr>
          <w:rFonts w:ascii="Estrangelo Edessa" w:hAnsi="Estrangelo Edessa" w:cs="Estrangelo Edessa"/>
          <w:vanish/>
          <w:color w:val="FFFFFF"/>
          <w:spacing w:val="-20000"/>
          <w:sz w:val="2"/>
          <w:cs/>
        </w:rPr>
        <w:t>ܳ</w:t>
      </w:r>
      <w:r>
        <w:rPr>
          <w:color w:val="000000"/>
        </w:rPr>
        <w:t>о</w:t>
      </w:r>
      <w:r>
        <w:rPr>
          <w:rFonts w:ascii="Estrangelo Edessa" w:hAnsi="Estrangelo Edessa" w:cs="Estrangelo Edessa"/>
          <w:vanish/>
          <w:color w:val="FFFFFF"/>
          <w:spacing w:val="-20000"/>
          <w:sz w:val="2"/>
          <w:cs/>
        </w:rPr>
        <w:t>ܳ</w:t>
      </w:r>
      <w:r>
        <w:rPr>
          <w:color w:val="000000"/>
        </w:rPr>
        <w:t>д</w:t>
      </w:r>
      <w:r>
        <w:rPr>
          <w:rFonts w:ascii="Estrangelo Edessa" w:hAnsi="Estrangelo Edessa" w:cs="Estrangelo Edessa"/>
          <w:vanish/>
          <w:color w:val="FFFFFF"/>
          <w:spacing w:val="-20000"/>
          <w:sz w:val="2"/>
          <w:cs/>
        </w:rPr>
        <w:t>ܳ</w:t>
      </w:r>
      <w:r>
        <w:rPr>
          <w:color w:val="000000"/>
        </w:rPr>
        <w:t xml:space="preserve">а </w:t>
      </w:r>
      <w:r>
        <w:t xml:space="preserve"> с</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а 40321 г</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 в т</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м ч</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е с</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ь</w:t>
      </w:r>
      <w:r>
        <w:rPr>
          <w:rFonts w:ascii="Estrangelo Edessa" w:hAnsi="Estrangelo Edessa" w:cs="Estrangelo Edessa"/>
          <w:vanish/>
          <w:color w:val="FFFFFF"/>
          <w:spacing w:val="-20000"/>
          <w:sz w:val="2"/>
          <w:cs/>
        </w:rPr>
        <w:t>ܳ</w:t>
      </w:r>
      <w:r>
        <w:t>х</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з</w:t>
      </w:r>
      <w:r>
        <w:rPr>
          <w:rFonts w:ascii="Estrangelo Edessa" w:hAnsi="Estrangelo Edessa" w:cs="Estrangelo Edessa"/>
          <w:vanish/>
          <w:color w:val="FFFFFF"/>
          <w:spacing w:val="-20000"/>
          <w:sz w:val="2"/>
          <w:cs/>
        </w:rPr>
        <w:t>ܳ</w:t>
      </w:r>
      <w:r>
        <w:t>у</w:t>
      </w:r>
      <w:r>
        <w:rPr>
          <w:rFonts w:ascii="Estrangelo Edessa" w:hAnsi="Estrangelo Edessa" w:cs="Estrangelo Edessa"/>
          <w:vanish/>
          <w:color w:val="FFFFFF"/>
          <w:spacing w:val="-20000"/>
          <w:sz w:val="2"/>
          <w:cs/>
        </w:rPr>
        <w:t>ܳ</w:t>
      </w:r>
      <w:r>
        <w:t>г</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д</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я – 38165 г</w:t>
      </w:r>
      <w:r>
        <w:rPr>
          <w:rFonts w:ascii="Estrangelo Edessa" w:hAnsi="Estrangelo Edessa" w:cs="Estrangelo Edessa"/>
          <w:vanish/>
          <w:color w:val="FFFFFF"/>
          <w:spacing w:val="-20000"/>
          <w:sz w:val="2"/>
          <w:cs/>
        </w:rPr>
        <w:t>ܳ</w:t>
      </w:r>
      <w:r>
        <w:t>а (и</w:t>
      </w:r>
      <w:r>
        <w:rPr>
          <w:rFonts w:ascii="Estrangelo Edessa" w:hAnsi="Estrangelo Edessa" w:cs="Estrangelo Edessa"/>
          <w:vanish/>
          <w:color w:val="FFFFFF"/>
          <w:spacing w:val="-20000"/>
          <w:sz w:val="2"/>
          <w:cs/>
        </w:rPr>
        <w:t>ܳ</w:t>
      </w:r>
      <w:r>
        <w:t>з н</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х</w:t>
      </w:r>
      <w:r>
        <w:rPr>
          <w:rFonts w:ascii="Estrangelo Edessa" w:hAnsi="Estrangelo Edessa" w:cs="Estrangelo Edessa"/>
          <w:vanish/>
          <w:color w:val="FFFFFF"/>
          <w:spacing w:val="-20000"/>
          <w:sz w:val="2"/>
          <w:cs/>
        </w:rPr>
        <w:t>ܳ</w:t>
      </w:r>
      <w:r>
        <w:t xml:space="preserve">: </w:t>
      </w:r>
      <w:proofErr w:type="gramStart"/>
      <w:r>
        <w:t>п</w:t>
      </w:r>
      <w:proofErr w:type="gramEnd"/>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ш</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я – 30024 г</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 с</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к</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ы – 194 г</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 п</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б</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щ</w:t>
      </w:r>
      <w:r>
        <w:rPr>
          <w:rFonts w:ascii="Estrangelo Edessa" w:hAnsi="Estrangelo Edessa" w:cs="Estrangelo Edessa"/>
          <w:vanish/>
          <w:color w:val="FFFFFF"/>
          <w:spacing w:val="-20000"/>
          <w:sz w:val="2"/>
          <w:cs/>
        </w:rPr>
        <w:t>ܳ</w:t>
      </w:r>
      <w:r>
        <w:t>а (б</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з 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ь</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х</w:t>
      </w:r>
      <w:r>
        <w:rPr>
          <w:rFonts w:ascii="Estrangelo Edessa" w:hAnsi="Estrangelo Edessa" w:cs="Estrangelo Edessa"/>
          <w:vanish/>
          <w:color w:val="FFFFFF"/>
          <w:spacing w:val="-20000"/>
          <w:sz w:val="2"/>
          <w:cs/>
        </w:rPr>
        <w:t>ܳ</w:t>
      </w:r>
      <w:r>
        <w:t>) – 7619 г</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  Н</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ч</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е ж</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ы</w:t>
      </w:r>
      <w:r>
        <w:rPr>
          <w:rFonts w:ascii="Estrangelo Edessa" w:hAnsi="Estrangelo Edessa" w:cs="Estrangelo Edessa"/>
          <w:vanish/>
          <w:color w:val="FFFFFF"/>
          <w:spacing w:val="-20000"/>
          <w:sz w:val="2"/>
          <w:cs/>
        </w:rPr>
        <w:t>ܳ</w:t>
      </w:r>
      <w:r>
        <w:t>х</w:t>
      </w:r>
      <w:r>
        <w:rPr>
          <w:rFonts w:ascii="Estrangelo Edessa" w:hAnsi="Estrangelo Edessa" w:cs="Estrangelo Edessa"/>
          <w:vanish/>
          <w:color w:val="FFFFFF"/>
          <w:spacing w:val="-20000"/>
          <w:sz w:val="2"/>
          <w:cs/>
        </w:rPr>
        <w:t>ܳ</w:t>
      </w:r>
      <w:r>
        <w:t>: К</w:t>
      </w:r>
      <w:r>
        <w:rPr>
          <w:rFonts w:ascii="Estrangelo Edessa" w:hAnsi="Estrangelo Edessa" w:cs="Estrangelo Edessa"/>
          <w:vanish/>
          <w:color w:val="FFFFFF"/>
          <w:spacing w:val="-20000"/>
          <w:sz w:val="2"/>
          <w:cs/>
        </w:rPr>
        <w:t>ܳ</w:t>
      </w:r>
      <w:proofErr w:type="gramStart"/>
      <w:r>
        <w:t>Р</w:t>
      </w:r>
      <w:proofErr w:type="gramEnd"/>
      <w:r>
        <w:rPr>
          <w:rFonts w:ascii="Estrangelo Edessa" w:hAnsi="Estrangelo Edessa" w:cs="Estrangelo Edessa"/>
          <w:vanish/>
          <w:color w:val="FFFFFF"/>
          <w:spacing w:val="-20000"/>
          <w:sz w:val="2"/>
          <w:cs/>
        </w:rPr>
        <w:t>ܳ</w:t>
      </w:r>
      <w:r>
        <w:t>С в</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г</w:t>
      </w:r>
      <w:r>
        <w:rPr>
          <w:rFonts w:ascii="Estrangelo Edessa" w:hAnsi="Estrangelo Edessa" w:cs="Estrangelo Edessa"/>
          <w:vanish/>
          <w:color w:val="FFFFFF"/>
          <w:spacing w:val="-20000"/>
          <w:sz w:val="2"/>
          <w:cs/>
        </w:rPr>
        <w:t>ܳ</w:t>
      </w:r>
      <w:r>
        <w:t>о – 6881 г</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 в т</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м ч</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с</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е к</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р</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ы – 2290 г</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 (и</w:t>
      </w:r>
      <w:r>
        <w:rPr>
          <w:rFonts w:ascii="Estrangelo Edessa" w:hAnsi="Estrangelo Edessa" w:cs="Estrangelo Edessa"/>
          <w:vanish/>
          <w:color w:val="FFFFFF"/>
          <w:spacing w:val="-20000"/>
          <w:sz w:val="2"/>
          <w:cs/>
        </w:rPr>
        <w:t>ܳ</w:t>
      </w:r>
      <w:r>
        <w:t>з н</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х</w:t>
      </w:r>
      <w:r>
        <w:rPr>
          <w:rFonts w:ascii="Estrangelo Edessa" w:hAnsi="Estrangelo Edessa" w:cs="Estrangelo Edessa"/>
          <w:vanish/>
          <w:color w:val="FFFFFF"/>
          <w:spacing w:val="-20000"/>
          <w:sz w:val="2"/>
          <w:cs/>
        </w:rPr>
        <w:t>ܳ</w:t>
      </w:r>
      <w:r>
        <w:t>: д</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й</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ы</w:t>
      </w:r>
      <w:r>
        <w:rPr>
          <w:rFonts w:ascii="Estrangelo Edessa" w:hAnsi="Estrangelo Edessa" w:cs="Estrangelo Edessa"/>
          <w:vanish/>
          <w:color w:val="FFFFFF"/>
          <w:spacing w:val="-20000"/>
          <w:sz w:val="2"/>
          <w:cs/>
        </w:rPr>
        <w:t>ܳ</w:t>
      </w:r>
      <w:r>
        <w:t>е к</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р</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ы – 2040 г</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 б</w:t>
      </w:r>
      <w:r>
        <w:rPr>
          <w:rFonts w:ascii="Estrangelo Edessa" w:hAnsi="Estrangelo Edessa" w:cs="Estrangelo Edessa"/>
          <w:vanish/>
          <w:color w:val="FFFFFF"/>
          <w:spacing w:val="-20000"/>
          <w:sz w:val="2"/>
          <w:cs/>
        </w:rPr>
        <w:t>ܳ</w:t>
      </w:r>
      <w:r>
        <w:t>ы</w:t>
      </w:r>
      <w:r>
        <w:rPr>
          <w:rFonts w:ascii="Estrangelo Edessa" w:hAnsi="Estrangelo Edessa" w:cs="Estrangelo Edessa"/>
          <w:vanish/>
          <w:color w:val="FFFFFF"/>
          <w:spacing w:val="-20000"/>
          <w:sz w:val="2"/>
          <w:cs/>
        </w:rPr>
        <w:t>ܳ</w:t>
      </w:r>
      <w:r>
        <w:t>к</w:t>
      </w:r>
      <w:r>
        <w:rPr>
          <w:rFonts w:ascii="Estrangelo Edessa" w:hAnsi="Estrangelo Edessa" w:cs="Estrangelo Edessa"/>
          <w:vanish/>
          <w:color w:val="FFFFFF"/>
          <w:spacing w:val="-20000"/>
          <w:sz w:val="2"/>
          <w:cs/>
        </w:rPr>
        <w:t>ܳ</w:t>
      </w:r>
      <w:r>
        <w:t>и</w:t>
      </w:r>
      <w:proofErr w:type="gramStart"/>
      <w:r>
        <w:rPr>
          <w:rFonts w:ascii="Estrangelo Edessa" w:hAnsi="Estrangelo Edessa" w:cs="Estrangelo Edessa"/>
          <w:vanish/>
          <w:color w:val="FFFFFF"/>
          <w:spacing w:val="-20000"/>
          <w:sz w:val="2"/>
          <w:cs/>
        </w:rPr>
        <w:t>ܳ</w:t>
      </w:r>
      <w:r>
        <w:t>-</w:t>
      </w:r>
      <w:proofErr w:type="gramEnd"/>
      <w:r>
        <w:t>п</w:t>
      </w:r>
      <w:r>
        <w:rPr>
          <w:rFonts w:ascii="Estrangelo Edessa" w:hAnsi="Estrangelo Edessa" w:cs="Estrangelo Edessa"/>
          <w:vanish/>
          <w:color w:val="FFFFFF"/>
          <w:spacing w:val="-20000"/>
          <w:sz w:val="2"/>
          <w:cs/>
        </w:rPr>
        <w:t>ܳ</w:t>
      </w:r>
      <w:r>
        <w:t>р</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з</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д</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и – 23 г</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 н</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т</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и – 511 г</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 с</w:t>
      </w:r>
      <w:r>
        <w:rPr>
          <w:rFonts w:ascii="Estrangelo Edessa" w:hAnsi="Estrangelo Edessa" w:cs="Estrangelo Edessa"/>
          <w:vanish/>
          <w:color w:val="FFFFFF"/>
          <w:spacing w:val="-20000"/>
          <w:sz w:val="2"/>
          <w:cs/>
        </w:rPr>
        <w:t>ܳ</w:t>
      </w:r>
      <w:r>
        <w:t>в</w:t>
      </w:r>
      <w:r>
        <w:rPr>
          <w:rFonts w:ascii="Estrangelo Edessa" w:hAnsi="Estrangelo Edessa" w:cs="Estrangelo Edessa"/>
          <w:vanish/>
          <w:color w:val="FFFFFF"/>
          <w:spacing w:val="-20000"/>
          <w:sz w:val="2"/>
          <w:cs/>
        </w:rPr>
        <w:t>ܳ</w:t>
      </w:r>
      <w:r>
        <w:t>и</w:t>
      </w:r>
      <w:r>
        <w:rPr>
          <w:rFonts w:ascii="Estrangelo Edessa" w:hAnsi="Estrangelo Edessa" w:cs="Estrangelo Edessa"/>
          <w:vanish/>
          <w:color w:val="FFFFFF"/>
          <w:spacing w:val="-20000"/>
          <w:sz w:val="2"/>
          <w:cs/>
        </w:rPr>
        <w:t>ܳ</w:t>
      </w:r>
      <w:r>
        <w:t>н</w:t>
      </w:r>
      <w:r>
        <w:rPr>
          <w:rFonts w:ascii="Estrangelo Edessa" w:hAnsi="Estrangelo Edessa" w:cs="Estrangelo Edessa"/>
          <w:vanish/>
          <w:color w:val="FFFFFF"/>
          <w:spacing w:val="-20000"/>
          <w:sz w:val="2"/>
          <w:cs/>
        </w:rPr>
        <w:t>ܳ</w:t>
      </w:r>
      <w:r>
        <w:t>ь</w:t>
      </w:r>
      <w:r>
        <w:rPr>
          <w:rFonts w:ascii="Estrangelo Edessa" w:hAnsi="Estrangelo Edessa" w:cs="Estrangelo Edessa"/>
          <w:vanish/>
          <w:color w:val="FFFFFF"/>
          <w:spacing w:val="-20000"/>
          <w:sz w:val="2"/>
          <w:cs/>
        </w:rPr>
        <w:t>ܳ</w:t>
      </w:r>
      <w:r>
        <w:t>и – 4236 г</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 л</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ш</w:t>
      </w:r>
      <w:r>
        <w:rPr>
          <w:rFonts w:ascii="Estrangelo Edessa" w:hAnsi="Estrangelo Edessa" w:cs="Estrangelo Edessa"/>
          <w:vanish/>
          <w:color w:val="FFFFFF"/>
          <w:spacing w:val="-20000"/>
          <w:sz w:val="2"/>
          <w:cs/>
        </w:rPr>
        <w:t>ܳ</w:t>
      </w:r>
      <w:r>
        <w:t>а</w:t>
      </w:r>
      <w:r>
        <w:rPr>
          <w:rFonts w:ascii="Estrangelo Edessa" w:hAnsi="Estrangelo Edessa" w:cs="Estrangelo Edessa"/>
          <w:vanish/>
          <w:color w:val="FFFFFF"/>
          <w:spacing w:val="-20000"/>
          <w:sz w:val="2"/>
          <w:cs/>
        </w:rPr>
        <w:t>ܳ</w:t>
      </w:r>
      <w:r>
        <w:t>д</w:t>
      </w:r>
      <w:r>
        <w:rPr>
          <w:rFonts w:ascii="Estrangelo Edessa" w:hAnsi="Estrangelo Edessa" w:cs="Estrangelo Edessa"/>
          <w:vanish/>
          <w:color w:val="FFFFFF"/>
          <w:spacing w:val="-20000"/>
          <w:sz w:val="2"/>
          <w:cs/>
        </w:rPr>
        <w:t>ܳ</w:t>
      </w:r>
      <w:r>
        <w:t>и – 125 г</w:t>
      </w:r>
      <w:r>
        <w:rPr>
          <w:rFonts w:ascii="Estrangelo Edessa" w:hAnsi="Estrangelo Edessa" w:cs="Estrangelo Edessa"/>
          <w:vanish/>
          <w:color w:val="FFFFFF"/>
          <w:spacing w:val="-20000"/>
          <w:sz w:val="2"/>
          <w:cs/>
        </w:rPr>
        <w:t>ܳ</w:t>
      </w:r>
      <w:r>
        <w:t>о</w:t>
      </w:r>
      <w:r>
        <w:rPr>
          <w:rFonts w:ascii="Estrangelo Edessa" w:hAnsi="Estrangelo Edessa" w:cs="Estrangelo Edessa"/>
          <w:vanish/>
          <w:color w:val="FFFFFF"/>
          <w:spacing w:val="-20000"/>
          <w:sz w:val="2"/>
          <w:cs/>
        </w:rPr>
        <w:t>ܳ</w:t>
      </w:r>
      <w:r>
        <w:t>л</w:t>
      </w:r>
      <w:r>
        <w:rPr>
          <w:rFonts w:ascii="Estrangelo Edessa" w:hAnsi="Estrangelo Edessa" w:cs="Estrangelo Edessa"/>
          <w:vanish/>
          <w:color w:val="FFFFFF"/>
          <w:spacing w:val="-20000"/>
          <w:sz w:val="2"/>
          <w:cs/>
        </w:rPr>
        <w:t>ܳ</w:t>
      </w:r>
      <w:r>
        <w:t>., с</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м</w:t>
      </w:r>
      <w:r>
        <w:rPr>
          <w:rFonts w:ascii="Estrangelo Edessa" w:hAnsi="Estrangelo Edessa" w:cs="Estrangelo Edessa"/>
          <w:vanish/>
          <w:color w:val="FFFFFF"/>
          <w:spacing w:val="-20000"/>
          <w:sz w:val="2"/>
          <w:cs/>
        </w:rPr>
        <w:t>ܳ</w:t>
      </w:r>
      <w:r>
        <w:t>ь</w:t>
      </w:r>
      <w:r>
        <w:rPr>
          <w:rFonts w:ascii="Estrangelo Edessa" w:hAnsi="Estrangelo Edessa" w:cs="Estrangelo Edessa"/>
          <w:vanish/>
          <w:color w:val="FFFFFF"/>
          <w:spacing w:val="-20000"/>
          <w:sz w:val="2"/>
          <w:cs/>
        </w:rPr>
        <w:t>ܳ</w:t>
      </w:r>
      <w:r>
        <w:t>и п</w:t>
      </w:r>
      <w:r>
        <w:rPr>
          <w:rFonts w:ascii="Estrangelo Edessa" w:hAnsi="Estrangelo Edessa" w:cs="Estrangelo Edessa"/>
          <w:vanish/>
          <w:color w:val="FFFFFF"/>
          <w:spacing w:val="-20000"/>
          <w:sz w:val="2"/>
          <w:cs/>
        </w:rPr>
        <w:t>ܳ</w:t>
      </w:r>
      <w:r>
        <w:t>ч</w:t>
      </w:r>
      <w:r>
        <w:rPr>
          <w:rFonts w:ascii="Estrangelo Edessa" w:hAnsi="Estrangelo Edessa" w:cs="Estrangelo Edessa"/>
          <w:vanish/>
          <w:color w:val="FFFFFF"/>
          <w:spacing w:val="-20000"/>
          <w:sz w:val="2"/>
          <w:cs/>
        </w:rPr>
        <w:t>ܳ</w:t>
      </w:r>
      <w:r>
        <w:t>е</w:t>
      </w:r>
      <w:r>
        <w:rPr>
          <w:rFonts w:ascii="Estrangelo Edessa" w:hAnsi="Estrangelo Edessa" w:cs="Estrangelo Edessa"/>
          <w:vanish/>
          <w:color w:val="FFFFFF"/>
          <w:spacing w:val="-20000"/>
          <w:sz w:val="2"/>
          <w:cs/>
        </w:rPr>
        <w:t>ܳ</w:t>
      </w:r>
      <w:r>
        <w:t xml:space="preserve">л – 313. </w:t>
      </w:r>
    </w:p>
    <w:p w:rsidR="005D45D6" w:rsidRPr="000F3720" w:rsidRDefault="005D45D6" w:rsidP="005D45D6">
      <w:pPr>
        <w:widowControl w:val="0"/>
        <w:rPr>
          <w:b/>
          <w:color w:val="FF0000"/>
        </w:rPr>
      </w:pPr>
      <w:r>
        <w:t>Организационно-производственная</w:t>
      </w:r>
      <w:r w:rsidRPr="005D4BB5">
        <w:t xml:space="preserve"> структура хозяйства представляет собой комплекс егоосновных и вспомогательных производственных </w:t>
      </w:r>
      <w:r w:rsidRPr="005D4BB5">
        <w:lastRenderedPageBreak/>
        <w:t>подразделе</w:t>
      </w:r>
      <w:r>
        <w:t xml:space="preserve">ний. </w:t>
      </w:r>
      <w:r w:rsidRPr="005D4BB5">
        <w:t>Организаци</w:t>
      </w:r>
      <w:r>
        <w:t>онно-производственная структур</w:t>
      </w:r>
      <w:proofErr w:type="gramStart"/>
      <w:r>
        <w:t>а ООО</w:t>
      </w:r>
      <w:proofErr w:type="gramEnd"/>
      <w:r>
        <w:t xml:space="preserve"> «СХП «Мир» представлена </w:t>
      </w:r>
      <w:r w:rsidRPr="004469CB">
        <w:t xml:space="preserve">в </w:t>
      </w:r>
      <w:r w:rsidRPr="00B2171A">
        <w:t>Приложении А.</w:t>
      </w:r>
    </w:p>
    <w:p w:rsidR="005D45D6" w:rsidRDefault="005D45D6" w:rsidP="005D45D6">
      <w:r>
        <w:t xml:space="preserve">Для повседневного руководства предприятия общим собранием членов </w:t>
      </w:r>
      <w:r w:rsidR="00C55664">
        <w:t>организации</w:t>
      </w:r>
      <w:r>
        <w:t xml:space="preserve"> избирается на три года председатель, он же является председателем правления </w:t>
      </w:r>
      <w:r w:rsidR="00C55664">
        <w:t>организации</w:t>
      </w:r>
      <w:r>
        <w:t>.</w:t>
      </w:r>
    </w:p>
    <w:p w:rsidR="005D45D6" w:rsidRDefault="005D45D6" w:rsidP="005D45D6">
      <w:r>
        <w:t>Правление предприятия вносит вопросы о назначении главных специалистов и главного бухгалтера предприятия и освобождении их от должности.</w:t>
      </w:r>
    </w:p>
    <w:p w:rsidR="005D45D6" w:rsidRDefault="005D45D6" w:rsidP="005D45D6">
      <w:r>
        <w:t>Главные специалисты предприятия несут ответственность за состояние руководимой их отрасли или участка работы.</w:t>
      </w:r>
    </w:p>
    <w:p w:rsidR="005D45D6" w:rsidRDefault="005D45D6" w:rsidP="00C55664">
      <w:pPr>
        <w:ind w:firstLine="0"/>
      </w:pPr>
    </w:p>
    <w:p w:rsidR="00B22906" w:rsidRPr="00E15579" w:rsidRDefault="00B22906" w:rsidP="00B22906">
      <w:pPr>
        <w:shd w:val="clear" w:color="auto" w:fill="FFFFFF"/>
        <w:jc w:val="center"/>
        <w:rPr>
          <w:b/>
          <w:iCs/>
        </w:rPr>
      </w:pPr>
      <w:r w:rsidRPr="00E15579">
        <w:rPr>
          <w:b/>
          <w:iCs/>
        </w:rPr>
        <w:t>2.2 Основные экономические показатели организации, ее финансовое состояние и платежеспособность ООО «СХП</w:t>
      </w:r>
      <w:r>
        <w:rPr>
          <w:b/>
          <w:iCs/>
        </w:rPr>
        <w:t xml:space="preserve"> «</w:t>
      </w:r>
      <w:r w:rsidRPr="00E15579">
        <w:rPr>
          <w:b/>
          <w:iCs/>
        </w:rPr>
        <w:t>Мир»</w:t>
      </w:r>
    </w:p>
    <w:p w:rsidR="00B22906" w:rsidRDefault="00B22906" w:rsidP="00B22906">
      <w:pPr>
        <w:shd w:val="clear" w:color="auto" w:fill="FFFFFF"/>
        <w:rPr>
          <w:iCs/>
        </w:rPr>
      </w:pPr>
    </w:p>
    <w:p w:rsidR="00B22906" w:rsidRDefault="00B22906" w:rsidP="00B22906">
      <w:pPr>
        <w:shd w:val="clear" w:color="auto" w:fill="FFFFFF"/>
        <w:jc w:val="left"/>
        <w:rPr>
          <w:iCs/>
        </w:rPr>
      </w:pPr>
      <w:r>
        <w:rPr>
          <w:iCs/>
        </w:rPr>
        <w:t xml:space="preserve">Экономический анализ хозяйственной деятельности, охватывает всю структуру сельского хозяйства, все его звенья. Объектами экономического анализа предприятий, их производственных подразделений являются отдельные стороны и процессы их </w:t>
      </w:r>
      <w:r w:rsidR="00D5484D">
        <w:rPr>
          <w:iCs/>
        </w:rPr>
        <w:t>деятельности по</w:t>
      </w:r>
      <w:r>
        <w:rPr>
          <w:iCs/>
        </w:rPr>
        <w:t xml:space="preserve"> снабжению производства необходимыми ресурсами, осуществлению непосредственного производства, переработке, хранению и реализации.</w:t>
      </w:r>
    </w:p>
    <w:p w:rsidR="00B22906" w:rsidRDefault="00B22906" w:rsidP="00B22906">
      <w:pPr>
        <w:pStyle w:val="31"/>
        <w:numPr>
          <w:ilvl w:val="12"/>
          <w:numId w:val="0"/>
        </w:numPr>
        <w:spacing w:line="360" w:lineRule="auto"/>
        <w:ind w:firstLine="709"/>
        <w:jc w:val="both"/>
        <w:rPr>
          <w:rFonts w:ascii="Times New Roman" w:hAnsi="Times New Roman"/>
          <w:b/>
          <w:color w:val="000000"/>
          <w:sz w:val="28"/>
          <w:szCs w:val="28"/>
        </w:rPr>
      </w:pPr>
      <w:r w:rsidRPr="00994067">
        <w:rPr>
          <w:rFonts w:ascii="Times New Roman" w:hAnsi="Times New Roman" w:cs="Times New Roman"/>
          <w:b/>
          <w:color w:val="000000"/>
          <w:sz w:val="28"/>
          <w:szCs w:val="28"/>
        </w:rPr>
        <w:t xml:space="preserve">Таблица 2.1- </w:t>
      </w:r>
      <w:r w:rsidRPr="00994067">
        <w:rPr>
          <w:rFonts w:ascii="Times New Roman" w:hAnsi="Times New Roman"/>
          <w:b/>
          <w:color w:val="000000"/>
          <w:sz w:val="28"/>
          <w:szCs w:val="28"/>
        </w:rPr>
        <w:t xml:space="preserve">Основные показатели деятельности </w:t>
      </w:r>
      <w:r>
        <w:rPr>
          <w:rFonts w:ascii="Times New Roman" w:hAnsi="Times New Roman"/>
          <w:b/>
          <w:color w:val="000000"/>
          <w:sz w:val="28"/>
          <w:szCs w:val="28"/>
        </w:rPr>
        <w:t>ООО «СХП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9"/>
        <w:gridCol w:w="1327"/>
        <w:gridCol w:w="1223"/>
        <w:gridCol w:w="1223"/>
        <w:gridCol w:w="1989"/>
      </w:tblGrid>
      <w:tr w:rsidR="00B22906" w:rsidRPr="00BF45CE" w:rsidTr="00B22906">
        <w:tc>
          <w:tcPr>
            <w:tcW w:w="3893" w:type="dxa"/>
          </w:tcPr>
          <w:p w:rsidR="00B22906" w:rsidRPr="00BF45CE" w:rsidRDefault="00B22906" w:rsidP="00B22906">
            <w:pPr>
              <w:spacing w:line="240" w:lineRule="auto"/>
              <w:ind w:firstLine="0"/>
              <w:jc w:val="center"/>
              <w:rPr>
                <w:sz w:val="24"/>
                <w:szCs w:val="24"/>
              </w:rPr>
            </w:pPr>
            <w:r w:rsidRPr="00BF45CE">
              <w:rPr>
                <w:sz w:val="24"/>
                <w:szCs w:val="24"/>
              </w:rPr>
              <w:t>Показатели</w:t>
            </w:r>
          </w:p>
        </w:tc>
        <w:tc>
          <w:tcPr>
            <w:tcW w:w="1345" w:type="dxa"/>
          </w:tcPr>
          <w:p w:rsidR="00B22906" w:rsidRPr="00BF45CE" w:rsidRDefault="00B22906" w:rsidP="00B22906">
            <w:pPr>
              <w:spacing w:line="240" w:lineRule="auto"/>
              <w:ind w:firstLine="0"/>
              <w:rPr>
                <w:sz w:val="24"/>
                <w:szCs w:val="24"/>
              </w:rPr>
            </w:pPr>
            <w:r>
              <w:rPr>
                <w:sz w:val="24"/>
                <w:szCs w:val="24"/>
              </w:rPr>
              <w:t>2013</w:t>
            </w:r>
            <w:r w:rsidRPr="00BF45CE">
              <w:rPr>
                <w:sz w:val="24"/>
                <w:szCs w:val="24"/>
              </w:rPr>
              <w:t xml:space="preserve"> г.</w:t>
            </w:r>
          </w:p>
        </w:tc>
        <w:tc>
          <w:tcPr>
            <w:tcW w:w="1237" w:type="dxa"/>
          </w:tcPr>
          <w:p w:rsidR="00B22906" w:rsidRPr="00BF45CE" w:rsidRDefault="00B22906" w:rsidP="00B22906">
            <w:pPr>
              <w:spacing w:line="240" w:lineRule="auto"/>
              <w:ind w:firstLine="0"/>
              <w:rPr>
                <w:sz w:val="24"/>
                <w:szCs w:val="24"/>
              </w:rPr>
            </w:pPr>
            <w:r>
              <w:rPr>
                <w:sz w:val="24"/>
                <w:szCs w:val="24"/>
              </w:rPr>
              <w:t>2014</w:t>
            </w:r>
            <w:r w:rsidRPr="00BF45CE">
              <w:rPr>
                <w:sz w:val="24"/>
                <w:szCs w:val="24"/>
              </w:rPr>
              <w:t xml:space="preserve"> г.</w:t>
            </w:r>
          </w:p>
        </w:tc>
        <w:tc>
          <w:tcPr>
            <w:tcW w:w="1236" w:type="dxa"/>
          </w:tcPr>
          <w:p w:rsidR="00B22906" w:rsidRPr="00BF45CE" w:rsidRDefault="00B22906" w:rsidP="00B22906">
            <w:pPr>
              <w:spacing w:line="240" w:lineRule="auto"/>
              <w:ind w:firstLine="0"/>
              <w:rPr>
                <w:sz w:val="24"/>
                <w:szCs w:val="24"/>
              </w:rPr>
            </w:pPr>
            <w:r>
              <w:rPr>
                <w:sz w:val="24"/>
                <w:szCs w:val="24"/>
              </w:rPr>
              <w:t>2015</w:t>
            </w:r>
            <w:r w:rsidRPr="00BF45CE">
              <w:rPr>
                <w:sz w:val="24"/>
                <w:szCs w:val="24"/>
              </w:rPr>
              <w:t xml:space="preserve"> г.</w:t>
            </w:r>
          </w:p>
        </w:tc>
        <w:tc>
          <w:tcPr>
            <w:tcW w:w="2036" w:type="dxa"/>
          </w:tcPr>
          <w:p w:rsidR="00B22906" w:rsidRPr="00BF45CE" w:rsidRDefault="00B22906" w:rsidP="00B22906">
            <w:pPr>
              <w:spacing w:line="240" w:lineRule="auto"/>
              <w:ind w:firstLine="0"/>
              <w:rPr>
                <w:sz w:val="24"/>
                <w:szCs w:val="24"/>
              </w:rPr>
            </w:pPr>
            <w:r>
              <w:rPr>
                <w:sz w:val="24"/>
                <w:szCs w:val="24"/>
              </w:rPr>
              <w:t>2015</w:t>
            </w:r>
            <w:r w:rsidRPr="00BF45CE">
              <w:rPr>
                <w:sz w:val="24"/>
                <w:szCs w:val="24"/>
              </w:rPr>
              <w:t xml:space="preserve"> г. в % к</w:t>
            </w:r>
            <w:r w:rsidR="00FC79B6">
              <w:rPr>
                <w:sz w:val="24"/>
                <w:szCs w:val="24"/>
              </w:rPr>
              <w:t xml:space="preserve"> 201</w:t>
            </w:r>
            <w:r>
              <w:rPr>
                <w:sz w:val="24"/>
                <w:szCs w:val="24"/>
              </w:rPr>
              <w:t>3</w:t>
            </w:r>
            <w:r w:rsidRPr="00BF45CE">
              <w:rPr>
                <w:sz w:val="24"/>
                <w:szCs w:val="24"/>
              </w:rPr>
              <w:t>г.</w:t>
            </w:r>
          </w:p>
        </w:tc>
      </w:tr>
      <w:tr w:rsidR="00B22906" w:rsidRPr="00375C1F" w:rsidTr="00B22906">
        <w:tc>
          <w:tcPr>
            <w:tcW w:w="3893" w:type="dxa"/>
          </w:tcPr>
          <w:p w:rsidR="00B22906" w:rsidRPr="00BF45CE" w:rsidRDefault="00B22906" w:rsidP="00B22906">
            <w:pPr>
              <w:spacing w:line="240" w:lineRule="auto"/>
              <w:ind w:firstLine="0"/>
              <w:rPr>
                <w:sz w:val="24"/>
                <w:szCs w:val="24"/>
              </w:rPr>
            </w:pPr>
            <w:r w:rsidRPr="00BF45CE">
              <w:rPr>
                <w:sz w:val="24"/>
                <w:szCs w:val="24"/>
              </w:rPr>
              <w:t>Экономические показатели:</w:t>
            </w:r>
          </w:p>
          <w:p w:rsidR="00B22906" w:rsidRPr="00BF45CE" w:rsidRDefault="00B22906" w:rsidP="00B22906">
            <w:pPr>
              <w:spacing w:line="240" w:lineRule="auto"/>
              <w:ind w:firstLine="0"/>
              <w:rPr>
                <w:sz w:val="24"/>
                <w:szCs w:val="24"/>
              </w:rPr>
            </w:pPr>
            <w:r>
              <w:rPr>
                <w:sz w:val="24"/>
                <w:szCs w:val="24"/>
              </w:rPr>
              <w:t>1</w:t>
            </w:r>
            <w:r w:rsidRPr="00BF45CE">
              <w:rPr>
                <w:sz w:val="24"/>
                <w:szCs w:val="24"/>
              </w:rPr>
              <w:t>. Выручка от продажи продукции (работ, услуг), тыс. руб.</w:t>
            </w:r>
          </w:p>
        </w:tc>
        <w:tc>
          <w:tcPr>
            <w:tcW w:w="1345"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116308</w:t>
            </w:r>
          </w:p>
        </w:tc>
        <w:tc>
          <w:tcPr>
            <w:tcW w:w="1237"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139787</w:t>
            </w:r>
          </w:p>
        </w:tc>
        <w:tc>
          <w:tcPr>
            <w:tcW w:w="1236"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128395</w:t>
            </w:r>
          </w:p>
        </w:tc>
        <w:tc>
          <w:tcPr>
            <w:tcW w:w="2036"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110,40</w:t>
            </w:r>
          </w:p>
        </w:tc>
      </w:tr>
      <w:tr w:rsidR="00B22906" w:rsidRPr="00375C1F" w:rsidTr="00B22906">
        <w:tc>
          <w:tcPr>
            <w:tcW w:w="3893" w:type="dxa"/>
          </w:tcPr>
          <w:p w:rsidR="00B22906" w:rsidRPr="00BF45CE" w:rsidRDefault="00B22906" w:rsidP="00B22906">
            <w:pPr>
              <w:spacing w:line="240" w:lineRule="auto"/>
              <w:ind w:firstLine="0"/>
              <w:rPr>
                <w:sz w:val="24"/>
                <w:szCs w:val="24"/>
              </w:rPr>
            </w:pPr>
            <w:r>
              <w:rPr>
                <w:sz w:val="24"/>
                <w:szCs w:val="24"/>
              </w:rPr>
              <w:t>2</w:t>
            </w:r>
            <w:r w:rsidRPr="00BF45CE">
              <w:rPr>
                <w:sz w:val="24"/>
                <w:szCs w:val="24"/>
              </w:rPr>
              <w:t>. Себестоимость продажи продукции (работ, услуг), тыс.руб.</w:t>
            </w:r>
          </w:p>
        </w:tc>
        <w:tc>
          <w:tcPr>
            <w:tcW w:w="1345"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25406</w:t>
            </w:r>
          </w:p>
        </w:tc>
        <w:tc>
          <w:tcPr>
            <w:tcW w:w="1237"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26310</w:t>
            </w:r>
          </w:p>
        </w:tc>
        <w:tc>
          <w:tcPr>
            <w:tcW w:w="1236"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29310</w:t>
            </w:r>
          </w:p>
        </w:tc>
        <w:tc>
          <w:tcPr>
            <w:tcW w:w="2036"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115,37</w:t>
            </w:r>
          </w:p>
        </w:tc>
      </w:tr>
      <w:tr w:rsidR="00B22906" w:rsidRPr="00375C1F" w:rsidTr="00B22906">
        <w:trPr>
          <w:trHeight w:val="419"/>
        </w:trPr>
        <w:tc>
          <w:tcPr>
            <w:tcW w:w="3893" w:type="dxa"/>
          </w:tcPr>
          <w:p w:rsidR="00B22906" w:rsidRPr="00BF45CE" w:rsidRDefault="00B22906" w:rsidP="00B22906">
            <w:pPr>
              <w:spacing w:line="240" w:lineRule="auto"/>
              <w:ind w:firstLine="0"/>
              <w:rPr>
                <w:sz w:val="24"/>
                <w:szCs w:val="24"/>
              </w:rPr>
            </w:pPr>
            <w:r>
              <w:rPr>
                <w:sz w:val="24"/>
                <w:szCs w:val="24"/>
              </w:rPr>
              <w:t>3</w:t>
            </w:r>
            <w:r w:rsidRPr="00BF45CE">
              <w:rPr>
                <w:sz w:val="24"/>
                <w:szCs w:val="24"/>
              </w:rPr>
              <w:t>. Прибыль (убыток) от продажи (+,-), тыс. руб.</w:t>
            </w:r>
          </w:p>
        </w:tc>
        <w:tc>
          <w:tcPr>
            <w:tcW w:w="1345"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19124</w:t>
            </w:r>
          </w:p>
        </w:tc>
        <w:tc>
          <w:tcPr>
            <w:tcW w:w="1237"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20367</w:t>
            </w:r>
          </w:p>
        </w:tc>
        <w:tc>
          <w:tcPr>
            <w:tcW w:w="1236"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16579</w:t>
            </w:r>
          </w:p>
        </w:tc>
        <w:tc>
          <w:tcPr>
            <w:tcW w:w="2036"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86,69</w:t>
            </w:r>
          </w:p>
        </w:tc>
      </w:tr>
      <w:tr w:rsidR="00B22906" w:rsidRPr="00375C1F" w:rsidTr="00B22906">
        <w:tc>
          <w:tcPr>
            <w:tcW w:w="3893" w:type="dxa"/>
          </w:tcPr>
          <w:p w:rsidR="00B22906" w:rsidRPr="00BF45CE" w:rsidRDefault="00B22906" w:rsidP="00B22906">
            <w:pPr>
              <w:spacing w:line="240" w:lineRule="auto"/>
              <w:ind w:firstLine="0"/>
              <w:rPr>
                <w:sz w:val="24"/>
                <w:szCs w:val="24"/>
              </w:rPr>
            </w:pPr>
            <w:r>
              <w:rPr>
                <w:sz w:val="24"/>
                <w:szCs w:val="24"/>
              </w:rPr>
              <w:t>4</w:t>
            </w:r>
            <w:r w:rsidRPr="00BF45CE">
              <w:rPr>
                <w:sz w:val="24"/>
                <w:szCs w:val="24"/>
              </w:rPr>
              <w:t>. Прибыль (убыток) до налогообложения (+,-), тыс. руб.</w:t>
            </w:r>
          </w:p>
        </w:tc>
        <w:tc>
          <w:tcPr>
            <w:tcW w:w="1345"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194</w:t>
            </w:r>
          </w:p>
        </w:tc>
        <w:tc>
          <w:tcPr>
            <w:tcW w:w="1237"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1966</w:t>
            </w:r>
          </w:p>
        </w:tc>
        <w:tc>
          <w:tcPr>
            <w:tcW w:w="1236"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3567</w:t>
            </w:r>
          </w:p>
        </w:tc>
        <w:tc>
          <w:tcPr>
            <w:tcW w:w="2036" w:type="dxa"/>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1838,66</w:t>
            </w:r>
          </w:p>
        </w:tc>
      </w:tr>
      <w:tr w:rsidR="00B22906" w:rsidRPr="00375C1F" w:rsidTr="00B22906">
        <w:tc>
          <w:tcPr>
            <w:tcW w:w="3893" w:type="dxa"/>
            <w:tcBorders>
              <w:top w:val="single" w:sz="4" w:space="0" w:color="auto"/>
              <w:left w:val="single" w:sz="4" w:space="0" w:color="auto"/>
              <w:bottom w:val="single" w:sz="4" w:space="0" w:color="auto"/>
              <w:right w:val="single" w:sz="4" w:space="0" w:color="auto"/>
            </w:tcBorders>
          </w:tcPr>
          <w:p w:rsidR="00B22906" w:rsidRPr="00BF45CE" w:rsidRDefault="00B22906" w:rsidP="00B22906">
            <w:pPr>
              <w:spacing w:line="240" w:lineRule="auto"/>
              <w:ind w:firstLine="0"/>
              <w:rPr>
                <w:sz w:val="24"/>
                <w:szCs w:val="24"/>
              </w:rPr>
            </w:pPr>
            <w:r>
              <w:rPr>
                <w:sz w:val="24"/>
                <w:szCs w:val="24"/>
              </w:rPr>
              <w:t>5</w:t>
            </w:r>
            <w:r w:rsidRPr="00BF45CE">
              <w:rPr>
                <w:sz w:val="24"/>
                <w:szCs w:val="24"/>
              </w:rPr>
              <w:t xml:space="preserve">. Чистая прибыль (убыток) (+,-), </w:t>
            </w:r>
            <w:r w:rsidRPr="00BF45CE">
              <w:rPr>
                <w:sz w:val="24"/>
                <w:szCs w:val="24"/>
              </w:rPr>
              <w:lastRenderedPageBreak/>
              <w:t>тыс. руб.</w:t>
            </w:r>
          </w:p>
        </w:tc>
        <w:tc>
          <w:tcPr>
            <w:tcW w:w="1345" w:type="dxa"/>
            <w:tcBorders>
              <w:top w:val="single" w:sz="4" w:space="0" w:color="auto"/>
              <w:left w:val="single" w:sz="4" w:space="0" w:color="auto"/>
              <w:bottom w:val="single" w:sz="4" w:space="0" w:color="auto"/>
              <w:right w:val="single" w:sz="4" w:space="0" w:color="auto"/>
            </w:tcBorders>
            <w:vAlign w:val="center"/>
          </w:tcPr>
          <w:p w:rsidR="00B22906" w:rsidRPr="00375C1F" w:rsidRDefault="00B22906" w:rsidP="00B22906">
            <w:pPr>
              <w:spacing w:line="240" w:lineRule="auto"/>
              <w:ind w:firstLine="0"/>
              <w:jc w:val="center"/>
              <w:rPr>
                <w:color w:val="000000"/>
                <w:sz w:val="24"/>
                <w:szCs w:val="24"/>
              </w:rPr>
            </w:pPr>
            <w:r w:rsidRPr="00375C1F">
              <w:rPr>
                <w:color w:val="000000"/>
                <w:sz w:val="24"/>
                <w:szCs w:val="24"/>
              </w:rPr>
              <w:lastRenderedPageBreak/>
              <w:t>191</w:t>
            </w:r>
          </w:p>
        </w:tc>
        <w:tc>
          <w:tcPr>
            <w:tcW w:w="1237" w:type="dxa"/>
            <w:tcBorders>
              <w:top w:val="single" w:sz="4" w:space="0" w:color="auto"/>
              <w:left w:val="single" w:sz="4" w:space="0" w:color="auto"/>
              <w:bottom w:val="single" w:sz="4" w:space="0" w:color="auto"/>
              <w:right w:val="single" w:sz="4" w:space="0" w:color="auto"/>
            </w:tcBorders>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1943</w:t>
            </w:r>
          </w:p>
        </w:tc>
        <w:tc>
          <w:tcPr>
            <w:tcW w:w="1236" w:type="dxa"/>
            <w:tcBorders>
              <w:top w:val="single" w:sz="4" w:space="0" w:color="auto"/>
              <w:left w:val="single" w:sz="4" w:space="0" w:color="auto"/>
              <w:bottom w:val="single" w:sz="4" w:space="0" w:color="auto"/>
              <w:right w:val="single" w:sz="4" w:space="0" w:color="auto"/>
            </w:tcBorders>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3560</w:t>
            </w:r>
          </w:p>
        </w:tc>
        <w:tc>
          <w:tcPr>
            <w:tcW w:w="2036" w:type="dxa"/>
            <w:tcBorders>
              <w:top w:val="single" w:sz="4" w:space="0" w:color="auto"/>
              <w:left w:val="single" w:sz="4" w:space="0" w:color="auto"/>
              <w:bottom w:val="single" w:sz="4" w:space="0" w:color="auto"/>
              <w:right w:val="single" w:sz="4" w:space="0" w:color="auto"/>
            </w:tcBorders>
            <w:vAlign w:val="center"/>
          </w:tcPr>
          <w:p w:rsidR="00B22906" w:rsidRPr="00375C1F" w:rsidRDefault="00B22906" w:rsidP="00B22906">
            <w:pPr>
              <w:spacing w:line="240" w:lineRule="auto"/>
              <w:ind w:firstLine="0"/>
              <w:jc w:val="center"/>
              <w:rPr>
                <w:color w:val="000000"/>
                <w:sz w:val="24"/>
                <w:szCs w:val="24"/>
              </w:rPr>
            </w:pPr>
            <w:r>
              <w:rPr>
                <w:color w:val="000000"/>
                <w:sz w:val="24"/>
                <w:szCs w:val="24"/>
              </w:rPr>
              <w:t>1863,87</w:t>
            </w:r>
          </w:p>
        </w:tc>
      </w:tr>
      <w:tr w:rsidR="00B22906" w:rsidRPr="00BF45CE" w:rsidTr="00B22906">
        <w:tc>
          <w:tcPr>
            <w:tcW w:w="3893" w:type="dxa"/>
            <w:tcBorders>
              <w:top w:val="single" w:sz="4" w:space="0" w:color="auto"/>
              <w:left w:val="single" w:sz="4" w:space="0" w:color="auto"/>
              <w:bottom w:val="single" w:sz="4" w:space="0" w:color="auto"/>
              <w:right w:val="single" w:sz="4" w:space="0" w:color="auto"/>
            </w:tcBorders>
          </w:tcPr>
          <w:p w:rsidR="00B22906" w:rsidRPr="00BF45CE" w:rsidRDefault="00B22906" w:rsidP="00B22906">
            <w:pPr>
              <w:spacing w:line="240" w:lineRule="auto"/>
              <w:ind w:firstLine="0"/>
              <w:rPr>
                <w:sz w:val="24"/>
                <w:szCs w:val="24"/>
              </w:rPr>
            </w:pPr>
            <w:r>
              <w:rPr>
                <w:sz w:val="24"/>
                <w:szCs w:val="24"/>
              </w:rPr>
              <w:lastRenderedPageBreak/>
              <w:t>6</w:t>
            </w:r>
            <w:r w:rsidRPr="00BF45CE">
              <w:rPr>
                <w:sz w:val="24"/>
                <w:szCs w:val="24"/>
              </w:rPr>
              <w:t>. Уровень рентабельности (убыточности) деятельности (+,-), %</w:t>
            </w:r>
          </w:p>
        </w:tc>
        <w:tc>
          <w:tcPr>
            <w:tcW w:w="1345" w:type="dxa"/>
            <w:tcBorders>
              <w:top w:val="single" w:sz="4" w:space="0" w:color="auto"/>
              <w:left w:val="single" w:sz="4" w:space="0" w:color="auto"/>
              <w:bottom w:val="single" w:sz="4" w:space="0" w:color="auto"/>
              <w:right w:val="single" w:sz="4" w:space="0" w:color="auto"/>
            </w:tcBorders>
            <w:vAlign w:val="center"/>
          </w:tcPr>
          <w:p w:rsidR="00B22906" w:rsidRPr="00BF45CE" w:rsidRDefault="00B22906" w:rsidP="00B22906">
            <w:pPr>
              <w:spacing w:line="240" w:lineRule="auto"/>
              <w:ind w:firstLine="0"/>
              <w:jc w:val="center"/>
              <w:rPr>
                <w:sz w:val="24"/>
                <w:szCs w:val="24"/>
              </w:rPr>
            </w:pPr>
            <w:r>
              <w:rPr>
                <w:sz w:val="24"/>
                <w:szCs w:val="24"/>
              </w:rPr>
              <w:t>0,00</w:t>
            </w:r>
          </w:p>
        </w:tc>
        <w:tc>
          <w:tcPr>
            <w:tcW w:w="1237" w:type="dxa"/>
            <w:tcBorders>
              <w:top w:val="single" w:sz="4" w:space="0" w:color="auto"/>
              <w:left w:val="single" w:sz="4" w:space="0" w:color="auto"/>
              <w:bottom w:val="single" w:sz="4" w:space="0" w:color="auto"/>
              <w:right w:val="single" w:sz="4" w:space="0" w:color="auto"/>
            </w:tcBorders>
            <w:vAlign w:val="center"/>
          </w:tcPr>
          <w:p w:rsidR="00B22906" w:rsidRPr="00BF45CE" w:rsidRDefault="00B22906" w:rsidP="00B22906">
            <w:pPr>
              <w:spacing w:line="240" w:lineRule="auto"/>
              <w:ind w:firstLine="0"/>
              <w:jc w:val="center"/>
              <w:rPr>
                <w:sz w:val="24"/>
                <w:szCs w:val="24"/>
              </w:rPr>
            </w:pPr>
            <w:r>
              <w:rPr>
                <w:sz w:val="24"/>
                <w:szCs w:val="24"/>
              </w:rPr>
              <w:t>0,05</w:t>
            </w:r>
          </w:p>
        </w:tc>
        <w:tc>
          <w:tcPr>
            <w:tcW w:w="1236" w:type="dxa"/>
            <w:tcBorders>
              <w:top w:val="single" w:sz="4" w:space="0" w:color="auto"/>
              <w:left w:val="single" w:sz="4" w:space="0" w:color="auto"/>
              <w:bottom w:val="single" w:sz="4" w:space="0" w:color="auto"/>
              <w:right w:val="single" w:sz="4" w:space="0" w:color="auto"/>
            </w:tcBorders>
            <w:vAlign w:val="center"/>
          </w:tcPr>
          <w:p w:rsidR="00B22906" w:rsidRPr="00BF45CE" w:rsidRDefault="00B22906" w:rsidP="00B22906">
            <w:pPr>
              <w:spacing w:line="240" w:lineRule="auto"/>
              <w:ind w:firstLine="0"/>
              <w:jc w:val="center"/>
              <w:rPr>
                <w:sz w:val="24"/>
                <w:szCs w:val="24"/>
              </w:rPr>
            </w:pPr>
            <w:r>
              <w:rPr>
                <w:sz w:val="24"/>
                <w:szCs w:val="24"/>
              </w:rPr>
              <w:t>0,13</w:t>
            </w:r>
          </w:p>
        </w:tc>
        <w:tc>
          <w:tcPr>
            <w:tcW w:w="2036" w:type="dxa"/>
            <w:tcBorders>
              <w:top w:val="single" w:sz="4" w:space="0" w:color="auto"/>
              <w:left w:val="single" w:sz="4" w:space="0" w:color="auto"/>
              <w:bottom w:val="single" w:sz="4" w:space="0" w:color="auto"/>
              <w:right w:val="single" w:sz="4" w:space="0" w:color="auto"/>
            </w:tcBorders>
            <w:vAlign w:val="center"/>
          </w:tcPr>
          <w:p w:rsidR="00B22906" w:rsidRPr="00BF45CE" w:rsidRDefault="00B22906" w:rsidP="00B22906">
            <w:pPr>
              <w:spacing w:line="240" w:lineRule="auto"/>
              <w:ind w:firstLine="0"/>
              <w:jc w:val="center"/>
              <w:rPr>
                <w:color w:val="000000"/>
                <w:sz w:val="24"/>
                <w:szCs w:val="24"/>
              </w:rPr>
            </w:pPr>
            <w:r w:rsidRPr="00BF45CE">
              <w:rPr>
                <w:color w:val="000000"/>
                <w:sz w:val="24"/>
                <w:szCs w:val="24"/>
              </w:rPr>
              <w:t>-</w:t>
            </w:r>
          </w:p>
        </w:tc>
      </w:tr>
    </w:tbl>
    <w:p w:rsidR="00B22906" w:rsidRDefault="00B22906" w:rsidP="00B22906">
      <w:pPr>
        <w:pStyle w:val="31"/>
        <w:numPr>
          <w:ilvl w:val="12"/>
          <w:numId w:val="0"/>
        </w:numPr>
        <w:spacing w:line="360" w:lineRule="auto"/>
        <w:ind w:firstLine="709"/>
        <w:jc w:val="both"/>
        <w:rPr>
          <w:rFonts w:ascii="Times New Roman" w:hAnsi="Times New Roman"/>
          <w:b/>
          <w:color w:val="000000"/>
          <w:sz w:val="28"/>
          <w:szCs w:val="28"/>
        </w:rPr>
      </w:pPr>
    </w:p>
    <w:p w:rsidR="00B22906" w:rsidRDefault="00B22906" w:rsidP="00B22906">
      <w:pPr>
        <w:autoSpaceDE w:val="0"/>
        <w:autoSpaceDN w:val="0"/>
        <w:ind w:firstLine="720"/>
      </w:pPr>
      <w:r w:rsidRPr="009E65C9">
        <w:t xml:space="preserve">Из приведенной выше таблицы видно, </w:t>
      </w:r>
      <w:r w:rsidR="00C55664" w:rsidRPr="009E65C9">
        <w:t>что в</w:t>
      </w:r>
      <w:r>
        <w:t xml:space="preserve"> ООО «СХП «Мир» </w:t>
      </w:r>
      <w:r w:rsidRPr="009E65C9">
        <w:t xml:space="preserve">выручка от оказания услуг </w:t>
      </w:r>
      <w:r>
        <w:t>увеличилась,</w:t>
      </w:r>
      <w:r w:rsidRPr="009E65C9">
        <w:t xml:space="preserve"> в </w:t>
      </w:r>
      <w:r>
        <w:t>2015</w:t>
      </w:r>
      <w:r w:rsidRPr="009E65C9">
        <w:t xml:space="preserve"> г. составила </w:t>
      </w:r>
      <w:r>
        <w:t xml:space="preserve">128395 </w:t>
      </w:r>
      <w:r w:rsidRPr="009E65C9">
        <w:t xml:space="preserve">тыс. руб., а в </w:t>
      </w:r>
      <w:r>
        <w:t>2013</w:t>
      </w:r>
      <w:r w:rsidRPr="009E65C9">
        <w:t xml:space="preserve"> г. составила </w:t>
      </w:r>
      <w:r>
        <w:rPr>
          <w:color w:val="000000"/>
        </w:rPr>
        <w:t>116308</w:t>
      </w:r>
      <w:r w:rsidRPr="009E65C9">
        <w:rPr>
          <w:color w:val="000000"/>
        </w:rPr>
        <w:t xml:space="preserve"> тыс. руб.</w:t>
      </w:r>
      <w:r>
        <w:rPr>
          <w:color w:val="000000"/>
        </w:rPr>
        <w:t>;</w:t>
      </w:r>
      <w:r w:rsidRPr="009E65C9">
        <w:t xml:space="preserve">чистая прибыль </w:t>
      </w:r>
      <w:r>
        <w:t xml:space="preserve">за два года увеличилась в 1838,87 тыс. руб. </w:t>
      </w:r>
      <w:r w:rsidRPr="009E65C9">
        <w:t xml:space="preserve">в ООО </w:t>
      </w:r>
      <w:r>
        <w:t xml:space="preserve">«СХП «Мир» </w:t>
      </w:r>
      <w:r w:rsidRPr="009E65C9">
        <w:t xml:space="preserve">в </w:t>
      </w:r>
      <w:r>
        <w:t>2015</w:t>
      </w:r>
      <w:r w:rsidRPr="009E65C9">
        <w:t xml:space="preserve"> г. составила </w:t>
      </w:r>
      <w:r>
        <w:t>3560</w:t>
      </w:r>
      <w:r w:rsidRPr="009E65C9">
        <w:t xml:space="preserve"> тыс. руб., а в 2013 г. данный показатель ниже и равен </w:t>
      </w:r>
      <w:r>
        <w:t>191</w:t>
      </w:r>
      <w:r w:rsidRPr="009E65C9">
        <w:t xml:space="preserve">тыс. руб. </w:t>
      </w:r>
    </w:p>
    <w:p w:rsidR="00B22906" w:rsidRDefault="00B22906" w:rsidP="00B22906">
      <w:pPr>
        <w:autoSpaceDE w:val="0"/>
        <w:autoSpaceDN w:val="0"/>
        <w:ind w:firstLine="720"/>
      </w:pPr>
      <w:r w:rsidRPr="007D39DC">
        <w:t xml:space="preserve">Далее рассмотрим показатели эффективности использования ресурсов и капитала ООО </w:t>
      </w:r>
      <w:r>
        <w:t xml:space="preserve">«СХП «Мир» </w:t>
      </w:r>
      <w:r w:rsidRPr="007D39DC">
        <w:t>в таблице 2.2.</w:t>
      </w:r>
    </w:p>
    <w:p w:rsidR="00B22906" w:rsidRPr="007D39DC" w:rsidRDefault="00B22906" w:rsidP="00B22906">
      <w:pPr>
        <w:shd w:val="clear" w:color="auto" w:fill="FFFFFF"/>
        <w:jc w:val="left"/>
        <w:rPr>
          <w:b/>
        </w:rPr>
      </w:pPr>
      <w:r w:rsidRPr="007D39DC">
        <w:rPr>
          <w:b/>
        </w:rPr>
        <w:t xml:space="preserve">Таблица 2.2- Показатели эффективности использования ресурсов и капитала ООО </w:t>
      </w:r>
      <w:r>
        <w:rPr>
          <w:b/>
        </w:rPr>
        <w:t>«СХП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4"/>
        <w:gridCol w:w="136"/>
        <w:gridCol w:w="986"/>
        <w:gridCol w:w="1122"/>
        <w:gridCol w:w="1241"/>
        <w:gridCol w:w="1272"/>
      </w:tblGrid>
      <w:tr w:rsidR="00B22906" w:rsidRPr="007D39DC" w:rsidTr="00B22906">
        <w:trPr>
          <w:trHeight w:val="950"/>
        </w:trPr>
        <w:tc>
          <w:tcPr>
            <w:tcW w:w="4928" w:type="dxa"/>
            <w:vAlign w:val="center"/>
          </w:tcPr>
          <w:p w:rsidR="00B22906" w:rsidRPr="007D39DC" w:rsidRDefault="00B22906" w:rsidP="00B22906">
            <w:pPr>
              <w:spacing w:line="240" w:lineRule="auto"/>
              <w:ind w:firstLine="0"/>
              <w:jc w:val="center"/>
              <w:rPr>
                <w:sz w:val="24"/>
                <w:szCs w:val="24"/>
              </w:rPr>
            </w:pPr>
            <w:r w:rsidRPr="007D39DC">
              <w:rPr>
                <w:sz w:val="24"/>
                <w:szCs w:val="24"/>
              </w:rPr>
              <w:t>Показатели</w:t>
            </w:r>
          </w:p>
        </w:tc>
        <w:tc>
          <w:tcPr>
            <w:tcW w:w="1134" w:type="dxa"/>
            <w:gridSpan w:val="2"/>
            <w:vAlign w:val="center"/>
          </w:tcPr>
          <w:p w:rsidR="00B22906" w:rsidRPr="007D39DC" w:rsidRDefault="00B22906" w:rsidP="00B22906">
            <w:pPr>
              <w:spacing w:line="240" w:lineRule="auto"/>
              <w:ind w:firstLine="0"/>
              <w:jc w:val="center"/>
              <w:rPr>
                <w:sz w:val="24"/>
                <w:szCs w:val="24"/>
              </w:rPr>
            </w:pPr>
            <w:r>
              <w:rPr>
                <w:sz w:val="24"/>
                <w:szCs w:val="24"/>
              </w:rPr>
              <w:t>2013</w:t>
            </w:r>
            <w:r w:rsidRPr="007D39DC">
              <w:rPr>
                <w:sz w:val="24"/>
                <w:szCs w:val="24"/>
              </w:rPr>
              <w:t xml:space="preserve"> г.</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2014</w:t>
            </w:r>
            <w:r w:rsidRPr="007D39DC">
              <w:rPr>
                <w:sz w:val="24"/>
                <w:szCs w:val="24"/>
              </w:rPr>
              <w:t xml:space="preserve"> г.</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2015</w:t>
            </w:r>
            <w:r w:rsidRPr="007D39DC">
              <w:rPr>
                <w:sz w:val="24"/>
                <w:szCs w:val="24"/>
              </w:rPr>
              <w:t xml:space="preserve"> г.</w:t>
            </w:r>
          </w:p>
        </w:tc>
        <w:tc>
          <w:tcPr>
            <w:tcW w:w="1292" w:type="dxa"/>
            <w:vAlign w:val="center"/>
          </w:tcPr>
          <w:p w:rsidR="00B22906" w:rsidRPr="007D39DC" w:rsidRDefault="00B22906" w:rsidP="00B22906">
            <w:pPr>
              <w:spacing w:line="240" w:lineRule="auto"/>
              <w:ind w:firstLine="0"/>
              <w:jc w:val="center"/>
              <w:rPr>
                <w:sz w:val="24"/>
                <w:szCs w:val="24"/>
              </w:rPr>
            </w:pPr>
            <w:r>
              <w:rPr>
                <w:sz w:val="24"/>
                <w:szCs w:val="24"/>
              </w:rPr>
              <w:t>2015</w:t>
            </w:r>
            <w:r w:rsidRPr="007D39DC">
              <w:rPr>
                <w:sz w:val="24"/>
                <w:szCs w:val="24"/>
              </w:rPr>
              <w:t xml:space="preserve"> г. в % к 201</w:t>
            </w:r>
            <w:r>
              <w:rPr>
                <w:sz w:val="24"/>
                <w:szCs w:val="24"/>
              </w:rPr>
              <w:t>3</w:t>
            </w:r>
            <w:r w:rsidRPr="007D39DC">
              <w:rPr>
                <w:sz w:val="24"/>
                <w:szCs w:val="24"/>
              </w:rPr>
              <w:t xml:space="preserve"> г.</w:t>
            </w:r>
          </w:p>
        </w:tc>
      </w:tr>
      <w:tr w:rsidR="00B22906" w:rsidRPr="007D39DC" w:rsidTr="00B22906">
        <w:tc>
          <w:tcPr>
            <w:tcW w:w="9747" w:type="dxa"/>
            <w:gridSpan w:val="6"/>
          </w:tcPr>
          <w:p w:rsidR="00B22906" w:rsidRPr="007D39DC" w:rsidRDefault="00B22906" w:rsidP="00B22906">
            <w:pPr>
              <w:spacing w:line="240" w:lineRule="auto"/>
              <w:ind w:firstLine="0"/>
              <w:jc w:val="center"/>
              <w:rPr>
                <w:sz w:val="24"/>
                <w:szCs w:val="24"/>
              </w:rPr>
            </w:pPr>
            <w:r w:rsidRPr="007D39DC">
              <w:rPr>
                <w:sz w:val="24"/>
                <w:szCs w:val="24"/>
              </w:rPr>
              <w:t>А. Показатели обеспеченности и эффективности использования основных средств</w:t>
            </w:r>
          </w:p>
        </w:tc>
      </w:tr>
      <w:tr w:rsidR="00B22906" w:rsidRPr="007D39DC" w:rsidTr="00B22906">
        <w:tc>
          <w:tcPr>
            <w:tcW w:w="4928" w:type="dxa"/>
          </w:tcPr>
          <w:p w:rsidR="00B22906" w:rsidRPr="007D39DC" w:rsidRDefault="00B22906" w:rsidP="00B22906">
            <w:pPr>
              <w:spacing w:line="240" w:lineRule="auto"/>
              <w:ind w:firstLine="0"/>
              <w:jc w:val="center"/>
              <w:rPr>
                <w:sz w:val="24"/>
                <w:szCs w:val="24"/>
              </w:rPr>
            </w:pPr>
            <w:r w:rsidRPr="007D39DC">
              <w:rPr>
                <w:sz w:val="24"/>
                <w:szCs w:val="24"/>
              </w:rPr>
              <w:t>1</w:t>
            </w:r>
          </w:p>
        </w:tc>
        <w:tc>
          <w:tcPr>
            <w:tcW w:w="1134" w:type="dxa"/>
            <w:gridSpan w:val="2"/>
            <w:vAlign w:val="center"/>
          </w:tcPr>
          <w:p w:rsidR="00B22906" w:rsidRPr="007D39DC" w:rsidRDefault="00B22906" w:rsidP="00B22906">
            <w:pPr>
              <w:spacing w:line="240" w:lineRule="auto"/>
              <w:ind w:firstLine="0"/>
              <w:jc w:val="center"/>
              <w:rPr>
                <w:sz w:val="24"/>
                <w:szCs w:val="24"/>
              </w:rPr>
            </w:pPr>
            <w:r w:rsidRPr="007D39DC">
              <w:rPr>
                <w:sz w:val="24"/>
                <w:szCs w:val="24"/>
              </w:rPr>
              <w:t>2</w:t>
            </w:r>
          </w:p>
        </w:tc>
        <w:tc>
          <w:tcPr>
            <w:tcW w:w="1134" w:type="dxa"/>
            <w:vAlign w:val="center"/>
          </w:tcPr>
          <w:p w:rsidR="00B22906" w:rsidRPr="007D39DC" w:rsidRDefault="00B22906" w:rsidP="00B22906">
            <w:pPr>
              <w:spacing w:line="240" w:lineRule="auto"/>
              <w:ind w:firstLine="0"/>
              <w:jc w:val="center"/>
              <w:rPr>
                <w:sz w:val="24"/>
                <w:szCs w:val="24"/>
              </w:rPr>
            </w:pPr>
            <w:r w:rsidRPr="007D39DC">
              <w:rPr>
                <w:sz w:val="24"/>
                <w:szCs w:val="24"/>
              </w:rPr>
              <w:t>3</w:t>
            </w:r>
          </w:p>
        </w:tc>
        <w:tc>
          <w:tcPr>
            <w:tcW w:w="1259" w:type="dxa"/>
            <w:vAlign w:val="center"/>
          </w:tcPr>
          <w:p w:rsidR="00B22906" w:rsidRPr="007D39DC" w:rsidRDefault="00B22906" w:rsidP="00B22906">
            <w:pPr>
              <w:spacing w:line="240" w:lineRule="auto"/>
              <w:ind w:firstLine="0"/>
              <w:jc w:val="center"/>
              <w:rPr>
                <w:sz w:val="24"/>
                <w:szCs w:val="24"/>
              </w:rPr>
            </w:pPr>
            <w:r w:rsidRPr="007D39DC">
              <w:rPr>
                <w:sz w:val="24"/>
                <w:szCs w:val="24"/>
              </w:rPr>
              <w:t>4</w:t>
            </w:r>
          </w:p>
        </w:tc>
        <w:tc>
          <w:tcPr>
            <w:tcW w:w="1292" w:type="dxa"/>
            <w:vAlign w:val="center"/>
          </w:tcPr>
          <w:p w:rsidR="00B22906" w:rsidRPr="007D39DC" w:rsidRDefault="00B22906" w:rsidP="00B22906">
            <w:pPr>
              <w:spacing w:line="240" w:lineRule="auto"/>
              <w:ind w:firstLine="0"/>
              <w:jc w:val="center"/>
              <w:rPr>
                <w:color w:val="000000"/>
                <w:sz w:val="24"/>
                <w:szCs w:val="24"/>
              </w:rPr>
            </w:pPr>
            <w:r w:rsidRPr="007D39DC">
              <w:rPr>
                <w:color w:val="000000"/>
                <w:sz w:val="24"/>
                <w:szCs w:val="24"/>
              </w:rPr>
              <w:t>5</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 xml:space="preserve">1. Среднегодовая стоимость основных средств, тыс. руб.вт.ч. производственных </w:t>
            </w:r>
            <w:r w:rsidR="003A756D">
              <w:rPr>
                <w:sz w:val="24"/>
                <w:szCs w:val="24"/>
              </w:rPr>
              <w:t>запасов</w:t>
            </w:r>
          </w:p>
        </w:tc>
        <w:tc>
          <w:tcPr>
            <w:tcW w:w="1134" w:type="dxa"/>
            <w:gridSpan w:val="2"/>
            <w:vAlign w:val="center"/>
          </w:tcPr>
          <w:p w:rsidR="00B22906" w:rsidRPr="007D39DC" w:rsidRDefault="00B22906" w:rsidP="00B22906">
            <w:pPr>
              <w:spacing w:line="240" w:lineRule="auto"/>
              <w:ind w:firstLine="0"/>
              <w:jc w:val="center"/>
              <w:rPr>
                <w:sz w:val="24"/>
                <w:szCs w:val="24"/>
              </w:rPr>
            </w:pPr>
            <w:r>
              <w:rPr>
                <w:sz w:val="24"/>
                <w:szCs w:val="24"/>
              </w:rPr>
              <w:t>19542</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26984</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25700</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131,51</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2. Фондообеспеченность, тыс. руб.</w:t>
            </w:r>
          </w:p>
        </w:tc>
        <w:tc>
          <w:tcPr>
            <w:tcW w:w="1134" w:type="dxa"/>
            <w:gridSpan w:val="2"/>
            <w:vAlign w:val="center"/>
          </w:tcPr>
          <w:p w:rsidR="00B22906" w:rsidRPr="007D39DC" w:rsidRDefault="00B22906" w:rsidP="00B22906">
            <w:pPr>
              <w:spacing w:line="240" w:lineRule="auto"/>
              <w:ind w:firstLine="0"/>
              <w:jc w:val="center"/>
              <w:rPr>
                <w:sz w:val="24"/>
                <w:szCs w:val="24"/>
              </w:rPr>
            </w:pPr>
            <w:r>
              <w:rPr>
                <w:sz w:val="24"/>
                <w:szCs w:val="24"/>
              </w:rPr>
              <w:t>0,48</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0,67</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0,64</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133,33</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 xml:space="preserve">3. </w:t>
            </w:r>
            <w:proofErr w:type="spellStart"/>
            <w:r w:rsidRPr="007D39DC">
              <w:rPr>
                <w:sz w:val="24"/>
                <w:szCs w:val="24"/>
              </w:rPr>
              <w:t>Фондовооруженность</w:t>
            </w:r>
            <w:proofErr w:type="spellEnd"/>
            <w:r w:rsidRPr="007D39DC">
              <w:rPr>
                <w:sz w:val="24"/>
                <w:szCs w:val="24"/>
              </w:rPr>
              <w:t>, тыс. руб.</w:t>
            </w:r>
          </w:p>
        </w:tc>
        <w:tc>
          <w:tcPr>
            <w:tcW w:w="1134" w:type="dxa"/>
            <w:gridSpan w:val="2"/>
            <w:vAlign w:val="center"/>
          </w:tcPr>
          <w:p w:rsidR="00B22906" w:rsidRPr="007D39DC" w:rsidRDefault="00B22906" w:rsidP="00B22906">
            <w:pPr>
              <w:spacing w:line="240" w:lineRule="auto"/>
              <w:ind w:firstLine="0"/>
              <w:jc w:val="center"/>
              <w:rPr>
                <w:sz w:val="24"/>
                <w:szCs w:val="24"/>
              </w:rPr>
            </w:pPr>
            <w:r>
              <w:rPr>
                <w:sz w:val="24"/>
                <w:szCs w:val="24"/>
              </w:rPr>
              <w:t>47,43</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99,57</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102,80</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216,74</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4. Фондоемкость, руб.</w:t>
            </w:r>
          </w:p>
        </w:tc>
        <w:tc>
          <w:tcPr>
            <w:tcW w:w="1134" w:type="dxa"/>
            <w:gridSpan w:val="2"/>
            <w:vAlign w:val="center"/>
          </w:tcPr>
          <w:p w:rsidR="00B22906" w:rsidRPr="007D39DC" w:rsidRDefault="00B22906" w:rsidP="00B22906">
            <w:pPr>
              <w:spacing w:line="240" w:lineRule="auto"/>
              <w:ind w:firstLine="0"/>
              <w:jc w:val="center"/>
              <w:rPr>
                <w:sz w:val="24"/>
                <w:szCs w:val="24"/>
              </w:rPr>
            </w:pPr>
            <w:r>
              <w:rPr>
                <w:sz w:val="24"/>
                <w:szCs w:val="24"/>
              </w:rPr>
              <w:t>0,17</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0,20</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0,20</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117,65</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5. Фондоотдача, руб.</w:t>
            </w:r>
          </w:p>
        </w:tc>
        <w:tc>
          <w:tcPr>
            <w:tcW w:w="1134" w:type="dxa"/>
            <w:gridSpan w:val="2"/>
            <w:vAlign w:val="center"/>
          </w:tcPr>
          <w:p w:rsidR="00B22906" w:rsidRPr="007D39DC" w:rsidRDefault="00B22906" w:rsidP="00B22906">
            <w:pPr>
              <w:spacing w:line="240" w:lineRule="auto"/>
              <w:ind w:firstLine="0"/>
              <w:jc w:val="center"/>
              <w:rPr>
                <w:sz w:val="24"/>
                <w:szCs w:val="24"/>
              </w:rPr>
            </w:pPr>
            <w:r>
              <w:rPr>
                <w:sz w:val="24"/>
                <w:szCs w:val="24"/>
              </w:rPr>
              <w:t>5,95</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5,18</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5,0</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84,03</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6. Рентабельность исп. основных средств, %</w:t>
            </w:r>
          </w:p>
        </w:tc>
        <w:tc>
          <w:tcPr>
            <w:tcW w:w="1134" w:type="dxa"/>
            <w:gridSpan w:val="2"/>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0,50</w:t>
            </w:r>
          </w:p>
        </w:tc>
        <w:tc>
          <w:tcPr>
            <w:tcW w:w="1134"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0,72</w:t>
            </w:r>
          </w:p>
        </w:tc>
        <w:tc>
          <w:tcPr>
            <w:tcW w:w="1259"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0,72</w:t>
            </w:r>
          </w:p>
        </w:tc>
        <w:tc>
          <w:tcPr>
            <w:tcW w:w="1292" w:type="dxa"/>
            <w:vAlign w:val="center"/>
          </w:tcPr>
          <w:p w:rsidR="00B22906" w:rsidRPr="007D39DC" w:rsidRDefault="00B22906" w:rsidP="00B22906">
            <w:pPr>
              <w:spacing w:line="240" w:lineRule="auto"/>
              <w:ind w:firstLine="0"/>
              <w:jc w:val="center"/>
              <w:rPr>
                <w:color w:val="000000"/>
                <w:sz w:val="24"/>
                <w:szCs w:val="24"/>
              </w:rPr>
            </w:pPr>
            <w:r w:rsidRPr="007D39DC">
              <w:rPr>
                <w:color w:val="000000"/>
                <w:sz w:val="24"/>
                <w:szCs w:val="24"/>
              </w:rPr>
              <w:t>-</w:t>
            </w:r>
          </w:p>
        </w:tc>
      </w:tr>
      <w:tr w:rsidR="00B22906" w:rsidRPr="007D39DC" w:rsidTr="00B22906">
        <w:tc>
          <w:tcPr>
            <w:tcW w:w="9747" w:type="dxa"/>
            <w:gridSpan w:val="6"/>
          </w:tcPr>
          <w:p w:rsidR="00B22906" w:rsidRPr="007D39DC" w:rsidRDefault="00B22906" w:rsidP="00B22906">
            <w:pPr>
              <w:spacing w:line="240" w:lineRule="auto"/>
              <w:ind w:firstLine="0"/>
              <w:jc w:val="center"/>
              <w:rPr>
                <w:sz w:val="24"/>
                <w:szCs w:val="24"/>
              </w:rPr>
            </w:pPr>
            <w:r w:rsidRPr="007D39DC">
              <w:rPr>
                <w:sz w:val="24"/>
                <w:szCs w:val="24"/>
              </w:rPr>
              <w:t>Б. Показатели эффективности использования трудовых ресурсов</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 xml:space="preserve">7. Затраты труда, тыс. чел.-час. </w:t>
            </w:r>
          </w:p>
        </w:tc>
        <w:tc>
          <w:tcPr>
            <w:tcW w:w="1134" w:type="dxa"/>
            <w:gridSpan w:val="2"/>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164</w:t>
            </w:r>
          </w:p>
        </w:tc>
        <w:tc>
          <w:tcPr>
            <w:tcW w:w="1134"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158</w:t>
            </w:r>
          </w:p>
        </w:tc>
        <w:tc>
          <w:tcPr>
            <w:tcW w:w="1259"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148</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90,24</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 xml:space="preserve">8. Производительность труда, тыс. руб., </w:t>
            </w:r>
          </w:p>
        </w:tc>
        <w:tc>
          <w:tcPr>
            <w:tcW w:w="1134" w:type="dxa"/>
            <w:gridSpan w:val="2"/>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159,86</w:t>
            </w:r>
          </w:p>
        </w:tc>
        <w:tc>
          <w:tcPr>
            <w:tcW w:w="1134"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167,88</w:t>
            </w:r>
          </w:p>
        </w:tc>
        <w:tc>
          <w:tcPr>
            <w:tcW w:w="1259"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0,96</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0,60</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9. Фонд оплаты труда, тыс. руб.</w:t>
            </w:r>
          </w:p>
        </w:tc>
        <w:tc>
          <w:tcPr>
            <w:tcW w:w="1134" w:type="dxa"/>
            <w:gridSpan w:val="2"/>
            <w:vAlign w:val="center"/>
          </w:tcPr>
          <w:p w:rsidR="00B22906" w:rsidRPr="007D39DC" w:rsidRDefault="00B22906" w:rsidP="00B22906">
            <w:pPr>
              <w:spacing w:line="240" w:lineRule="auto"/>
              <w:ind w:firstLine="0"/>
              <w:jc w:val="center"/>
              <w:rPr>
                <w:sz w:val="24"/>
                <w:szCs w:val="24"/>
              </w:rPr>
            </w:pPr>
            <w:r>
              <w:rPr>
                <w:sz w:val="24"/>
                <w:szCs w:val="24"/>
              </w:rPr>
              <w:t>5983</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6130</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8415</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140,64</w:t>
            </w:r>
          </w:p>
        </w:tc>
      </w:tr>
      <w:tr w:rsidR="00B22906" w:rsidRPr="007D39DC" w:rsidTr="00B22906">
        <w:tc>
          <w:tcPr>
            <w:tcW w:w="4928" w:type="dxa"/>
          </w:tcPr>
          <w:p w:rsidR="00B22906" w:rsidRPr="007D39DC" w:rsidRDefault="00B22906" w:rsidP="00B22906">
            <w:pPr>
              <w:spacing w:line="240" w:lineRule="auto"/>
              <w:ind w:firstLine="0"/>
              <w:rPr>
                <w:sz w:val="24"/>
                <w:szCs w:val="24"/>
              </w:rPr>
            </w:pPr>
            <w:r w:rsidRPr="007D39DC">
              <w:rPr>
                <w:sz w:val="24"/>
                <w:szCs w:val="24"/>
              </w:rPr>
              <w:t>10. Выручка на 1 руб. оплаты труда, руб.</w:t>
            </w:r>
          </w:p>
        </w:tc>
        <w:tc>
          <w:tcPr>
            <w:tcW w:w="1134" w:type="dxa"/>
            <w:gridSpan w:val="2"/>
            <w:vAlign w:val="center"/>
          </w:tcPr>
          <w:p w:rsidR="00B22906" w:rsidRPr="007D39DC" w:rsidRDefault="00B22906" w:rsidP="00B22906">
            <w:pPr>
              <w:spacing w:line="240" w:lineRule="auto"/>
              <w:ind w:firstLine="0"/>
              <w:jc w:val="center"/>
              <w:rPr>
                <w:sz w:val="24"/>
                <w:szCs w:val="24"/>
              </w:rPr>
            </w:pPr>
            <w:r>
              <w:rPr>
                <w:sz w:val="24"/>
                <w:szCs w:val="24"/>
              </w:rPr>
              <w:t>3,61</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3,63</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0,01</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0,27</w:t>
            </w:r>
          </w:p>
        </w:tc>
      </w:tr>
      <w:tr w:rsidR="00B22906" w:rsidRPr="007D39DC" w:rsidTr="00B22906">
        <w:tc>
          <w:tcPr>
            <w:tcW w:w="9747" w:type="dxa"/>
            <w:gridSpan w:val="6"/>
          </w:tcPr>
          <w:p w:rsidR="00B22906" w:rsidRPr="007D39DC" w:rsidRDefault="00B22906" w:rsidP="00B22906">
            <w:pPr>
              <w:spacing w:line="240" w:lineRule="auto"/>
              <w:ind w:firstLine="0"/>
              <w:jc w:val="center"/>
              <w:rPr>
                <w:sz w:val="24"/>
                <w:szCs w:val="24"/>
              </w:rPr>
            </w:pPr>
            <w:r w:rsidRPr="007D39DC">
              <w:rPr>
                <w:sz w:val="24"/>
                <w:szCs w:val="24"/>
              </w:rPr>
              <w:t>Г. Показатели эффективности использования материальных ресурсов</w:t>
            </w:r>
          </w:p>
        </w:tc>
      </w:tr>
      <w:tr w:rsidR="00B22906" w:rsidRPr="007D39DC" w:rsidTr="00B22906">
        <w:tc>
          <w:tcPr>
            <w:tcW w:w="5070" w:type="dxa"/>
            <w:gridSpan w:val="2"/>
          </w:tcPr>
          <w:p w:rsidR="00B22906" w:rsidRPr="007D39DC" w:rsidRDefault="00B22906" w:rsidP="00B22906">
            <w:pPr>
              <w:spacing w:line="240" w:lineRule="auto"/>
              <w:ind w:firstLine="0"/>
              <w:rPr>
                <w:sz w:val="24"/>
                <w:szCs w:val="24"/>
              </w:rPr>
            </w:pPr>
            <w:r w:rsidRPr="007D39DC">
              <w:rPr>
                <w:sz w:val="24"/>
                <w:szCs w:val="24"/>
              </w:rPr>
              <w:t xml:space="preserve">12. </w:t>
            </w:r>
            <w:proofErr w:type="spellStart"/>
            <w:r w:rsidRPr="007D39DC">
              <w:rPr>
                <w:sz w:val="24"/>
                <w:szCs w:val="24"/>
              </w:rPr>
              <w:t>Материалоотдача</w:t>
            </w:r>
            <w:proofErr w:type="spellEnd"/>
            <w:r w:rsidRPr="007D39DC">
              <w:rPr>
                <w:sz w:val="24"/>
                <w:szCs w:val="24"/>
              </w:rPr>
              <w:t>, руб.</w:t>
            </w:r>
          </w:p>
        </w:tc>
        <w:tc>
          <w:tcPr>
            <w:tcW w:w="992" w:type="dxa"/>
            <w:vAlign w:val="center"/>
          </w:tcPr>
          <w:p w:rsidR="00B22906" w:rsidRPr="007D39DC" w:rsidRDefault="00B22906" w:rsidP="00B22906">
            <w:pPr>
              <w:spacing w:line="240" w:lineRule="auto"/>
              <w:ind w:firstLine="0"/>
              <w:jc w:val="center"/>
              <w:rPr>
                <w:sz w:val="24"/>
                <w:szCs w:val="24"/>
              </w:rPr>
            </w:pPr>
            <w:r>
              <w:rPr>
                <w:sz w:val="24"/>
                <w:szCs w:val="24"/>
              </w:rPr>
              <w:t>5,95</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5,18</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5,0</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84,03</w:t>
            </w:r>
          </w:p>
        </w:tc>
      </w:tr>
      <w:tr w:rsidR="00B22906" w:rsidRPr="007D39DC" w:rsidTr="00B22906">
        <w:tc>
          <w:tcPr>
            <w:tcW w:w="5070" w:type="dxa"/>
            <w:gridSpan w:val="2"/>
          </w:tcPr>
          <w:p w:rsidR="00B22906" w:rsidRPr="007D39DC" w:rsidRDefault="00B22906" w:rsidP="00B22906">
            <w:pPr>
              <w:spacing w:line="240" w:lineRule="auto"/>
              <w:ind w:firstLine="0"/>
              <w:rPr>
                <w:sz w:val="24"/>
                <w:szCs w:val="24"/>
              </w:rPr>
            </w:pPr>
            <w:r w:rsidRPr="007D39DC">
              <w:rPr>
                <w:sz w:val="24"/>
                <w:szCs w:val="24"/>
              </w:rPr>
              <w:t>13. Материалоемкость, руб.</w:t>
            </w:r>
          </w:p>
        </w:tc>
        <w:tc>
          <w:tcPr>
            <w:tcW w:w="992" w:type="dxa"/>
            <w:vAlign w:val="center"/>
          </w:tcPr>
          <w:p w:rsidR="00B22906" w:rsidRPr="007D39DC" w:rsidRDefault="00B22906" w:rsidP="00B22906">
            <w:pPr>
              <w:spacing w:line="240" w:lineRule="auto"/>
              <w:ind w:firstLine="0"/>
              <w:jc w:val="center"/>
              <w:rPr>
                <w:sz w:val="24"/>
                <w:szCs w:val="24"/>
              </w:rPr>
            </w:pPr>
            <w:r>
              <w:rPr>
                <w:sz w:val="24"/>
                <w:szCs w:val="24"/>
              </w:rPr>
              <w:t>0,16</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0,19</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0,97</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606,25</w:t>
            </w:r>
          </w:p>
        </w:tc>
      </w:tr>
      <w:tr w:rsidR="00B22906" w:rsidRPr="007D39DC" w:rsidTr="00B22906">
        <w:tc>
          <w:tcPr>
            <w:tcW w:w="5070" w:type="dxa"/>
            <w:gridSpan w:val="2"/>
          </w:tcPr>
          <w:p w:rsidR="00B22906" w:rsidRPr="007D39DC" w:rsidRDefault="00B22906" w:rsidP="00B22906">
            <w:pPr>
              <w:spacing w:line="240" w:lineRule="auto"/>
              <w:ind w:firstLine="0"/>
              <w:rPr>
                <w:sz w:val="24"/>
                <w:szCs w:val="24"/>
              </w:rPr>
            </w:pPr>
            <w:r w:rsidRPr="007D39DC">
              <w:rPr>
                <w:sz w:val="24"/>
                <w:szCs w:val="24"/>
              </w:rPr>
              <w:t>14. Прибыль на 1 руб. материальных затрат, руб.</w:t>
            </w:r>
          </w:p>
        </w:tc>
        <w:tc>
          <w:tcPr>
            <w:tcW w:w="992" w:type="dxa"/>
            <w:vAlign w:val="center"/>
          </w:tcPr>
          <w:p w:rsidR="00B22906" w:rsidRPr="007D39DC" w:rsidRDefault="00B22906" w:rsidP="00B22906">
            <w:pPr>
              <w:spacing w:line="240" w:lineRule="auto"/>
              <w:ind w:firstLine="0"/>
              <w:jc w:val="center"/>
              <w:rPr>
                <w:sz w:val="24"/>
                <w:szCs w:val="24"/>
              </w:rPr>
            </w:pPr>
            <w:r>
              <w:rPr>
                <w:sz w:val="24"/>
                <w:szCs w:val="24"/>
              </w:rPr>
              <w:t>0,84</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0,72</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1,38</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164,28</w:t>
            </w:r>
          </w:p>
        </w:tc>
      </w:tr>
      <w:tr w:rsidR="00B22906" w:rsidRPr="007D39DC" w:rsidTr="00B22906">
        <w:tc>
          <w:tcPr>
            <w:tcW w:w="5070" w:type="dxa"/>
            <w:gridSpan w:val="2"/>
          </w:tcPr>
          <w:p w:rsidR="00B22906" w:rsidRPr="007D39DC" w:rsidRDefault="00B22906" w:rsidP="00B22906">
            <w:pPr>
              <w:spacing w:line="240" w:lineRule="auto"/>
              <w:ind w:firstLine="0"/>
              <w:rPr>
                <w:sz w:val="24"/>
                <w:szCs w:val="24"/>
              </w:rPr>
            </w:pPr>
            <w:r w:rsidRPr="007D39DC">
              <w:rPr>
                <w:sz w:val="24"/>
                <w:szCs w:val="24"/>
              </w:rPr>
              <w:t>15. Затраты на 1 руб. выручки от продажи продукции (работ, услуг), руб.</w:t>
            </w:r>
          </w:p>
        </w:tc>
        <w:tc>
          <w:tcPr>
            <w:tcW w:w="992" w:type="dxa"/>
            <w:vAlign w:val="center"/>
          </w:tcPr>
          <w:p w:rsidR="00B22906" w:rsidRPr="007D39DC" w:rsidRDefault="00B22906" w:rsidP="00B22906">
            <w:pPr>
              <w:spacing w:line="240" w:lineRule="auto"/>
              <w:ind w:firstLine="0"/>
              <w:jc w:val="center"/>
              <w:rPr>
                <w:sz w:val="24"/>
                <w:szCs w:val="24"/>
              </w:rPr>
            </w:pPr>
            <w:r>
              <w:rPr>
                <w:sz w:val="24"/>
                <w:szCs w:val="24"/>
              </w:rPr>
              <w:t>1,35</w:t>
            </w:r>
          </w:p>
        </w:tc>
        <w:tc>
          <w:tcPr>
            <w:tcW w:w="1134" w:type="dxa"/>
            <w:vAlign w:val="center"/>
          </w:tcPr>
          <w:p w:rsidR="00B22906" w:rsidRPr="007D39DC" w:rsidRDefault="00B22906" w:rsidP="00B22906">
            <w:pPr>
              <w:spacing w:line="240" w:lineRule="auto"/>
              <w:ind w:firstLine="0"/>
              <w:jc w:val="center"/>
              <w:rPr>
                <w:sz w:val="24"/>
                <w:szCs w:val="24"/>
              </w:rPr>
            </w:pPr>
            <w:r>
              <w:rPr>
                <w:sz w:val="24"/>
                <w:szCs w:val="24"/>
              </w:rPr>
              <w:t>0,85</w:t>
            </w:r>
          </w:p>
        </w:tc>
        <w:tc>
          <w:tcPr>
            <w:tcW w:w="1259" w:type="dxa"/>
            <w:vAlign w:val="center"/>
          </w:tcPr>
          <w:p w:rsidR="00B22906" w:rsidRPr="007D39DC" w:rsidRDefault="00B22906" w:rsidP="00B22906">
            <w:pPr>
              <w:spacing w:line="240" w:lineRule="auto"/>
              <w:ind w:firstLine="0"/>
              <w:jc w:val="center"/>
              <w:rPr>
                <w:sz w:val="24"/>
                <w:szCs w:val="24"/>
              </w:rPr>
            </w:pPr>
            <w:r>
              <w:rPr>
                <w:sz w:val="24"/>
                <w:szCs w:val="24"/>
              </w:rPr>
              <w:t>0,87</w:t>
            </w:r>
          </w:p>
        </w:tc>
        <w:tc>
          <w:tcPr>
            <w:tcW w:w="12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64,44</w:t>
            </w:r>
          </w:p>
        </w:tc>
      </w:tr>
      <w:tr w:rsidR="00B22906" w:rsidRPr="007D39DC" w:rsidTr="00B22906">
        <w:tc>
          <w:tcPr>
            <w:tcW w:w="9747" w:type="dxa"/>
            <w:gridSpan w:val="6"/>
          </w:tcPr>
          <w:p w:rsidR="00B22906" w:rsidRPr="007D39DC" w:rsidRDefault="00B22906" w:rsidP="00B22906">
            <w:pPr>
              <w:spacing w:line="240" w:lineRule="auto"/>
              <w:ind w:firstLine="0"/>
              <w:jc w:val="center"/>
              <w:rPr>
                <w:sz w:val="24"/>
                <w:szCs w:val="24"/>
              </w:rPr>
            </w:pPr>
            <w:r w:rsidRPr="007D39DC">
              <w:rPr>
                <w:sz w:val="24"/>
                <w:szCs w:val="24"/>
              </w:rPr>
              <w:t>Д. Показатели эффективности использования капитала</w:t>
            </w:r>
          </w:p>
        </w:tc>
      </w:tr>
      <w:tr w:rsidR="00B22906" w:rsidRPr="007D39DC" w:rsidTr="00B22906">
        <w:tc>
          <w:tcPr>
            <w:tcW w:w="5070" w:type="dxa"/>
            <w:gridSpan w:val="2"/>
          </w:tcPr>
          <w:p w:rsidR="00B22906" w:rsidRPr="007D39DC" w:rsidRDefault="00B22906" w:rsidP="00B22906">
            <w:pPr>
              <w:spacing w:line="240" w:lineRule="auto"/>
              <w:ind w:firstLine="0"/>
              <w:rPr>
                <w:sz w:val="24"/>
                <w:szCs w:val="24"/>
              </w:rPr>
            </w:pPr>
            <w:r w:rsidRPr="007D39DC">
              <w:rPr>
                <w:sz w:val="24"/>
                <w:szCs w:val="24"/>
              </w:rPr>
              <w:t>16. Рентабельность совокупного капитала (активов), %</w:t>
            </w:r>
          </w:p>
        </w:tc>
        <w:tc>
          <w:tcPr>
            <w:tcW w:w="9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0,44</w:t>
            </w:r>
          </w:p>
        </w:tc>
        <w:tc>
          <w:tcPr>
            <w:tcW w:w="1134"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0,23</w:t>
            </w:r>
          </w:p>
        </w:tc>
        <w:tc>
          <w:tcPr>
            <w:tcW w:w="1259"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0,35</w:t>
            </w:r>
          </w:p>
        </w:tc>
        <w:tc>
          <w:tcPr>
            <w:tcW w:w="1292" w:type="dxa"/>
            <w:vAlign w:val="center"/>
          </w:tcPr>
          <w:p w:rsidR="00B22906" w:rsidRPr="007D39DC" w:rsidRDefault="00B22906" w:rsidP="00B22906">
            <w:pPr>
              <w:spacing w:line="240" w:lineRule="auto"/>
              <w:ind w:firstLine="0"/>
              <w:jc w:val="center"/>
              <w:rPr>
                <w:color w:val="000000"/>
                <w:sz w:val="24"/>
                <w:szCs w:val="24"/>
              </w:rPr>
            </w:pPr>
            <w:r w:rsidRPr="007D39DC">
              <w:rPr>
                <w:color w:val="000000"/>
                <w:sz w:val="24"/>
                <w:szCs w:val="24"/>
              </w:rPr>
              <w:t>-</w:t>
            </w:r>
          </w:p>
        </w:tc>
      </w:tr>
      <w:tr w:rsidR="00B22906" w:rsidRPr="007D39DC" w:rsidTr="00B22906">
        <w:tc>
          <w:tcPr>
            <w:tcW w:w="5070" w:type="dxa"/>
            <w:gridSpan w:val="2"/>
          </w:tcPr>
          <w:p w:rsidR="00B22906" w:rsidRPr="007D39DC" w:rsidRDefault="00B22906" w:rsidP="00B22906">
            <w:pPr>
              <w:spacing w:line="240" w:lineRule="auto"/>
              <w:ind w:firstLine="0"/>
              <w:rPr>
                <w:sz w:val="24"/>
                <w:szCs w:val="24"/>
              </w:rPr>
            </w:pPr>
            <w:r w:rsidRPr="007D39DC">
              <w:rPr>
                <w:sz w:val="24"/>
                <w:szCs w:val="24"/>
              </w:rPr>
              <w:lastRenderedPageBreak/>
              <w:t>17. Рентабельность собственного капитала, %</w:t>
            </w:r>
          </w:p>
        </w:tc>
        <w:tc>
          <w:tcPr>
            <w:tcW w:w="9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45,00</w:t>
            </w:r>
          </w:p>
        </w:tc>
        <w:tc>
          <w:tcPr>
            <w:tcW w:w="1134"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18,00</w:t>
            </w:r>
          </w:p>
        </w:tc>
        <w:tc>
          <w:tcPr>
            <w:tcW w:w="1259"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27,45</w:t>
            </w:r>
          </w:p>
        </w:tc>
        <w:tc>
          <w:tcPr>
            <w:tcW w:w="1292" w:type="dxa"/>
            <w:vAlign w:val="center"/>
          </w:tcPr>
          <w:p w:rsidR="00B22906" w:rsidRPr="007D39DC" w:rsidRDefault="00B22906" w:rsidP="00B22906">
            <w:pPr>
              <w:spacing w:line="240" w:lineRule="auto"/>
              <w:ind w:firstLine="0"/>
              <w:jc w:val="center"/>
              <w:rPr>
                <w:color w:val="000000"/>
                <w:sz w:val="24"/>
                <w:szCs w:val="24"/>
              </w:rPr>
            </w:pPr>
            <w:r w:rsidRPr="007D39DC">
              <w:rPr>
                <w:color w:val="000000"/>
                <w:sz w:val="24"/>
                <w:szCs w:val="24"/>
              </w:rPr>
              <w:t>-</w:t>
            </w:r>
          </w:p>
        </w:tc>
      </w:tr>
      <w:tr w:rsidR="00B22906" w:rsidRPr="007D39DC" w:rsidTr="00B22906">
        <w:tc>
          <w:tcPr>
            <w:tcW w:w="5070" w:type="dxa"/>
            <w:gridSpan w:val="2"/>
          </w:tcPr>
          <w:p w:rsidR="00B22906" w:rsidRPr="007D39DC" w:rsidRDefault="00B22906" w:rsidP="00B22906">
            <w:pPr>
              <w:spacing w:line="240" w:lineRule="auto"/>
              <w:ind w:firstLine="0"/>
              <w:rPr>
                <w:sz w:val="24"/>
                <w:szCs w:val="24"/>
              </w:rPr>
            </w:pPr>
            <w:r w:rsidRPr="007D39DC">
              <w:rPr>
                <w:sz w:val="24"/>
                <w:szCs w:val="24"/>
              </w:rPr>
              <w:t>18. Рентабельность внеоборотных активов, %</w:t>
            </w:r>
          </w:p>
        </w:tc>
        <w:tc>
          <w:tcPr>
            <w:tcW w:w="9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0,51</w:t>
            </w:r>
          </w:p>
        </w:tc>
        <w:tc>
          <w:tcPr>
            <w:tcW w:w="1134"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3,40</w:t>
            </w:r>
          </w:p>
        </w:tc>
        <w:tc>
          <w:tcPr>
            <w:tcW w:w="1259"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4,18</w:t>
            </w:r>
          </w:p>
        </w:tc>
        <w:tc>
          <w:tcPr>
            <w:tcW w:w="1292" w:type="dxa"/>
            <w:vAlign w:val="center"/>
          </w:tcPr>
          <w:p w:rsidR="00B22906" w:rsidRPr="007D39DC" w:rsidRDefault="00B22906" w:rsidP="00B22906">
            <w:pPr>
              <w:spacing w:line="240" w:lineRule="auto"/>
              <w:ind w:firstLine="0"/>
              <w:jc w:val="center"/>
              <w:rPr>
                <w:color w:val="000000"/>
                <w:sz w:val="24"/>
                <w:szCs w:val="24"/>
              </w:rPr>
            </w:pPr>
            <w:r w:rsidRPr="007D39DC">
              <w:rPr>
                <w:color w:val="000000"/>
                <w:sz w:val="24"/>
                <w:szCs w:val="24"/>
              </w:rPr>
              <w:t>-</w:t>
            </w:r>
          </w:p>
        </w:tc>
      </w:tr>
      <w:tr w:rsidR="00B22906" w:rsidRPr="007D39DC" w:rsidTr="00B22906">
        <w:trPr>
          <w:trHeight w:val="70"/>
        </w:trPr>
        <w:tc>
          <w:tcPr>
            <w:tcW w:w="5070" w:type="dxa"/>
            <w:gridSpan w:val="2"/>
          </w:tcPr>
          <w:p w:rsidR="00B22906" w:rsidRPr="007D39DC" w:rsidRDefault="00B22906" w:rsidP="00B22906">
            <w:pPr>
              <w:spacing w:line="240" w:lineRule="auto"/>
              <w:ind w:firstLine="0"/>
              <w:rPr>
                <w:sz w:val="24"/>
                <w:szCs w:val="24"/>
              </w:rPr>
            </w:pPr>
            <w:r w:rsidRPr="007D39DC">
              <w:rPr>
                <w:sz w:val="24"/>
                <w:szCs w:val="24"/>
              </w:rPr>
              <w:t>19. Рентабельность оборотных активов, %</w:t>
            </w:r>
          </w:p>
        </w:tc>
        <w:tc>
          <w:tcPr>
            <w:tcW w:w="992"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28,00</w:t>
            </w:r>
          </w:p>
        </w:tc>
        <w:tc>
          <w:tcPr>
            <w:tcW w:w="1134"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18,38</w:t>
            </w:r>
          </w:p>
        </w:tc>
        <w:tc>
          <w:tcPr>
            <w:tcW w:w="1259"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31,23</w:t>
            </w:r>
          </w:p>
        </w:tc>
        <w:tc>
          <w:tcPr>
            <w:tcW w:w="1292" w:type="dxa"/>
            <w:vAlign w:val="center"/>
          </w:tcPr>
          <w:p w:rsidR="00B22906" w:rsidRPr="007D39DC" w:rsidRDefault="00B22906" w:rsidP="00B22906">
            <w:pPr>
              <w:spacing w:line="240" w:lineRule="auto"/>
              <w:ind w:firstLine="0"/>
              <w:jc w:val="center"/>
              <w:rPr>
                <w:color w:val="000000"/>
                <w:sz w:val="24"/>
                <w:szCs w:val="24"/>
              </w:rPr>
            </w:pPr>
            <w:r w:rsidRPr="007D39DC">
              <w:rPr>
                <w:color w:val="000000"/>
                <w:sz w:val="24"/>
                <w:szCs w:val="24"/>
              </w:rPr>
              <w:t>-</w:t>
            </w:r>
          </w:p>
        </w:tc>
      </w:tr>
    </w:tbl>
    <w:p w:rsidR="00B22906" w:rsidRDefault="00B22906" w:rsidP="00B22906">
      <w:pPr>
        <w:shd w:val="clear" w:color="auto" w:fill="FFFFFF"/>
        <w:ind w:firstLine="0"/>
        <w:rPr>
          <w:b/>
          <w:color w:val="FF0000"/>
        </w:rPr>
      </w:pPr>
    </w:p>
    <w:p w:rsidR="00B22906" w:rsidRDefault="00B22906" w:rsidP="00B22906">
      <w:r>
        <w:t xml:space="preserve">Анализируя показатели эффективности </w:t>
      </w:r>
      <w:r w:rsidR="00D5484D">
        <w:t>использования ресурсов и капитала,</w:t>
      </w:r>
      <w:r>
        <w:t xml:space="preserve"> представленных в таблице 2.2, можно сказать, что среднегодовая стоимость основных средств в 2015 г. составила на 31,51 % больше, чем </w:t>
      </w:r>
      <w:r w:rsidR="00D5484D">
        <w:t>за 2013</w:t>
      </w:r>
      <w:r>
        <w:t xml:space="preserve"> г.   Фондообеспеченность показывает, что в 2015 г. на сельхозугодий основных производственных средств приходится на 33,33 % больше, чем в 2013 г. Фондоемкость отражает, что в 2015 г. для производства 1 рубля продукции основных производственных средств потребовалось на 17,65 </w:t>
      </w:r>
      <w:r w:rsidR="00D5484D">
        <w:t>% больше</w:t>
      </w:r>
      <w:r>
        <w:t xml:space="preserve">, чем в 2013 г. </w:t>
      </w:r>
    </w:p>
    <w:p w:rsidR="00B22906" w:rsidRDefault="00B22906" w:rsidP="00B22906">
      <w:r>
        <w:t xml:space="preserve">Об эффективности использования основных производственных средств говорит и показатель фондоотдачи. Он показывает, что с 1 рубля основных производственных средств в 2015 г. было произведено продукции на 15,97% меньше, чем в 2013 г. </w:t>
      </w:r>
    </w:p>
    <w:p w:rsidR="00B22906" w:rsidRDefault="00B22906" w:rsidP="00B22906">
      <w:r>
        <w:t xml:space="preserve">Затраты труда за анализируемый период уменьшаются и в 2015 г. составили на 9,76% меньше, чем в 2013г. Производительность труда в 2015 г. увеличилась на 72,15%, по сравнению с 2013г.Фонд оплаты труда за 2015 г. вырос на 40,64 % по сравнению с 2013 г. </w:t>
      </w:r>
    </w:p>
    <w:p w:rsidR="00B22906" w:rsidRDefault="00B22906" w:rsidP="00B22906">
      <w:r>
        <w:t xml:space="preserve">Показатель материалоотдачи свидетельствует, что 2015 г. на 1 рубль материальных затрат было получено на 15,97 % меньше, чем в 2013 г. Это говорит о том, что в хозяйстве снижается эффективность использования материальных ресурсов и увеличение показателя материалоемкости в 2015 г. на 100% по сравнению с 2013 г. </w:t>
      </w:r>
    </w:p>
    <w:p w:rsidR="00B22906" w:rsidRDefault="00B22906" w:rsidP="00B22906">
      <w:r>
        <w:t>Прибыль на 1 рубль материальных затрат в 2015 г. значительно увеличивается на 64,28% по сравнению с 2013г. Затраты на 1 рубль выручки от продажи продукции в 2015 г. на 35,56 % ниже, чем в 2013 г.</w:t>
      </w:r>
    </w:p>
    <w:p w:rsidR="00B22906" w:rsidRDefault="00B22906" w:rsidP="00B22906">
      <w:r>
        <w:t>Показатель рентабельности совокупных активов уменьшается в 2015 г. по сравнению с 2013 г</w:t>
      </w:r>
      <w:r w:rsidRPr="00A96DC6">
        <w:t xml:space="preserve">. с </w:t>
      </w:r>
      <w:r>
        <w:t>0,44 %</w:t>
      </w:r>
      <w:r w:rsidRPr="00A96DC6">
        <w:t xml:space="preserve"> до </w:t>
      </w:r>
      <w:r>
        <w:t>0,35%</w:t>
      </w:r>
      <w:r w:rsidRPr="00A96DC6">
        <w:t>, что</w:t>
      </w:r>
      <w:r>
        <w:t xml:space="preserve"> говорит о низком спросе на продукцию организации</w:t>
      </w:r>
      <w:r w:rsidRPr="00A96DC6">
        <w:t xml:space="preserve">. </w:t>
      </w:r>
      <w:r>
        <w:t>Снижение</w:t>
      </w:r>
      <w:r w:rsidRPr="00A96DC6">
        <w:t xml:space="preserve"> рентабельности собственного капитала в </w:t>
      </w:r>
      <w:r w:rsidRPr="00A96DC6">
        <w:lastRenderedPageBreak/>
        <w:t>201</w:t>
      </w:r>
      <w:r>
        <w:t>3</w:t>
      </w:r>
      <w:r w:rsidRPr="00A96DC6">
        <w:t xml:space="preserve"> г</w:t>
      </w:r>
      <w:r>
        <w:t>. с 45,00% до 27,45%в 2015 г., что говорит об неэффективности использования организацией собственного капитала. Также наблюдается увеличение рентабельности внеоборотных активов и рентабельности оборотных активов в 2015 г. по сравнению с 2013 г. с 0,51% до 4,18% и с 28,00 % до 31,23% соответственно.</w:t>
      </w:r>
    </w:p>
    <w:p w:rsidR="00B22906" w:rsidRDefault="00B22906" w:rsidP="00B22906">
      <w:pPr>
        <w:pStyle w:val="21"/>
        <w:spacing w:after="0" w:line="360" w:lineRule="auto"/>
        <w:ind w:firstLine="720"/>
        <w:jc w:val="both"/>
        <w:rPr>
          <w:sz w:val="28"/>
        </w:rPr>
      </w:pPr>
      <w:r w:rsidRPr="007F64CE">
        <w:rPr>
          <w:sz w:val="28"/>
        </w:rPr>
        <w:t xml:space="preserve">В целом по хозяйству можно сделать вывод, </w:t>
      </w:r>
      <w:r>
        <w:rPr>
          <w:sz w:val="28"/>
        </w:rPr>
        <w:t xml:space="preserve">об эффективном использовании средств. Но есть некоторые участки, в которых средства используются неэффективно. </w:t>
      </w:r>
    </w:p>
    <w:p w:rsidR="00B22906" w:rsidRPr="00484415" w:rsidRDefault="00B22906" w:rsidP="00B22906">
      <w:pPr>
        <w:pStyle w:val="21"/>
        <w:spacing w:after="0" w:line="360" w:lineRule="auto"/>
        <w:ind w:firstLine="720"/>
        <w:jc w:val="both"/>
        <w:rPr>
          <w:sz w:val="28"/>
          <w:szCs w:val="28"/>
        </w:rPr>
      </w:pPr>
      <w:r w:rsidRPr="00484415">
        <w:rPr>
          <w:sz w:val="28"/>
          <w:szCs w:val="28"/>
        </w:rPr>
        <w:t>Также будет целесообразно рассмотреть движение денежных средств организации в таблице 2.3, используя данные формы № 4 «Отчета о движении денежных средств».</w:t>
      </w:r>
    </w:p>
    <w:p w:rsidR="00B22906" w:rsidRPr="007D39DC" w:rsidRDefault="00B22906" w:rsidP="00B22906">
      <w:pPr>
        <w:shd w:val="clear" w:color="auto" w:fill="FFFFFF"/>
        <w:jc w:val="left"/>
        <w:rPr>
          <w:b/>
        </w:rPr>
      </w:pPr>
      <w:r w:rsidRPr="007D39DC">
        <w:rPr>
          <w:b/>
        </w:rPr>
        <w:t>Таблица 2.3- Движение денежных средств ООО</w:t>
      </w:r>
      <w:r>
        <w:rPr>
          <w:b/>
        </w:rPr>
        <w:t xml:space="preserve"> «СХП «Мир»</w:t>
      </w:r>
      <w:r w:rsidRPr="007D39DC">
        <w:rPr>
          <w:b/>
        </w:rPr>
        <w:t>,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1"/>
        <w:gridCol w:w="985"/>
        <w:gridCol w:w="1121"/>
        <w:gridCol w:w="1241"/>
        <w:gridCol w:w="1275"/>
      </w:tblGrid>
      <w:tr w:rsidR="00B22906" w:rsidRPr="007D39DC" w:rsidTr="00B22906">
        <w:trPr>
          <w:trHeight w:val="973"/>
        </w:trPr>
        <w:tc>
          <w:tcPr>
            <w:tcW w:w="4841" w:type="dxa"/>
            <w:tcBorders>
              <w:bottom w:val="single" w:sz="4" w:space="0" w:color="auto"/>
            </w:tcBorders>
            <w:vAlign w:val="center"/>
          </w:tcPr>
          <w:p w:rsidR="00B22906" w:rsidRPr="007D39DC" w:rsidRDefault="00B22906" w:rsidP="00B22906">
            <w:pPr>
              <w:spacing w:line="240" w:lineRule="auto"/>
              <w:ind w:firstLine="0"/>
              <w:jc w:val="center"/>
              <w:rPr>
                <w:sz w:val="24"/>
                <w:szCs w:val="24"/>
              </w:rPr>
            </w:pPr>
            <w:r w:rsidRPr="007D39DC">
              <w:rPr>
                <w:sz w:val="24"/>
                <w:szCs w:val="24"/>
              </w:rPr>
              <w:t>Показатели</w:t>
            </w:r>
          </w:p>
        </w:tc>
        <w:tc>
          <w:tcPr>
            <w:tcW w:w="985" w:type="dxa"/>
            <w:vAlign w:val="center"/>
          </w:tcPr>
          <w:p w:rsidR="00B22906" w:rsidRPr="007D39DC" w:rsidRDefault="00B22906" w:rsidP="00B22906">
            <w:pPr>
              <w:spacing w:line="240" w:lineRule="auto"/>
              <w:ind w:firstLine="0"/>
              <w:jc w:val="center"/>
              <w:rPr>
                <w:sz w:val="24"/>
                <w:szCs w:val="24"/>
              </w:rPr>
            </w:pPr>
            <w:r>
              <w:rPr>
                <w:sz w:val="24"/>
                <w:szCs w:val="24"/>
              </w:rPr>
              <w:t>2013</w:t>
            </w:r>
            <w:r w:rsidRPr="007D39DC">
              <w:rPr>
                <w:sz w:val="24"/>
                <w:szCs w:val="24"/>
              </w:rPr>
              <w:t xml:space="preserve"> г.</w:t>
            </w:r>
          </w:p>
        </w:tc>
        <w:tc>
          <w:tcPr>
            <w:tcW w:w="1121" w:type="dxa"/>
            <w:vAlign w:val="center"/>
          </w:tcPr>
          <w:p w:rsidR="00B22906" w:rsidRPr="007D39DC" w:rsidRDefault="00B22906" w:rsidP="00B22906">
            <w:pPr>
              <w:spacing w:line="240" w:lineRule="auto"/>
              <w:ind w:firstLine="0"/>
              <w:jc w:val="center"/>
              <w:rPr>
                <w:sz w:val="24"/>
                <w:szCs w:val="24"/>
              </w:rPr>
            </w:pPr>
            <w:r>
              <w:rPr>
                <w:sz w:val="24"/>
                <w:szCs w:val="24"/>
              </w:rPr>
              <w:t>2014</w:t>
            </w:r>
            <w:r w:rsidRPr="007D39DC">
              <w:rPr>
                <w:sz w:val="24"/>
                <w:szCs w:val="24"/>
              </w:rPr>
              <w:t xml:space="preserve"> г.</w:t>
            </w:r>
          </w:p>
        </w:tc>
        <w:tc>
          <w:tcPr>
            <w:tcW w:w="1241" w:type="dxa"/>
            <w:vAlign w:val="center"/>
          </w:tcPr>
          <w:p w:rsidR="00B22906" w:rsidRPr="007D39DC" w:rsidRDefault="00B22906" w:rsidP="00B22906">
            <w:pPr>
              <w:spacing w:line="240" w:lineRule="auto"/>
              <w:ind w:firstLine="0"/>
              <w:jc w:val="center"/>
              <w:rPr>
                <w:sz w:val="24"/>
                <w:szCs w:val="24"/>
              </w:rPr>
            </w:pPr>
            <w:r>
              <w:rPr>
                <w:sz w:val="24"/>
                <w:szCs w:val="24"/>
              </w:rPr>
              <w:t>2015</w:t>
            </w:r>
            <w:r w:rsidRPr="007D39DC">
              <w:rPr>
                <w:sz w:val="24"/>
                <w:szCs w:val="24"/>
              </w:rPr>
              <w:t xml:space="preserve"> г.</w:t>
            </w:r>
          </w:p>
        </w:tc>
        <w:tc>
          <w:tcPr>
            <w:tcW w:w="1275" w:type="dxa"/>
            <w:vAlign w:val="center"/>
          </w:tcPr>
          <w:p w:rsidR="00B22906" w:rsidRPr="007D39DC" w:rsidRDefault="00B22906" w:rsidP="00B22906">
            <w:pPr>
              <w:spacing w:line="240" w:lineRule="auto"/>
              <w:ind w:firstLine="0"/>
              <w:jc w:val="center"/>
              <w:rPr>
                <w:sz w:val="24"/>
                <w:szCs w:val="24"/>
              </w:rPr>
            </w:pPr>
            <w:r>
              <w:rPr>
                <w:sz w:val="24"/>
                <w:szCs w:val="24"/>
              </w:rPr>
              <w:t>2015 г. в % к 2013</w:t>
            </w:r>
            <w:r w:rsidRPr="007D39DC">
              <w:rPr>
                <w:sz w:val="24"/>
                <w:szCs w:val="24"/>
              </w:rPr>
              <w:t xml:space="preserve"> г.</w:t>
            </w:r>
          </w:p>
        </w:tc>
      </w:tr>
      <w:tr w:rsidR="00B22906" w:rsidRPr="007D39DC" w:rsidTr="00B22906">
        <w:tc>
          <w:tcPr>
            <w:tcW w:w="4841" w:type="dxa"/>
            <w:tcBorders>
              <w:bottom w:val="nil"/>
            </w:tcBorders>
          </w:tcPr>
          <w:p w:rsidR="00B22906" w:rsidRPr="007D39DC" w:rsidRDefault="00B22906" w:rsidP="00B22906">
            <w:pPr>
              <w:spacing w:line="240" w:lineRule="auto"/>
              <w:ind w:firstLine="0"/>
              <w:rPr>
                <w:sz w:val="24"/>
                <w:szCs w:val="24"/>
              </w:rPr>
            </w:pPr>
            <w:r w:rsidRPr="007D39DC">
              <w:rPr>
                <w:sz w:val="24"/>
                <w:szCs w:val="24"/>
              </w:rPr>
              <w:t>1. Поступление денежных средств - всего</w:t>
            </w:r>
          </w:p>
        </w:tc>
        <w:tc>
          <w:tcPr>
            <w:tcW w:w="985" w:type="dxa"/>
            <w:vAlign w:val="center"/>
          </w:tcPr>
          <w:p w:rsidR="00B22906" w:rsidRPr="007D39DC" w:rsidRDefault="00B22906" w:rsidP="00B22906">
            <w:pPr>
              <w:spacing w:line="240" w:lineRule="auto"/>
              <w:ind w:firstLine="0"/>
              <w:jc w:val="center"/>
              <w:rPr>
                <w:sz w:val="24"/>
                <w:szCs w:val="24"/>
              </w:rPr>
            </w:pPr>
            <w:r>
              <w:rPr>
                <w:sz w:val="24"/>
                <w:szCs w:val="24"/>
              </w:rPr>
              <w:t>156067</w:t>
            </w:r>
          </w:p>
        </w:tc>
        <w:tc>
          <w:tcPr>
            <w:tcW w:w="1121" w:type="dxa"/>
            <w:vAlign w:val="center"/>
          </w:tcPr>
          <w:p w:rsidR="00B22906" w:rsidRPr="007D39DC" w:rsidRDefault="00B22906" w:rsidP="00B22906">
            <w:pPr>
              <w:spacing w:line="240" w:lineRule="auto"/>
              <w:ind w:firstLine="0"/>
              <w:jc w:val="center"/>
              <w:rPr>
                <w:sz w:val="24"/>
                <w:szCs w:val="24"/>
              </w:rPr>
            </w:pPr>
            <w:r>
              <w:rPr>
                <w:sz w:val="24"/>
                <w:szCs w:val="24"/>
              </w:rPr>
              <w:t>158082</w:t>
            </w:r>
          </w:p>
        </w:tc>
        <w:tc>
          <w:tcPr>
            <w:tcW w:w="1241" w:type="dxa"/>
            <w:vAlign w:val="center"/>
          </w:tcPr>
          <w:p w:rsidR="00B22906" w:rsidRPr="007D39DC" w:rsidRDefault="00B22906" w:rsidP="00B22906">
            <w:pPr>
              <w:spacing w:line="240" w:lineRule="auto"/>
              <w:ind w:firstLine="0"/>
              <w:jc w:val="center"/>
              <w:rPr>
                <w:sz w:val="24"/>
                <w:szCs w:val="24"/>
              </w:rPr>
            </w:pPr>
            <w:r>
              <w:rPr>
                <w:sz w:val="24"/>
                <w:szCs w:val="24"/>
              </w:rPr>
              <w:t>153025</w:t>
            </w:r>
          </w:p>
        </w:tc>
        <w:tc>
          <w:tcPr>
            <w:tcW w:w="1275" w:type="dxa"/>
            <w:vAlign w:val="center"/>
          </w:tcPr>
          <w:p w:rsidR="00B22906" w:rsidRPr="007D39DC" w:rsidRDefault="00B22906" w:rsidP="00B22906">
            <w:pPr>
              <w:spacing w:line="240" w:lineRule="auto"/>
              <w:ind w:firstLine="0"/>
              <w:jc w:val="center"/>
              <w:rPr>
                <w:color w:val="000000"/>
                <w:sz w:val="24"/>
                <w:szCs w:val="24"/>
              </w:rPr>
            </w:pPr>
            <w:r>
              <w:rPr>
                <w:color w:val="000000"/>
                <w:sz w:val="24"/>
                <w:szCs w:val="24"/>
              </w:rPr>
              <w:t>98,05</w:t>
            </w:r>
          </w:p>
        </w:tc>
      </w:tr>
      <w:tr w:rsidR="00B22906" w:rsidRPr="007D39DC" w:rsidTr="00B22906">
        <w:tc>
          <w:tcPr>
            <w:tcW w:w="4841" w:type="dxa"/>
            <w:tcBorders>
              <w:top w:val="nil"/>
              <w:bottom w:val="single" w:sz="4" w:space="0" w:color="auto"/>
            </w:tcBorders>
          </w:tcPr>
          <w:p w:rsidR="00B22906" w:rsidRPr="007D39DC" w:rsidRDefault="00B22906" w:rsidP="00B22906">
            <w:pPr>
              <w:spacing w:line="240" w:lineRule="auto"/>
              <w:ind w:firstLine="0"/>
              <w:rPr>
                <w:sz w:val="24"/>
                <w:szCs w:val="24"/>
              </w:rPr>
            </w:pPr>
            <w:r w:rsidRPr="007D39DC">
              <w:rPr>
                <w:sz w:val="24"/>
                <w:szCs w:val="24"/>
              </w:rPr>
              <w:t>в том числе:</w:t>
            </w:r>
          </w:p>
          <w:p w:rsidR="00B22906" w:rsidRPr="007D39DC" w:rsidRDefault="00B22906" w:rsidP="00B22906">
            <w:pPr>
              <w:spacing w:line="240" w:lineRule="auto"/>
              <w:ind w:firstLine="0"/>
              <w:rPr>
                <w:sz w:val="24"/>
                <w:szCs w:val="24"/>
              </w:rPr>
            </w:pPr>
            <w:r w:rsidRPr="007D39DC">
              <w:rPr>
                <w:sz w:val="24"/>
                <w:szCs w:val="24"/>
              </w:rPr>
              <w:t>а) от текущей деятельности</w:t>
            </w:r>
          </w:p>
          <w:p w:rsidR="00B22906" w:rsidRPr="007D39DC" w:rsidRDefault="00B22906" w:rsidP="00B22906">
            <w:pPr>
              <w:spacing w:line="240" w:lineRule="auto"/>
              <w:ind w:firstLine="0"/>
              <w:rPr>
                <w:sz w:val="24"/>
                <w:szCs w:val="24"/>
              </w:rPr>
            </w:pPr>
            <w:r w:rsidRPr="007D39DC">
              <w:rPr>
                <w:sz w:val="24"/>
                <w:szCs w:val="24"/>
              </w:rPr>
              <w:t>б) от инвестиционной деятельности</w:t>
            </w:r>
          </w:p>
          <w:p w:rsidR="00B22906" w:rsidRPr="007D39DC" w:rsidRDefault="00B22906" w:rsidP="00B22906">
            <w:pPr>
              <w:spacing w:line="240" w:lineRule="auto"/>
              <w:ind w:firstLine="0"/>
              <w:rPr>
                <w:sz w:val="24"/>
                <w:szCs w:val="24"/>
              </w:rPr>
            </w:pPr>
            <w:r w:rsidRPr="007D39DC">
              <w:rPr>
                <w:sz w:val="24"/>
                <w:szCs w:val="24"/>
              </w:rPr>
              <w:t>в) от финансовой деятельности</w:t>
            </w:r>
          </w:p>
        </w:tc>
        <w:tc>
          <w:tcPr>
            <w:tcW w:w="985" w:type="dxa"/>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135880</w:t>
            </w:r>
          </w:p>
          <w:p w:rsidR="00B22906" w:rsidRDefault="00B22906" w:rsidP="00B22906">
            <w:pPr>
              <w:spacing w:line="240" w:lineRule="auto"/>
              <w:ind w:firstLine="0"/>
              <w:jc w:val="center"/>
              <w:rPr>
                <w:sz w:val="24"/>
                <w:szCs w:val="24"/>
              </w:rPr>
            </w:pPr>
            <w:r>
              <w:rPr>
                <w:sz w:val="24"/>
                <w:szCs w:val="24"/>
              </w:rPr>
              <w:t>24310</w:t>
            </w:r>
          </w:p>
          <w:p w:rsidR="00B22906" w:rsidRPr="007D39DC" w:rsidRDefault="00B22906" w:rsidP="00B22906">
            <w:pPr>
              <w:spacing w:line="240" w:lineRule="auto"/>
              <w:ind w:firstLine="0"/>
              <w:jc w:val="center"/>
              <w:rPr>
                <w:sz w:val="24"/>
                <w:szCs w:val="24"/>
              </w:rPr>
            </w:pPr>
            <w:r>
              <w:rPr>
                <w:sz w:val="24"/>
                <w:szCs w:val="24"/>
              </w:rPr>
              <w:t>3000</w:t>
            </w:r>
          </w:p>
        </w:tc>
        <w:tc>
          <w:tcPr>
            <w:tcW w:w="1121" w:type="dxa"/>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148624</w:t>
            </w:r>
          </w:p>
          <w:p w:rsidR="00B22906" w:rsidRDefault="00B22906" w:rsidP="00B22906">
            <w:pPr>
              <w:spacing w:line="240" w:lineRule="auto"/>
              <w:ind w:firstLine="0"/>
              <w:jc w:val="center"/>
              <w:rPr>
                <w:sz w:val="24"/>
                <w:szCs w:val="24"/>
              </w:rPr>
            </w:pPr>
            <w:r>
              <w:rPr>
                <w:sz w:val="24"/>
                <w:szCs w:val="24"/>
              </w:rPr>
              <w:t>4244</w:t>
            </w:r>
          </w:p>
          <w:p w:rsidR="00B22906" w:rsidRPr="007D39DC" w:rsidRDefault="00B22906" w:rsidP="00B22906">
            <w:pPr>
              <w:spacing w:line="240" w:lineRule="auto"/>
              <w:ind w:firstLine="0"/>
              <w:jc w:val="center"/>
              <w:rPr>
                <w:sz w:val="24"/>
                <w:szCs w:val="24"/>
              </w:rPr>
            </w:pPr>
            <w:r>
              <w:rPr>
                <w:sz w:val="24"/>
                <w:szCs w:val="24"/>
              </w:rPr>
              <w:t>5885</w:t>
            </w:r>
          </w:p>
        </w:tc>
        <w:tc>
          <w:tcPr>
            <w:tcW w:w="1241" w:type="dxa"/>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142551</w:t>
            </w:r>
          </w:p>
          <w:p w:rsidR="00B22906" w:rsidRDefault="00B22906" w:rsidP="00B22906">
            <w:pPr>
              <w:spacing w:line="240" w:lineRule="auto"/>
              <w:ind w:firstLine="0"/>
              <w:jc w:val="center"/>
              <w:rPr>
                <w:sz w:val="24"/>
                <w:szCs w:val="24"/>
              </w:rPr>
            </w:pPr>
            <w:r>
              <w:rPr>
                <w:sz w:val="24"/>
                <w:szCs w:val="24"/>
              </w:rPr>
              <w:t>635</w:t>
            </w:r>
          </w:p>
          <w:p w:rsidR="00B22906" w:rsidRPr="007D39DC" w:rsidRDefault="00B22906" w:rsidP="00B22906">
            <w:pPr>
              <w:spacing w:line="240" w:lineRule="auto"/>
              <w:ind w:firstLine="0"/>
              <w:jc w:val="center"/>
              <w:rPr>
                <w:sz w:val="24"/>
                <w:szCs w:val="24"/>
              </w:rPr>
            </w:pPr>
            <w:r>
              <w:rPr>
                <w:sz w:val="24"/>
                <w:szCs w:val="24"/>
              </w:rPr>
              <w:t>11485</w:t>
            </w:r>
          </w:p>
        </w:tc>
        <w:tc>
          <w:tcPr>
            <w:tcW w:w="1275" w:type="dxa"/>
          </w:tcPr>
          <w:p w:rsidR="00B22906" w:rsidRPr="007D39DC" w:rsidRDefault="00B22906" w:rsidP="00B22906">
            <w:pPr>
              <w:spacing w:line="240" w:lineRule="auto"/>
              <w:ind w:firstLine="0"/>
              <w:jc w:val="center"/>
              <w:rPr>
                <w:color w:val="000000"/>
                <w:sz w:val="24"/>
                <w:szCs w:val="24"/>
              </w:rPr>
            </w:pPr>
          </w:p>
          <w:p w:rsidR="00B22906" w:rsidRDefault="00B22906" w:rsidP="00B22906">
            <w:pPr>
              <w:spacing w:line="240" w:lineRule="auto"/>
              <w:ind w:firstLine="0"/>
              <w:jc w:val="center"/>
              <w:rPr>
                <w:color w:val="000000"/>
                <w:sz w:val="24"/>
                <w:szCs w:val="24"/>
              </w:rPr>
            </w:pPr>
            <w:r>
              <w:rPr>
                <w:color w:val="000000"/>
                <w:sz w:val="24"/>
                <w:szCs w:val="24"/>
              </w:rPr>
              <w:t>104,90</w:t>
            </w:r>
          </w:p>
          <w:p w:rsidR="00B22906" w:rsidRDefault="00B22906" w:rsidP="00B22906">
            <w:pPr>
              <w:spacing w:line="240" w:lineRule="auto"/>
              <w:ind w:firstLine="0"/>
              <w:jc w:val="center"/>
              <w:rPr>
                <w:color w:val="000000"/>
                <w:sz w:val="24"/>
                <w:szCs w:val="24"/>
              </w:rPr>
            </w:pPr>
            <w:r>
              <w:rPr>
                <w:color w:val="000000"/>
                <w:sz w:val="24"/>
                <w:szCs w:val="24"/>
              </w:rPr>
              <w:t>2,61</w:t>
            </w:r>
          </w:p>
          <w:p w:rsidR="00B22906" w:rsidRPr="007D39DC" w:rsidRDefault="00B22906" w:rsidP="00B22906">
            <w:pPr>
              <w:spacing w:line="240" w:lineRule="auto"/>
              <w:ind w:firstLine="0"/>
              <w:jc w:val="center"/>
              <w:rPr>
                <w:color w:val="000000"/>
                <w:sz w:val="24"/>
                <w:szCs w:val="24"/>
              </w:rPr>
            </w:pPr>
            <w:r>
              <w:rPr>
                <w:color w:val="000000"/>
                <w:sz w:val="24"/>
                <w:szCs w:val="24"/>
              </w:rPr>
              <w:t>382,83</w:t>
            </w:r>
          </w:p>
        </w:tc>
      </w:tr>
      <w:tr w:rsidR="00B22906" w:rsidRPr="007D39DC" w:rsidTr="00B22906">
        <w:tc>
          <w:tcPr>
            <w:tcW w:w="48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rPr>
                <w:sz w:val="24"/>
                <w:szCs w:val="24"/>
              </w:rPr>
            </w:pPr>
            <w:r w:rsidRPr="007D39DC">
              <w:rPr>
                <w:sz w:val="24"/>
                <w:szCs w:val="24"/>
              </w:rPr>
              <w:t>2. Расходование денежных средств - всего</w:t>
            </w:r>
          </w:p>
        </w:tc>
        <w:tc>
          <w:tcPr>
            <w:tcW w:w="985"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r>
              <w:rPr>
                <w:sz w:val="24"/>
                <w:szCs w:val="24"/>
              </w:rPr>
              <w:t>185736</w:t>
            </w:r>
          </w:p>
        </w:tc>
        <w:tc>
          <w:tcPr>
            <w:tcW w:w="112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r>
              <w:rPr>
                <w:sz w:val="24"/>
                <w:szCs w:val="24"/>
              </w:rPr>
              <w:t>162502</w:t>
            </w:r>
          </w:p>
        </w:tc>
        <w:tc>
          <w:tcPr>
            <w:tcW w:w="12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r>
              <w:rPr>
                <w:sz w:val="24"/>
                <w:szCs w:val="24"/>
              </w:rPr>
              <w:t>170456</w:t>
            </w:r>
          </w:p>
        </w:tc>
        <w:tc>
          <w:tcPr>
            <w:tcW w:w="1275"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r>
              <w:rPr>
                <w:sz w:val="24"/>
                <w:szCs w:val="24"/>
              </w:rPr>
              <w:t>91,77</w:t>
            </w:r>
          </w:p>
        </w:tc>
      </w:tr>
      <w:tr w:rsidR="00B22906" w:rsidRPr="007D39DC" w:rsidTr="00B22906">
        <w:tc>
          <w:tcPr>
            <w:tcW w:w="48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rPr>
                <w:sz w:val="24"/>
                <w:szCs w:val="24"/>
              </w:rPr>
            </w:pPr>
            <w:r w:rsidRPr="007D39DC">
              <w:rPr>
                <w:sz w:val="24"/>
                <w:szCs w:val="24"/>
              </w:rPr>
              <w:t>в том числе:</w:t>
            </w:r>
          </w:p>
          <w:p w:rsidR="00B22906" w:rsidRPr="007D39DC" w:rsidRDefault="00B22906" w:rsidP="00B22906">
            <w:pPr>
              <w:spacing w:line="240" w:lineRule="auto"/>
              <w:ind w:firstLine="0"/>
              <w:rPr>
                <w:sz w:val="24"/>
                <w:szCs w:val="24"/>
              </w:rPr>
            </w:pPr>
            <w:r w:rsidRPr="007D39DC">
              <w:rPr>
                <w:sz w:val="24"/>
                <w:szCs w:val="24"/>
              </w:rPr>
              <w:t>а) в текущей деятельности</w:t>
            </w:r>
          </w:p>
          <w:p w:rsidR="00B22906" w:rsidRPr="007D39DC" w:rsidRDefault="00B22906" w:rsidP="00B22906">
            <w:pPr>
              <w:spacing w:line="240" w:lineRule="auto"/>
              <w:ind w:firstLine="0"/>
              <w:rPr>
                <w:sz w:val="24"/>
                <w:szCs w:val="24"/>
              </w:rPr>
            </w:pPr>
            <w:r w:rsidRPr="007D39DC">
              <w:rPr>
                <w:sz w:val="24"/>
                <w:szCs w:val="24"/>
              </w:rPr>
              <w:t>б) в инвестиционной деятельности</w:t>
            </w:r>
          </w:p>
          <w:p w:rsidR="00B22906" w:rsidRPr="007D39DC" w:rsidRDefault="00B22906" w:rsidP="00B22906">
            <w:pPr>
              <w:spacing w:line="240" w:lineRule="auto"/>
              <w:ind w:firstLine="0"/>
              <w:rPr>
                <w:sz w:val="24"/>
                <w:szCs w:val="24"/>
              </w:rPr>
            </w:pPr>
            <w:r w:rsidRPr="007D39DC">
              <w:rPr>
                <w:sz w:val="24"/>
                <w:szCs w:val="24"/>
              </w:rPr>
              <w:t>в) в финансовой деятельности</w:t>
            </w:r>
          </w:p>
        </w:tc>
        <w:tc>
          <w:tcPr>
            <w:tcW w:w="985" w:type="dxa"/>
            <w:tcBorders>
              <w:top w:val="single" w:sz="4" w:space="0" w:color="auto"/>
              <w:left w:val="single" w:sz="4" w:space="0" w:color="auto"/>
              <w:bottom w:val="single" w:sz="4" w:space="0" w:color="auto"/>
              <w:right w:val="single" w:sz="4" w:space="0" w:color="auto"/>
            </w:tcBorders>
          </w:tcPr>
          <w:p w:rsidR="00B22906"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160728</w:t>
            </w:r>
          </w:p>
          <w:p w:rsidR="00B22906" w:rsidRDefault="00B22906" w:rsidP="00B22906">
            <w:pPr>
              <w:spacing w:line="240" w:lineRule="auto"/>
              <w:ind w:firstLine="0"/>
              <w:jc w:val="center"/>
              <w:rPr>
                <w:sz w:val="24"/>
                <w:szCs w:val="24"/>
              </w:rPr>
            </w:pPr>
            <w:r>
              <w:rPr>
                <w:sz w:val="24"/>
                <w:szCs w:val="24"/>
              </w:rPr>
              <w:t>4052</w:t>
            </w:r>
          </w:p>
          <w:p w:rsidR="00B22906" w:rsidRPr="007D39DC" w:rsidRDefault="00B22906" w:rsidP="00B22906">
            <w:pPr>
              <w:spacing w:line="240" w:lineRule="auto"/>
              <w:ind w:firstLine="0"/>
              <w:jc w:val="center"/>
              <w:rPr>
                <w:sz w:val="24"/>
                <w:szCs w:val="24"/>
              </w:rPr>
            </w:pPr>
            <w:r>
              <w:rPr>
                <w:sz w:val="24"/>
                <w:szCs w:val="24"/>
              </w:rPr>
              <w:t>20956</w:t>
            </w:r>
          </w:p>
        </w:tc>
        <w:tc>
          <w:tcPr>
            <w:tcW w:w="112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129220</w:t>
            </w:r>
          </w:p>
          <w:p w:rsidR="00B22906" w:rsidRDefault="00B22906" w:rsidP="00B22906">
            <w:pPr>
              <w:spacing w:line="240" w:lineRule="auto"/>
              <w:ind w:firstLine="0"/>
              <w:jc w:val="center"/>
              <w:rPr>
                <w:sz w:val="24"/>
                <w:szCs w:val="24"/>
              </w:rPr>
            </w:pPr>
            <w:r>
              <w:rPr>
                <w:sz w:val="24"/>
                <w:szCs w:val="24"/>
              </w:rPr>
              <w:t>4145</w:t>
            </w:r>
          </w:p>
          <w:p w:rsidR="00B22906" w:rsidRPr="007D39DC" w:rsidRDefault="00B22906" w:rsidP="00B22906">
            <w:pPr>
              <w:spacing w:line="240" w:lineRule="auto"/>
              <w:ind w:firstLine="0"/>
              <w:jc w:val="center"/>
              <w:rPr>
                <w:sz w:val="24"/>
                <w:szCs w:val="24"/>
              </w:rPr>
            </w:pPr>
            <w:r>
              <w:rPr>
                <w:sz w:val="24"/>
                <w:szCs w:val="24"/>
              </w:rPr>
              <w:t>29142</w:t>
            </w:r>
          </w:p>
        </w:tc>
        <w:tc>
          <w:tcPr>
            <w:tcW w:w="12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133033</w:t>
            </w:r>
          </w:p>
          <w:p w:rsidR="00B22906" w:rsidRDefault="00B22906" w:rsidP="00B22906">
            <w:pPr>
              <w:spacing w:line="240" w:lineRule="auto"/>
              <w:ind w:firstLine="0"/>
              <w:jc w:val="center"/>
              <w:rPr>
                <w:sz w:val="24"/>
                <w:szCs w:val="24"/>
              </w:rPr>
            </w:pPr>
            <w:r>
              <w:rPr>
                <w:sz w:val="24"/>
                <w:szCs w:val="24"/>
              </w:rPr>
              <w:t>29151</w:t>
            </w:r>
          </w:p>
          <w:p w:rsidR="00B22906" w:rsidRPr="007D39DC" w:rsidRDefault="00B22906" w:rsidP="00B22906">
            <w:pPr>
              <w:spacing w:line="240" w:lineRule="auto"/>
              <w:ind w:firstLine="0"/>
              <w:jc w:val="center"/>
              <w:rPr>
                <w:sz w:val="24"/>
                <w:szCs w:val="24"/>
              </w:rPr>
            </w:pPr>
            <w:r>
              <w:rPr>
                <w:sz w:val="24"/>
                <w:szCs w:val="24"/>
              </w:rPr>
              <w:t>8272</w:t>
            </w:r>
          </w:p>
        </w:tc>
        <w:tc>
          <w:tcPr>
            <w:tcW w:w="1275"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82,76</w:t>
            </w:r>
          </w:p>
          <w:p w:rsidR="00B22906" w:rsidRDefault="00B22906" w:rsidP="00B22906">
            <w:pPr>
              <w:spacing w:line="240" w:lineRule="auto"/>
              <w:ind w:firstLine="0"/>
              <w:jc w:val="center"/>
              <w:rPr>
                <w:sz w:val="24"/>
                <w:szCs w:val="24"/>
              </w:rPr>
            </w:pPr>
            <w:r>
              <w:rPr>
                <w:sz w:val="24"/>
                <w:szCs w:val="24"/>
              </w:rPr>
              <w:t>719,42</w:t>
            </w:r>
          </w:p>
          <w:p w:rsidR="00B22906" w:rsidRPr="007D39DC" w:rsidRDefault="00B22906" w:rsidP="00B22906">
            <w:pPr>
              <w:spacing w:line="240" w:lineRule="auto"/>
              <w:ind w:firstLine="0"/>
              <w:jc w:val="center"/>
              <w:rPr>
                <w:sz w:val="24"/>
                <w:szCs w:val="24"/>
              </w:rPr>
            </w:pPr>
            <w:r>
              <w:rPr>
                <w:sz w:val="24"/>
                <w:szCs w:val="24"/>
              </w:rPr>
              <w:t>39,47</w:t>
            </w:r>
          </w:p>
        </w:tc>
      </w:tr>
      <w:tr w:rsidR="00B22906" w:rsidRPr="007D39DC" w:rsidTr="00B22906">
        <w:tc>
          <w:tcPr>
            <w:tcW w:w="48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rPr>
                <w:sz w:val="24"/>
                <w:szCs w:val="24"/>
              </w:rPr>
            </w:pPr>
            <w:r w:rsidRPr="007D39DC">
              <w:rPr>
                <w:sz w:val="24"/>
                <w:szCs w:val="24"/>
              </w:rPr>
              <w:t>3. Чистые денежные средства - всего</w:t>
            </w:r>
          </w:p>
        </w:tc>
        <w:tc>
          <w:tcPr>
            <w:tcW w:w="985"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r>
              <w:rPr>
                <w:sz w:val="24"/>
                <w:szCs w:val="24"/>
              </w:rPr>
              <w:t>1122</w:t>
            </w:r>
          </w:p>
        </w:tc>
        <w:tc>
          <w:tcPr>
            <w:tcW w:w="112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r>
              <w:rPr>
                <w:sz w:val="24"/>
                <w:szCs w:val="24"/>
              </w:rPr>
              <w:t>52218</w:t>
            </w:r>
          </w:p>
        </w:tc>
        <w:tc>
          <w:tcPr>
            <w:tcW w:w="12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r>
              <w:rPr>
                <w:sz w:val="24"/>
                <w:szCs w:val="24"/>
              </w:rPr>
              <w:t>51721</w:t>
            </w:r>
          </w:p>
        </w:tc>
        <w:tc>
          <w:tcPr>
            <w:tcW w:w="1275"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r>
              <w:rPr>
                <w:sz w:val="24"/>
                <w:szCs w:val="24"/>
              </w:rPr>
              <w:t>4609,71</w:t>
            </w:r>
          </w:p>
        </w:tc>
      </w:tr>
      <w:tr w:rsidR="00B22906" w:rsidRPr="007D39DC" w:rsidTr="00B22906">
        <w:tc>
          <w:tcPr>
            <w:tcW w:w="48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rPr>
                <w:sz w:val="24"/>
                <w:szCs w:val="24"/>
              </w:rPr>
            </w:pPr>
            <w:r w:rsidRPr="007D39DC">
              <w:rPr>
                <w:sz w:val="24"/>
                <w:szCs w:val="24"/>
              </w:rPr>
              <w:t>в том числе:</w:t>
            </w:r>
          </w:p>
          <w:p w:rsidR="00B22906" w:rsidRPr="007D39DC" w:rsidRDefault="00B22906" w:rsidP="00B22906">
            <w:pPr>
              <w:spacing w:line="240" w:lineRule="auto"/>
              <w:ind w:firstLine="0"/>
              <w:rPr>
                <w:sz w:val="24"/>
                <w:szCs w:val="24"/>
              </w:rPr>
            </w:pPr>
            <w:r w:rsidRPr="007D39DC">
              <w:rPr>
                <w:sz w:val="24"/>
                <w:szCs w:val="24"/>
              </w:rPr>
              <w:t>а) от текущей деятельности</w:t>
            </w:r>
          </w:p>
          <w:p w:rsidR="00B22906" w:rsidRPr="007D39DC" w:rsidRDefault="00B22906" w:rsidP="00B22906">
            <w:pPr>
              <w:spacing w:line="240" w:lineRule="auto"/>
              <w:ind w:firstLine="0"/>
              <w:rPr>
                <w:sz w:val="24"/>
                <w:szCs w:val="24"/>
              </w:rPr>
            </w:pPr>
            <w:r w:rsidRPr="007D39DC">
              <w:rPr>
                <w:sz w:val="24"/>
                <w:szCs w:val="24"/>
              </w:rPr>
              <w:t>б) от инвестиционной деятельности</w:t>
            </w:r>
          </w:p>
          <w:p w:rsidR="00B22906" w:rsidRPr="007D39DC" w:rsidRDefault="00B22906" w:rsidP="00B22906">
            <w:pPr>
              <w:spacing w:line="240" w:lineRule="auto"/>
              <w:ind w:firstLine="0"/>
              <w:rPr>
                <w:sz w:val="24"/>
                <w:szCs w:val="24"/>
              </w:rPr>
            </w:pPr>
            <w:r w:rsidRPr="007D39DC">
              <w:rPr>
                <w:sz w:val="24"/>
                <w:szCs w:val="24"/>
              </w:rPr>
              <w:t>в) от финансовой деятельности</w:t>
            </w:r>
          </w:p>
        </w:tc>
        <w:tc>
          <w:tcPr>
            <w:tcW w:w="985" w:type="dxa"/>
            <w:tcBorders>
              <w:top w:val="single" w:sz="4" w:space="0" w:color="auto"/>
              <w:left w:val="single" w:sz="4" w:space="0" w:color="auto"/>
              <w:bottom w:val="single" w:sz="4" w:space="0" w:color="auto"/>
              <w:right w:val="single" w:sz="4" w:space="0" w:color="auto"/>
            </w:tcBorders>
          </w:tcPr>
          <w:p w:rsidR="00B22906" w:rsidRDefault="00B22906" w:rsidP="00B22906">
            <w:pPr>
              <w:spacing w:line="240" w:lineRule="auto"/>
              <w:ind w:firstLine="0"/>
              <w:rPr>
                <w:sz w:val="24"/>
                <w:szCs w:val="24"/>
              </w:rPr>
            </w:pPr>
          </w:p>
          <w:p w:rsidR="00B22906" w:rsidRDefault="00B22906" w:rsidP="00B22906">
            <w:pPr>
              <w:spacing w:line="240" w:lineRule="auto"/>
              <w:ind w:firstLine="0"/>
              <w:jc w:val="center"/>
              <w:rPr>
                <w:sz w:val="24"/>
                <w:szCs w:val="24"/>
              </w:rPr>
            </w:pPr>
            <w:r>
              <w:rPr>
                <w:sz w:val="24"/>
                <w:szCs w:val="24"/>
              </w:rPr>
              <w:t>-4661</w:t>
            </w:r>
          </w:p>
          <w:p w:rsidR="00B22906" w:rsidRDefault="00B22906" w:rsidP="00B22906">
            <w:pPr>
              <w:spacing w:line="240" w:lineRule="auto"/>
              <w:ind w:firstLine="0"/>
              <w:jc w:val="center"/>
              <w:rPr>
                <w:sz w:val="24"/>
                <w:szCs w:val="24"/>
              </w:rPr>
            </w:pPr>
            <w:r>
              <w:rPr>
                <w:sz w:val="24"/>
                <w:szCs w:val="24"/>
              </w:rPr>
              <w:t>23739</w:t>
            </w:r>
          </w:p>
          <w:p w:rsidR="00B22906" w:rsidRPr="007E0E04" w:rsidRDefault="00B22906" w:rsidP="00B22906">
            <w:pPr>
              <w:spacing w:line="240" w:lineRule="auto"/>
              <w:ind w:firstLine="0"/>
              <w:jc w:val="center"/>
              <w:rPr>
                <w:sz w:val="24"/>
                <w:szCs w:val="24"/>
              </w:rPr>
            </w:pPr>
            <w:r>
              <w:rPr>
                <w:sz w:val="24"/>
                <w:szCs w:val="24"/>
              </w:rPr>
              <w:t>-17956</w:t>
            </w:r>
          </w:p>
        </w:tc>
        <w:tc>
          <w:tcPr>
            <w:tcW w:w="112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28862</w:t>
            </w:r>
          </w:p>
          <w:p w:rsidR="00B22906" w:rsidRDefault="00B22906" w:rsidP="00B22906">
            <w:pPr>
              <w:spacing w:line="240" w:lineRule="auto"/>
              <w:ind w:firstLine="0"/>
              <w:jc w:val="center"/>
              <w:rPr>
                <w:sz w:val="24"/>
                <w:szCs w:val="24"/>
              </w:rPr>
            </w:pPr>
            <w:r>
              <w:rPr>
                <w:sz w:val="24"/>
                <w:szCs w:val="24"/>
              </w:rPr>
              <w:t>99</w:t>
            </w:r>
          </w:p>
          <w:p w:rsidR="00B22906" w:rsidRPr="007D39DC" w:rsidRDefault="00B22906" w:rsidP="00B22906">
            <w:pPr>
              <w:spacing w:line="240" w:lineRule="auto"/>
              <w:ind w:firstLine="0"/>
              <w:jc w:val="center"/>
              <w:rPr>
                <w:sz w:val="24"/>
                <w:szCs w:val="24"/>
              </w:rPr>
            </w:pPr>
            <w:r>
              <w:rPr>
                <w:sz w:val="24"/>
                <w:szCs w:val="24"/>
              </w:rPr>
              <w:t>23257</w:t>
            </w:r>
          </w:p>
        </w:tc>
        <w:tc>
          <w:tcPr>
            <w:tcW w:w="12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19992</w:t>
            </w:r>
          </w:p>
          <w:p w:rsidR="00B22906" w:rsidRDefault="00B22906" w:rsidP="00B22906">
            <w:pPr>
              <w:spacing w:line="240" w:lineRule="auto"/>
              <w:ind w:firstLine="0"/>
              <w:jc w:val="center"/>
              <w:rPr>
                <w:sz w:val="24"/>
                <w:szCs w:val="24"/>
              </w:rPr>
            </w:pPr>
            <w:r>
              <w:rPr>
                <w:sz w:val="24"/>
                <w:szCs w:val="24"/>
              </w:rPr>
              <w:t>28516</w:t>
            </w:r>
          </w:p>
          <w:p w:rsidR="00B22906" w:rsidRPr="007D39DC" w:rsidRDefault="00B22906" w:rsidP="00B22906">
            <w:pPr>
              <w:spacing w:line="240" w:lineRule="auto"/>
              <w:ind w:firstLine="0"/>
              <w:jc w:val="center"/>
              <w:rPr>
                <w:sz w:val="24"/>
                <w:szCs w:val="24"/>
              </w:rPr>
            </w:pPr>
            <w:r>
              <w:rPr>
                <w:sz w:val="24"/>
                <w:szCs w:val="24"/>
              </w:rPr>
              <w:t>3213</w:t>
            </w:r>
          </w:p>
        </w:tc>
        <w:tc>
          <w:tcPr>
            <w:tcW w:w="1275"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jc w:val="center"/>
              <w:rPr>
                <w:sz w:val="24"/>
                <w:szCs w:val="24"/>
              </w:rPr>
            </w:pPr>
          </w:p>
          <w:p w:rsidR="00B22906" w:rsidRDefault="00B22906" w:rsidP="00B22906">
            <w:pPr>
              <w:spacing w:line="240" w:lineRule="auto"/>
              <w:ind w:firstLine="0"/>
              <w:jc w:val="center"/>
              <w:rPr>
                <w:sz w:val="24"/>
                <w:szCs w:val="24"/>
              </w:rPr>
            </w:pPr>
            <w:r>
              <w:rPr>
                <w:sz w:val="24"/>
                <w:szCs w:val="24"/>
              </w:rPr>
              <w:t>-</w:t>
            </w:r>
          </w:p>
          <w:p w:rsidR="00B22906" w:rsidRDefault="00B22906" w:rsidP="00B22906">
            <w:pPr>
              <w:spacing w:line="240" w:lineRule="auto"/>
              <w:ind w:firstLine="0"/>
              <w:jc w:val="center"/>
              <w:rPr>
                <w:sz w:val="24"/>
                <w:szCs w:val="24"/>
              </w:rPr>
            </w:pPr>
            <w:r>
              <w:rPr>
                <w:sz w:val="24"/>
                <w:szCs w:val="24"/>
              </w:rPr>
              <w:t>-</w:t>
            </w:r>
          </w:p>
          <w:p w:rsidR="00B22906" w:rsidRPr="007D39DC" w:rsidRDefault="00B22906" w:rsidP="00B22906">
            <w:pPr>
              <w:spacing w:line="240" w:lineRule="auto"/>
              <w:ind w:firstLine="0"/>
              <w:jc w:val="center"/>
              <w:rPr>
                <w:sz w:val="24"/>
                <w:szCs w:val="24"/>
              </w:rPr>
            </w:pPr>
            <w:r>
              <w:rPr>
                <w:sz w:val="24"/>
                <w:szCs w:val="24"/>
              </w:rPr>
              <w:t>-</w:t>
            </w:r>
          </w:p>
        </w:tc>
      </w:tr>
      <w:tr w:rsidR="00B22906" w:rsidRPr="007D39DC" w:rsidTr="00B22906">
        <w:tc>
          <w:tcPr>
            <w:tcW w:w="4841" w:type="dxa"/>
            <w:tcBorders>
              <w:top w:val="single" w:sz="4" w:space="0" w:color="auto"/>
              <w:left w:val="single" w:sz="4" w:space="0" w:color="auto"/>
              <w:bottom w:val="single" w:sz="4" w:space="0" w:color="auto"/>
              <w:right w:val="single" w:sz="4" w:space="0" w:color="auto"/>
            </w:tcBorders>
          </w:tcPr>
          <w:p w:rsidR="00B22906" w:rsidRPr="007D39DC" w:rsidRDefault="00B22906" w:rsidP="00B22906">
            <w:pPr>
              <w:spacing w:line="240" w:lineRule="auto"/>
              <w:ind w:firstLine="0"/>
              <w:rPr>
                <w:sz w:val="24"/>
                <w:szCs w:val="24"/>
              </w:rPr>
            </w:pPr>
            <w:r w:rsidRPr="007D39DC">
              <w:rPr>
                <w:sz w:val="24"/>
                <w:szCs w:val="24"/>
              </w:rPr>
              <w:t>4. Остаток денежных средств на конец отчетного периода</w:t>
            </w:r>
          </w:p>
        </w:tc>
        <w:tc>
          <w:tcPr>
            <w:tcW w:w="985" w:type="dxa"/>
            <w:tcBorders>
              <w:top w:val="single" w:sz="4" w:space="0" w:color="auto"/>
              <w:left w:val="single" w:sz="4" w:space="0" w:color="auto"/>
              <w:bottom w:val="single" w:sz="4" w:space="0" w:color="auto"/>
              <w:right w:val="single" w:sz="4" w:space="0" w:color="auto"/>
            </w:tcBorders>
          </w:tcPr>
          <w:p w:rsidR="00B22906" w:rsidRDefault="00B22906" w:rsidP="00B22906">
            <w:pPr>
              <w:spacing w:line="240" w:lineRule="auto"/>
              <w:ind w:firstLine="0"/>
              <w:jc w:val="center"/>
              <w:rPr>
                <w:sz w:val="24"/>
                <w:szCs w:val="24"/>
              </w:rPr>
            </w:pPr>
          </w:p>
          <w:p w:rsidR="00B22906" w:rsidRPr="007D39DC" w:rsidRDefault="00B22906" w:rsidP="00B22906">
            <w:pPr>
              <w:spacing w:line="240" w:lineRule="auto"/>
              <w:ind w:firstLine="0"/>
              <w:jc w:val="center"/>
              <w:rPr>
                <w:sz w:val="24"/>
                <w:szCs w:val="24"/>
              </w:rPr>
            </w:pPr>
            <w:r>
              <w:rPr>
                <w:sz w:val="24"/>
                <w:szCs w:val="24"/>
              </w:rPr>
              <w:t>1291</w:t>
            </w:r>
          </w:p>
        </w:tc>
        <w:tc>
          <w:tcPr>
            <w:tcW w:w="1121" w:type="dxa"/>
            <w:tcBorders>
              <w:top w:val="single" w:sz="4" w:space="0" w:color="auto"/>
              <w:left w:val="single" w:sz="4" w:space="0" w:color="auto"/>
              <w:bottom w:val="single" w:sz="4" w:space="0" w:color="auto"/>
              <w:right w:val="single" w:sz="4" w:space="0" w:color="auto"/>
            </w:tcBorders>
          </w:tcPr>
          <w:p w:rsidR="00B22906" w:rsidRDefault="00B22906" w:rsidP="00B22906">
            <w:pPr>
              <w:spacing w:line="240" w:lineRule="auto"/>
              <w:ind w:firstLine="0"/>
              <w:jc w:val="center"/>
              <w:rPr>
                <w:sz w:val="24"/>
                <w:szCs w:val="24"/>
              </w:rPr>
            </w:pPr>
          </w:p>
          <w:p w:rsidR="00B22906" w:rsidRPr="007D39DC" w:rsidRDefault="00B22906" w:rsidP="00B22906">
            <w:pPr>
              <w:spacing w:line="240" w:lineRule="auto"/>
              <w:ind w:firstLine="0"/>
              <w:jc w:val="center"/>
              <w:rPr>
                <w:sz w:val="24"/>
                <w:szCs w:val="24"/>
              </w:rPr>
            </w:pPr>
            <w:r>
              <w:rPr>
                <w:sz w:val="24"/>
                <w:szCs w:val="24"/>
              </w:rPr>
              <w:t>6995</w:t>
            </w:r>
          </w:p>
        </w:tc>
        <w:tc>
          <w:tcPr>
            <w:tcW w:w="1241" w:type="dxa"/>
            <w:tcBorders>
              <w:top w:val="single" w:sz="4" w:space="0" w:color="auto"/>
              <w:left w:val="single" w:sz="4" w:space="0" w:color="auto"/>
              <w:bottom w:val="single" w:sz="4" w:space="0" w:color="auto"/>
              <w:right w:val="single" w:sz="4" w:space="0" w:color="auto"/>
            </w:tcBorders>
          </w:tcPr>
          <w:p w:rsidR="00B22906" w:rsidRDefault="00B22906" w:rsidP="00B22906">
            <w:pPr>
              <w:spacing w:line="240" w:lineRule="auto"/>
              <w:ind w:firstLine="0"/>
              <w:jc w:val="center"/>
              <w:rPr>
                <w:sz w:val="24"/>
                <w:szCs w:val="24"/>
              </w:rPr>
            </w:pPr>
          </w:p>
          <w:p w:rsidR="00B22906" w:rsidRPr="007D39DC" w:rsidRDefault="00B22906" w:rsidP="00B22906">
            <w:pPr>
              <w:spacing w:line="240" w:lineRule="auto"/>
              <w:ind w:firstLine="0"/>
              <w:jc w:val="center"/>
              <w:rPr>
                <w:sz w:val="24"/>
                <w:szCs w:val="24"/>
              </w:rPr>
            </w:pPr>
            <w:r>
              <w:rPr>
                <w:sz w:val="24"/>
                <w:szCs w:val="24"/>
              </w:rPr>
              <w:t>1684</w:t>
            </w:r>
          </w:p>
        </w:tc>
        <w:tc>
          <w:tcPr>
            <w:tcW w:w="1275" w:type="dxa"/>
            <w:tcBorders>
              <w:top w:val="single" w:sz="4" w:space="0" w:color="auto"/>
              <w:left w:val="single" w:sz="4" w:space="0" w:color="auto"/>
              <w:bottom w:val="single" w:sz="4" w:space="0" w:color="auto"/>
              <w:right w:val="single" w:sz="4" w:space="0" w:color="auto"/>
            </w:tcBorders>
          </w:tcPr>
          <w:p w:rsidR="00B22906" w:rsidRDefault="00B22906" w:rsidP="00B22906">
            <w:pPr>
              <w:spacing w:line="240" w:lineRule="auto"/>
              <w:ind w:firstLine="0"/>
              <w:jc w:val="center"/>
              <w:rPr>
                <w:sz w:val="24"/>
                <w:szCs w:val="24"/>
              </w:rPr>
            </w:pPr>
          </w:p>
          <w:p w:rsidR="00B22906" w:rsidRPr="007D39DC" w:rsidRDefault="00B22906" w:rsidP="00B22906">
            <w:pPr>
              <w:spacing w:line="240" w:lineRule="auto"/>
              <w:ind w:firstLine="0"/>
              <w:jc w:val="center"/>
              <w:rPr>
                <w:sz w:val="24"/>
                <w:szCs w:val="24"/>
              </w:rPr>
            </w:pPr>
            <w:r>
              <w:rPr>
                <w:sz w:val="24"/>
                <w:szCs w:val="24"/>
              </w:rPr>
              <w:t>130,44</w:t>
            </w:r>
          </w:p>
        </w:tc>
      </w:tr>
    </w:tbl>
    <w:p w:rsidR="00B22906" w:rsidRDefault="00B22906" w:rsidP="00B22906">
      <w:pPr>
        <w:shd w:val="clear" w:color="auto" w:fill="FFFFFF"/>
        <w:ind w:firstLine="720"/>
      </w:pPr>
    </w:p>
    <w:p w:rsidR="00B22906" w:rsidRDefault="00B22906" w:rsidP="00B22906">
      <w:r>
        <w:t xml:space="preserve">По </w:t>
      </w:r>
      <w:r w:rsidRPr="007A4EF2">
        <w:t>данных таблицы 2.3</w:t>
      </w:r>
      <w:r>
        <w:t xml:space="preserve"> видно</w:t>
      </w:r>
      <w:r w:rsidRPr="007A4EF2">
        <w:t xml:space="preserve">, что с </w:t>
      </w:r>
      <w:r>
        <w:t>снижением</w:t>
      </w:r>
      <w:r w:rsidRPr="007A4EF2">
        <w:t xml:space="preserve"> доходов, увеличились и расходы денежных средств. Можно сказать, что пос</w:t>
      </w:r>
      <w:r>
        <w:t>тупление денежных средств в 2015</w:t>
      </w:r>
      <w:r w:rsidRPr="007A4EF2">
        <w:t xml:space="preserve"> году было </w:t>
      </w:r>
      <w:r>
        <w:t>ниже на 1,95%, чем в 2013</w:t>
      </w:r>
      <w:r w:rsidRPr="007A4EF2">
        <w:t xml:space="preserve"> году. </w:t>
      </w:r>
    </w:p>
    <w:p w:rsidR="00B22906" w:rsidRDefault="00B22906" w:rsidP="00B22906">
      <w:r w:rsidRPr="007A4EF2">
        <w:lastRenderedPageBreak/>
        <w:t xml:space="preserve">Основное поступление денежных средств хозяйство получает от текущей деятельности. Поступление денежных средств от текущей </w:t>
      </w:r>
      <w:r>
        <w:t>деятельности увеличилось за 2015</w:t>
      </w:r>
      <w:r w:rsidRPr="007A4EF2">
        <w:t xml:space="preserve"> год на </w:t>
      </w:r>
      <w:r>
        <w:t>4,90% по сравнению с 2013</w:t>
      </w:r>
      <w:r w:rsidRPr="007A4EF2">
        <w:t xml:space="preserve"> годом. Расх</w:t>
      </w:r>
      <w:r>
        <w:t>одование денежных средств в 2015</w:t>
      </w:r>
      <w:r w:rsidRPr="007A4EF2">
        <w:t xml:space="preserve"> году было </w:t>
      </w:r>
      <w:r>
        <w:t>ниже</w:t>
      </w:r>
      <w:r w:rsidRPr="007A4EF2">
        <w:t xml:space="preserve">, чем </w:t>
      </w:r>
      <w:r>
        <w:t>в 2013</w:t>
      </w:r>
      <w:r w:rsidRPr="007A4EF2">
        <w:t xml:space="preserve"> году на </w:t>
      </w:r>
      <w:r>
        <w:t>17,24</w:t>
      </w:r>
      <w:r w:rsidRPr="007A4EF2">
        <w:t>%.</w:t>
      </w:r>
    </w:p>
    <w:p w:rsidR="00B22906" w:rsidRDefault="00B22906" w:rsidP="00B22906">
      <w:r w:rsidRPr="007A4EF2">
        <w:t xml:space="preserve">Расходование </w:t>
      </w:r>
      <w:r>
        <w:t>в финансовой деятельности в 2015</w:t>
      </w:r>
      <w:r w:rsidRPr="007A4EF2">
        <w:t xml:space="preserve"> году значительно у</w:t>
      </w:r>
      <w:r>
        <w:t>меньшилось</w:t>
      </w:r>
      <w:r w:rsidRPr="007A4EF2">
        <w:t xml:space="preserve"> на </w:t>
      </w:r>
      <w:r>
        <w:t>60,53% по сравнению с 2013</w:t>
      </w:r>
      <w:r w:rsidRPr="007A4EF2">
        <w:t xml:space="preserve"> годом. Это произошло в связи с </w:t>
      </w:r>
      <w:r>
        <w:t>непогашением кредита в 2014 и 2015</w:t>
      </w:r>
      <w:r w:rsidRPr="007A4EF2">
        <w:t xml:space="preserve"> годах. В результате текущ</w:t>
      </w:r>
      <w:r>
        <w:t>ей деятельности хозяйства в 2014</w:t>
      </w:r>
      <w:r w:rsidRPr="007A4EF2">
        <w:t xml:space="preserve"> и </w:t>
      </w:r>
      <w:r>
        <w:t>в 2015</w:t>
      </w:r>
      <w:r w:rsidRPr="007A4EF2">
        <w:t xml:space="preserve"> годах </w:t>
      </w:r>
      <w:r>
        <w:t>расходы превысили доходы</w:t>
      </w:r>
      <w:r w:rsidRPr="007A4EF2">
        <w:t xml:space="preserve">, и прибыль составила </w:t>
      </w:r>
      <w:r>
        <w:t>28862</w:t>
      </w:r>
      <w:r w:rsidRPr="007A4EF2">
        <w:t xml:space="preserve"> тыс. руб., </w:t>
      </w:r>
      <w:r>
        <w:t>19992тыс. руб. соответственно. В 2013</w:t>
      </w:r>
      <w:r w:rsidRPr="007A4EF2">
        <w:t xml:space="preserve"> году расходы превысили доходы, и чистые денежные средства от текущей деятельности составили - </w:t>
      </w:r>
      <w:r>
        <w:t>4661</w:t>
      </w:r>
      <w:r w:rsidRPr="007A4EF2">
        <w:t xml:space="preserve"> тыс. руб. </w:t>
      </w:r>
      <w:r>
        <w:t xml:space="preserve"> Поступления</w:t>
      </w:r>
      <w:r w:rsidRPr="007A4EF2">
        <w:t xml:space="preserve"> денежных средств от инв</w:t>
      </w:r>
      <w:r>
        <w:t>естиционной деятельности в 2015</w:t>
      </w:r>
      <w:r w:rsidRPr="007A4EF2">
        <w:t xml:space="preserve"> году </w:t>
      </w:r>
      <w:r>
        <w:t>уменьшились</w:t>
      </w:r>
      <w:r w:rsidRPr="007A4EF2">
        <w:t xml:space="preserve"> на </w:t>
      </w:r>
      <w:r>
        <w:t>97,39% по сравнению с 2013</w:t>
      </w:r>
      <w:r w:rsidRPr="007A4EF2">
        <w:t xml:space="preserve"> годом. </w:t>
      </w:r>
    </w:p>
    <w:p w:rsidR="00B22906" w:rsidRDefault="00B22906" w:rsidP="00B22906">
      <w:r w:rsidRPr="007A4EF2">
        <w:t>Расходование денежных средств в инвестиционной деятельности</w:t>
      </w:r>
      <w:r>
        <w:t xml:space="preserve"> в 2015 году увеличились на 619,42% по сравнению с 2013 году. В 2015</w:t>
      </w:r>
      <w:r w:rsidRPr="007A4EF2">
        <w:t xml:space="preserve"> году чистые денежные средства от финансовой деятельности составили </w:t>
      </w:r>
      <w:r>
        <w:t>3213</w:t>
      </w:r>
      <w:r w:rsidRPr="007A4EF2">
        <w:t xml:space="preserve"> тыс. руб</w:t>
      </w:r>
      <w:r>
        <w:t>. Остаток денежных средств на 2015</w:t>
      </w:r>
      <w:r w:rsidRPr="007A4EF2">
        <w:t xml:space="preserve"> год составляет </w:t>
      </w:r>
      <w:r>
        <w:t>1684</w:t>
      </w:r>
      <w:r w:rsidRPr="007A4EF2">
        <w:t xml:space="preserve"> тыс. руб., что </w:t>
      </w:r>
      <w:r w:rsidR="00484415" w:rsidRPr="007A4EF2">
        <w:t>на 30</w:t>
      </w:r>
      <w:r>
        <w:t>,44</w:t>
      </w:r>
      <w:r w:rsidRPr="007A4EF2">
        <w:t xml:space="preserve"> % </w:t>
      </w:r>
      <w:r>
        <w:t>больше, чем в 2013</w:t>
      </w:r>
      <w:r w:rsidRPr="007A4EF2">
        <w:t xml:space="preserve"> году. Столь незначительный</w:t>
      </w:r>
      <w:r>
        <w:t xml:space="preserve"> остаток денежных средств в 2015</w:t>
      </w:r>
      <w:r w:rsidRPr="007A4EF2">
        <w:t xml:space="preserve"> году говорит о том, что денежные средства хозяйства работают в полной мере.</w:t>
      </w:r>
    </w:p>
    <w:p w:rsidR="00E960EA" w:rsidRPr="00FC79B6" w:rsidRDefault="00A65DD6" w:rsidP="00E960EA">
      <w:pPr>
        <w:shd w:val="clear" w:color="auto" w:fill="FFFFFF"/>
        <w:jc w:val="center"/>
        <w:rPr>
          <w:b/>
        </w:rPr>
      </w:pPr>
      <w:r w:rsidRPr="00FC79B6">
        <w:rPr>
          <w:b/>
          <w:color w:val="000000" w:themeColor="text1"/>
        </w:rPr>
        <w:t xml:space="preserve">Таблица 2.4- </w:t>
      </w:r>
      <w:r w:rsidR="00E960EA" w:rsidRPr="00FC79B6">
        <w:rPr>
          <w:b/>
        </w:rPr>
        <w:t>Показатели ликвидности, платежеспособности и финансовой устойчивости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247"/>
        <w:gridCol w:w="1169"/>
        <w:gridCol w:w="1008"/>
        <w:gridCol w:w="1602"/>
      </w:tblGrid>
      <w:tr w:rsidR="00E960EA" w:rsidRPr="00E960EA" w:rsidTr="00FC79B6">
        <w:tc>
          <w:tcPr>
            <w:tcW w:w="3228" w:type="dxa"/>
            <w:vMerge w:val="restart"/>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center"/>
              <w:rPr>
                <w:b/>
                <w:sz w:val="24"/>
                <w:szCs w:val="24"/>
              </w:rPr>
            </w:pPr>
            <w:r w:rsidRPr="00E960EA">
              <w:rPr>
                <w:b/>
                <w:sz w:val="24"/>
                <w:szCs w:val="24"/>
              </w:rPr>
              <w:t>Показатели</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center"/>
              <w:rPr>
                <w:b/>
                <w:sz w:val="24"/>
                <w:szCs w:val="24"/>
              </w:rPr>
            </w:pPr>
            <w:r w:rsidRPr="00E960EA">
              <w:rPr>
                <w:b/>
                <w:sz w:val="24"/>
                <w:szCs w:val="24"/>
              </w:rPr>
              <w:t>Нормальное ограничение</w:t>
            </w:r>
          </w:p>
        </w:tc>
        <w:tc>
          <w:tcPr>
            <w:tcW w:w="3424" w:type="dxa"/>
            <w:gridSpan w:val="3"/>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center"/>
              <w:rPr>
                <w:b/>
                <w:sz w:val="24"/>
                <w:szCs w:val="24"/>
              </w:rPr>
            </w:pPr>
            <w:r w:rsidRPr="00E960EA">
              <w:rPr>
                <w:b/>
                <w:sz w:val="24"/>
                <w:szCs w:val="24"/>
              </w:rPr>
              <w:t>На конец года</w:t>
            </w:r>
          </w:p>
        </w:tc>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E960EA" w:rsidRPr="00E960EA" w:rsidRDefault="00947EF1" w:rsidP="00E960EA">
            <w:pPr>
              <w:spacing w:line="240" w:lineRule="auto"/>
              <w:ind w:firstLine="0"/>
              <w:jc w:val="center"/>
              <w:rPr>
                <w:b/>
                <w:sz w:val="24"/>
                <w:szCs w:val="24"/>
              </w:rPr>
            </w:pPr>
            <w:r>
              <w:rPr>
                <w:b/>
                <w:sz w:val="24"/>
                <w:szCs w:val="24"/>
              </w:rPr>
              <w:t>2015г. в % к 2013</w:t>
            </w:r>
            <w:r w:rsidR="00E960EA" w:rsidRPr="00E960EA">
              <w:rPr>
                <w:b/>
                <w:sz w:val="24"/>
                <w:szCs w:val="24"/>
              </w:rPr>
              <w:t>г.</w:t>
            </w:r>
          </w:p>
        </w:tc>
      </w:tr>
      <w:tr w:rsidR="00E960EA" w:rsidRPr="00E960EA" w:rsidTr="00FC79B6">
        <w:tc>
          <w:tcPr>
            <w:tcW w:w="3228" w:type="dxa"/>
            <w:vMerge/>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left"/>
              <w:rPr>
                <w:b/>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left"/>
              <w:rPr>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center"/>
              <w:rPr>
                <w:b/>
                <w:sz w:val="24"/>
                <w:szCs w:val="24"/>
              </w:rPr>
            </w:pPr>
            <w:r w:rsidRPr="00E960EA">
              <w:rPr>
                <w:b/>
                <w:sz w:val="24"/>
                <w:szCs w:val="24"/>
              </w:rPr>
              <w:t>20</w:t>
            </w:r>
            <w:r w:rsidR="00947EF1">
              <w:rPr>
                <w:b/>
                <w:sz w:val="24"/>
                <w:szCs w:val="24"/>
              </w:rPr>
              <w:t>13</w:t>
            </w:r>
            <w:r w:rsidRPr="00E960EA">
              <w:rPr>
                <w:b/>
                <w:sz w:val="24"/>
                <w:szCs w:val="24"/>
              </w:rPr>
              <w:t>г.</w:t>
            </w:r>
          </w:p>
        </w:tc>
        <w:tc>
          <w:tcPr>
            <w:tcW w:w="1169" w:type="dxa"/>
            <w:tcBorders>
              <w:top w:val="single" w:sz="4" w:space="0" w:color="auto"/>
              <w:left w:val="single" w:sz="4" w:space="0" w:color="auto"/>
              <w:bottom w:val="single" w:sz="4" w:space="0" w:color="auto"/>
              <w:right w:val="single" w:sz="4" w:space="0" w:color="auto"/>
            </w:tcBorders>
            <w:vAlign w:val="center"/>
            <w:hideMark/>
          </w:tcPr>
          <w:p w:rsidR="00E960EA" w:rsidRPr="00E960EA" w:rsidRDefault="00947EF1" w:rsidP="00E960EA">
            <w:pPr>
              <w:spacing w:line="240" w:lineRule="auto"/>
              <w:ind w:firstLine="0"/>
              <w:jc w:val="center"/>
              <w:rPr>
                <w:b/>
                <w:sz w:val="24"/>
                <w:szCs w:val="24"/>
              </w:rPr>
            </w:pPr>
            <w:r>
              <w:rPr>
                <w:b/>
                <w:sz w:val="24"/>
                <w:szCs w:val="24"/>
              </w:rPr>
              <w:t>2014</w:t>
            </w:r>
            <w:r w:rsidR="00E960EA" w:rsidRPr="00E960EA">
              <w:rPr>
                <w:b/>
                <w:sz w:val="24"/>
                <w:szCs w:val="24"/>
              </w:rPr>
              <w:t>г.</w:t>
            </w:r>
          </w:p>
        </w:tc>
        <w:tc>
          <w:tcPr>
            <w:tcW w:w="1008" w:type="dxa"/>
            <w:tcBorders>
              <w:top w:val="single" w:sz="4" w:space="0" w:color="auto"/>
              <w:left w:val="single" w:sz="4" w:space="0" w:color="auto"/>
              <w:bottom w:val="single" w:sz="4" w:space="0" w:color="auto"/>
              <w:right w:val="single" w:sz="4" w:space="0" w:color="auto"/>
            </w:tcBorders>
            <w:vAlign w:val="center"/>
            <w:hideMark/>
          </w:tcPr>
          <w:p w:rsidR="00E960EA" w:rsidRPr="00E960EA" w:rsidRDefault="00947EF1" w:rsidP="00E960EA">
            <w:pPr>
              <w:spacing w:line="240" w:lineRule="auto"/>
              <w:ind w:firstLine="0"/>
              <w:jc w:val="center"/>
              <w:rPr>
                <w:b/>
                <w:sz w:val="24"/>
                <w:szCs w:val="24"/>
              </w:rPr>
            </w:pPr>
            <w:r>
              <w:rPr>
                <w:b/>
                <w:sz w:val="24"/>
                <w:szCs w:val="24"/>
              </w:rPr>
              <w:t>2015</w:t>
            </w:r>
            <w:r w:rsidR="00E960EA" w:rsidRPr="00E960EA">
              <w:rPr>
                <w:b/>
                <w:sz w:val="24"/>
                <w:szCs w:val="24"/>
              </w:rPr>
              <w:t>г.</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left"/>
              <w:rPr>
                <w:b/>
                <w:sz w:val="24"/>
                <w:szCs w:val="24"/>
              </w:rPr>
            </w:pP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1. Коэффициент покрытия (текущей ликвидности)</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t>≥ (0,2÷0,5)</w:t>
            </w:r>
          </w:p>
        </w:tc>
        <w:tc>
          <w:tcPr>
            <w:tcW w:w="1247"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2,41</w:t>
            </w:r>
          </w:p>
        </w:tc>
        <w:tc>
          <w:tcPr>
            <w:tcW w:w="1169"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1,90</w:t>
            </w:r>
          </w:p>
        </w:tc>
        <w:tc>
          <w:tcPr>
            <w:tcW w:w="1008" w:type="dxa"/>
            <w:tcBorders>
              <w:top w:val="single" w:sz="4" w:space="0" w:color="auto"/>
              <w:left w:val="single" w:sz="4" w:space="0" w:color="auto"/>
              <w:bottom w:val="single" w:sz="4" w:space="0" w:color="auto"/>
              <w:right w:val="single" w:sz="4" w:space="0" w:color="auto"/>
            </w:tcBorders>
          </w:tcPr>
          <w:p w:rsidR="00E960EA" w:rsidRPr="00E960EA" w:rsidRDefault="00947EF1" w:rsidP="00947EF1">
            <w:pPr>
              <w:spacing w:line="240" w:lineRule="auto"/>
              <w:ind w:firstLine="0"/>
              <w:rPr>
                <w:sz w:val="24"/>
                <w:szCs w:val="24"/>
              </w:rPr>
            </w:pPr>
            <w:r>
              <w:rPr>
                <w:sz w:val="24"/>
                <w:szCs w:val="24"/>
              </w:rPr>
              <w:t>2,17</w:t>
            </w:r>
          </w:p>
        </w:tc>
        <w:tc>
          <w:tcPr>
            <w:tcW w:w="1602"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90,04</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2. Коэффициент абсолютной ликвидности</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t>≥ 2</w:t>
            </w:r>
          </w:p>
        </w:tc>
        <w:tc>
          <w:tcPr>
            <w:tcW w:w="1247"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0,27</w:t>
            </w:r>
          </w:p>
        </w:tc>
        <w:tc>
          <w:tcPr>
            <w:tcW w:w="1169"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0,12</w:t>
            </w:r>
          </w:p>
        </w:tc>
        <w:tc>
          <w:tcPr>
            <w:tcW w:w="1008"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0,01</w:t>
            </w:r>
          </w:p>
        </w:tc>
        <w:tc>
          <w:tcPr>
            <w:tcW w:w="1602"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37,0</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 xml:space="preserve">3. Коэффициент быстрой ликвидности (промежуточный </w:t>
            </w:r>
            <w:r w:rsidRPr="00E960EA">
              <w:rPr>
                <w:sz w:val="24"/>
                <w:szCs w:val="24"/>
              </w:rPr>
              <w:lastRenderedPageBreak/>
              <w:t>коэффициент покрытия)</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lastRenderedPageBreak/>
              <w:t>≥ 1</w:t>
            </w:r>
          </w:p>
        </w:tc>
        <w:tc>
          <w:tcPr>
            <w:tcW w:w="1247"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1,21</w:t>
            </w:r>
          </w:p>
        </w:tc>
        <w:tc>
          <w:tcPr>
            <w:tcW w:w="1169"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0,27</w:t>
            </w:r>
          </w:p>
        </w:tc>
        <w:tc>
          <w:tcPr>
            <w:tcW w:w="1008"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0,09</w:t>
            </w:r>
          </w:p>
        </w:tc>
        <w:tc>
          <w:tcPr>
            <w:tcW w:w="1602"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74,3</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lastRenderedPageBreak/>
              <w:t>4. Наличие собственных оборотных средств, тыс. руб.</w:t>
            </w:r>
          </w:p>
        </w:tc>
        <w:tc>
          <w:tcPr>
            <w:tcW w:w="1380" w:type="dxa"/>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center"/>
              <w:rPr>
                <w:sz w:val="24"/>
                <w:szCs w:val="24"/>
              </w:rPr>
            </w:pPr>
            <w:r w:rsidRPr="00E960EA">
              <w:rPr>
                <w:sz w:val="24"/>
                <w:szCs w:val="24"/>
              </w:rPr>
              <w:softHyphen/>
            </w:r>
            <w:r w:rsidRPr="00E960EA">
              <w:rPr>
                <w:sz w:val="24"/>
                <w:szCs w:val="24"/>
              </w:rPr>
              <w:softHyphen/>
            </w:r>
            <w:r w:rsidRPr="00E960EA">
              <w:rPr>
                <w:sz w:val="24"/>
                <w:szCs w:val="24"/>
              </w:rPr>
              <w:softHyphen/>
              <w:t>______</w:t>
            </w:r>
          </w:p>
        </w:tc>
        <w:tc>
          <w:tcPr>
            <w:tcW w:w="1247"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81545</w:t>
            </w:r>
          </w:p>
        </w:tc>
        <w:tc>
          <w:tcPr>
            <w:tcW w:w="1169"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50237</w:t>
            </w:r>
          </w:p>
        </w:tc>
        <w:tc>
          <w:tcPr>
            <w:tcW w:w="1008"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61668</w:t>
            </w:r>
          </w:p>
        </w:tc>
        <w:tc>
          <w:tcPr>
            <w:tcW w:w="1602"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75,62</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5. Общая величина основных источников формирования запасов и затрат, тыс. руб.</w:t>
            </w:r>
          </w:p>
        </w:tc>
        <w:tc>
          <w:tcPr>
            <w:tcW w:w="1380" w:type="dxa"/>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center"/>
              <w:rPr>
                <w:sz w:val="24"/>
                <w:szCs w:val="24"/>
              </w:rPr>
            </w:pPr>
            <w:r w:rsidRPr="00E960EA">
              <w:rPr>
                <w:sz w:val="24"/>
                <w:szCs w:val="24"/>
              </w:rPr>
              <w:t>______</w:t>
            </w:r>
          </w:p>
        </w:tc>
        <w:tc>
          <w:tcPr>
            <w:tcW w:w="1247"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95678</w:t>
            </w:r>
          </w:p>
        </w:tc>
        <w:tc>
          <w:tcPr>
            <w:tcW w:w="1169"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96247</w:t>
            </w:r>
          </w:p>
        </w:tc>
        <w:tc>
          <w:tcPr>
            <w:tcW w:w="1008"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98713</w:t>
            </w:r>
          </w:p>
        </w:tc>
        <w:tc>
          <w:tcPr>
            <w:tcW w:w="1602"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103,17</w:t>
            </w:r>
          </w:p>
        </w:tc>
      </w:tr>
      <w:tr w:rsidR="00E960EA" w:rsidRPr="00E960EA" w:rsidTr="00FC79B6">
        <w:tc>
          <w:tcPr>
            <w:tcW w:w="3228" w:type="dxa"/>
            <w:tcBorders>
              <w:top w:val="single" w:sz="4" w:space="0" w:color="auto"/>
              <w:left w:val="single" w:sz="4" w:space="0" w:color="auto"/>
              <w:bottom w:val="nil"/>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6. Излишек (+) или недостаток (-), тыс. руб.:</w:t>
            </w:r>
          </w:p>
          <w:p w:rsidR="00E960EA" w:rsidRPr="00E960EA" w:rsidRDefault="00E960EA" w:rsidP="00E960EA">
            <w:pPr>
              <w:spacing w:line="240" w:lineRule="auto"/>
              <w:ind w:firstLine="0"/>
              <w:jc w:val="left"/>
              <w:rPr>
                <w:sz w:val="24"/>
                <w:szCs w:val="24"/>
              </w:rPr>
            </w:pPr>
            <w:r w:rsidRPr="00E960EA">
              <w:rPr>
                <w:sz w:val="24"/>
                <w:szCs w:val="24"/>
              </w:rPr>
              <w:t>а) собственных оборотных средств</w:t>
            </w:r>
          </w:p>
        </w:tc>
        <w:tc>
          <w:tcPr>
            <w:tcW w:w="1380" w:type="dxa"/>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center"/>
              <w:rPr>
                <w:sz w:val="24"/>
                <w:szCs w:val="24"/>
              </w:rPr>
            </w:pPr>
            <w:r w:rsidRPr="00E960EA">
              <w:rPr>
                <w:sz w:val="24"/>
                <w:szCs w:val="24"/>
              </w:rPr>
              <w:t>_______</w:t>
            </w:r>
          </w:p>
        </w:tc>
        <w:tc>
          <w:tcPr>
            <w:tcW w:w="1247"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-58151</w:t>
            </w:r>
          </w:p>
        </w:tc>
        <w:tc>
          <w:tcPr>
            <w:tcW w:w="1169"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-55488</w:t>
            </w:r>
          </w:p>
        </w:tc>
        <w:tc>
          <w:tcPr>
            <w:tcW w:w="1008"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-52544</w:t>
            </w:r>
          </w:p>
        </w:tc>
        <w:tc>
          <w:tcPr>
            <w:tcW w:w="1602"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90,35</w:t>
            </w:r>
          </w:p>
        </w:tc>
      </w:tr>
      <w:tr w:rsidR="00E960EA" w:rsidRPr="00E960EA" w:rsidTr="00FC79B6">
        <w:tc>
          <w:tcPr>
            <w:tcW w:w="3228" w:type="dxa"/>
            <w:tcBorders>
              <w:top w:val="nil"/>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б) общей величины основных источников для формирования запасов и затрат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E960EA" w:rsidRPr="00E960EA" w:rsidRDefault="00E960EA" w:rsidP="00E960EA">
            <w:pPr>
              <w:spacing w:line="240" w:lineRule="auto"/>
              <w:ind w:firstLine="0"/>
              <w:jc w:val="center"/>
              <w:rPr>
                <w:sz w:val="24"/>
                <w:szCs w:val="24"/>
              </w:rPr>
            </w:pPr>
            <w:r w:rsidRPr="00E960EA">
              <w:rPr>
                <w:sz w:val="24"/>
                <w:szCs w:val="24"/>
              </w:rPr>
              <w:t>______</w:t>
            </w:r>
          </w:p>
        </w:tc>
        <w:tc>
          <w:tcPr>
            <w:tcW w:w="1247"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-44018</w:t>
            </w:r>
          </w:p>
        </w:tc>
        <w:tc>
          <w:tcPr>
            <w:tcW w:w="1169"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-9478</w:t>
            </w:r>
          </w:p>
        </w:tc>
        <w:tc>
          <w:tcPr>
            <w:tcW w:w="1008"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-15499</w:t>
            </w:r>
          </w:p>
        </w:tc>
        <w:tc>
          <w:tcPr>
            <w:tcW w:w="1602"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35,21</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7. Коэффициент автономии (независимости)</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t>≥ 0,5</w:t>
            </w:r>
          </w:p>
        </w:tc>
        <w:tc>
          <w:tcPr>
            <w:tcW w:w="1247"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1,0</w:t>
            </w:r>
          </w:p>
        </w:tc>
        <w:tc>
          <w:tcPr>
            <w:tcW w:w="1169"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1,0</w:t>
            </w:r>
          </w:p>
        </w:tc>
        <w:tc>
          <w:tcPr>
            <w:tcW w:w="1008"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2,0</w:t>
            </w:r>
          </w:p>
        </w:tc>
        <w:tc>
          <w:tcPr>
            <w:tcW w:w="1602"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200,0</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8. Коэффициент соотношения заемных и собственных средств</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t>≤ 1</w:t>
            </w:r>
          </w:p>
        </w:tc>
        <w:tc>
          <w:tcPr>
            <w:tcW w:w="1247"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0,66</w:t>
            </w:r>
          </w:p>
        </w:tc>
        <w:tc>
          <w:tcPr>
            <w:tcW w:w="1169"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0,52</w:t>
            </w:r>
          </w:p>
        </w:tc>
        <w:tc>
          <w:tcPr>
            <w:tcW w:w="1008"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0,42</w:t>
            </w:r>
          </w:p>
        </w:tc>
        <w:tc>
          <w:tcPr>
            <w:tcW w:w="1602"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63,63</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9. Коэффициент маневренности</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t>≥ 0,5</w:t>
            </w:r>
          </w:p>
        </w:tc>
        <w:tc>
          <w:tcPr>
            <w:tcW w:w="1247"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0,56</w:t>
            </w:r>
          </w:p>
        </w:tc>
        <w:tc>
          <w:tcPr>
            <w:tcW w:w="1169"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0,38</w:t>
            </w:r>
          </w:p>
        </w:tc>
        <w:tc>
          <w:tcPr>
            <w:tcW w:w="1008"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0,34</w:t>
            </w:r>
          </w:p>
        </w:tc>
        <w:tc>
          <w:tcPr>
            <w:tcW w:w="1602"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60,71</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10. Коэффициент обеспеченности собственными источниками финансирования</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t>≥ 0,1</w:t>
            </w:r>
          </w:p>
        </w:tc>
        <w:tc>
          <w:tcPr>
            <w:tcW w:w="1247"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0,35</w:t>
            </w:r>
          </w:p>
        </w:tc>
        <w:tc>
          <w:tcPr>
            <w:tcW w:w="1169"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0,34</w:t>
            </w:r>
          </w:p>
        </w:tc>
        <w:tc>
          <w:tcPr>
            <w:tcW w:w="1008"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0,39</w:t>
            </w:r>
          </w:p>
        </w:tc>
        <w:tc>
          <w:tcPr>
            <w:tcW w:w="1602"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111,42</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11. Коэффициент соотношения собственных и привлеченных средств</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t>≥ 1</w:t>
            </w:r>
          </w:p>
        </w:tc>
        <w:tc>
          <w:tcPr>
            <w:tcW w:w="1247"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2,66</w:t>
            </w:r>
          </w:p>
        </w:tc>
        <w:tc>
          <w:tcPr>
            <w:tcW w:w="1169"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2,52</w:t>
            </w:r>
          </w:p>
        </w:tc>
        <w:tc>
          <w:tcPr>
            <w:tcW w:w="1008"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2,42</w:t>
            </w:r>
          </w:p>
        </w:tc>
        <w:tc>
          <w:tcPr>
            <w:tcW w:w="1602" w:type="dxa"/>
            <w:tcBorders>
              <w:top w:val="single" w:sz="4" w:space="0" w:color="auto"/>
              <w:left w:val="single" w:sz="4" w:space="0" w:color="auto"/>
              <w:bottom w:val="single" w:sz="4" w:space="0" w:color="auto"/>
              <w:right w:val="single" w:sz="4" w:space="0" w:color="auto"/>
            </w:tcBorders>
          </w:tcPr>
          <w:p w:rsidR="00E960EA" w:rsidRDefault="00E960EA" w:rsidP="00E960EA">
            <w:pPr>
              <w:spacing w:line="240" w:lineRule="auto"/>
              <w:ind w:firstLine="0"/>
              <w:jc w:val="center"/>
              <w:rPr>
                <w:sz w:val="24"/>
                <w:szCs w:val="24"/>
              </w:rPr>
            </w:pPr>
          </w:p>
          <w:p w:rsidR="00947EF1" w:rsidRPr="00E960EA" w:rsidRDefault="00947EF1" w:rsidP="00E960EA">
            <w:pPr>
              <w:spacing w:line="240" w:lineRule="auto"/>
              <w:ind w:firstLine="0"/>
              <w:jc w:val="center"/>
              <w:rPr>
                <w:sz w:val="24"/>
                <w:szCs w:val="24"/>
              </w:rPr>
            </w:pPr>
            <w:r>
              <w:rPr>
                <w:sz w:val="24"/>
                <w:szCs w:val="24"/>
              </w:rPr>
              <w:t>90,97</w:t>
            </w:r>
          </w:p>
        </w:tc>
      </w:tr>
      <w:tr w:rsidR="00E960EA" w:rsidRPr="00E960EA" w:rsidTr="00FC79B6">
        <w:tc>
          <w:tcPr>
            <w:tcW w:w="3228" w:type="dxa"/>
            <w:tcBorders>
              <w:top w:val="single" w:sz="4" w:space="0" w:color="auto"/>
              <w:left w:val="single" w:sz="4" w:space="0" w:color="auto"/>
              <w:bottom w:val="single" w:sz="4" w:space="0" w:color="auto"/>
              <w:right w:val="single" w:sz="4" w:space="0" w:color="auto"/>
            </w:tcBorders>
            <w:hideMark/>
          </w:tcPr>
          <w:p w:rsidR="00E960EA" w:rsidRPr="00E960EA" w:rsidRDefault="00E960EA" w:rsidP="00E960EA">
            <w:pPr>
              <w:spacing w:line="240" w:lineRule="auto"/>
              <w:ind w:firstLine="0"/>
              <w:jc w:val="left"/>
              <w:rPr>
                <w:sz w:val="24"/>
                <w:szCs w:val="24"/>
              </w:rPr>
            </w:pPr>
            <w:r w:rsidRPr="00E960EA">
              <w:rPr>
                <w:sz w:val="24"/>
                <w:szCs w:val="24"/>
              </w:rPr>
              <w:t>12. Коэффициент финансовой зависимости</w:t>
            </w:r>
          </w:p>
        </w:tc>
        <w:tc>
          <w:tcPr>
            <w:tcW w:w="1380" w:type="dxa"/>
            <w:tcBorders>
              <w:top w:val="single" w:sz="4" w:space="0" w:color="auto"/>
              <w:left w:val="single" w:sz="4" w:space="0" w:color="auto"/>
              <w:bottom w:val="single" w:sz="4" w:space="0" w:color="auto"/>
              <w:right w:val="single" w:sz="4" w:space="0" w:color="auto"/>
            </w:tcBorders>
            <w:vAlign w:val="bottom"/>
            <w:hideMark/>
          </w:tcPr>
          <w:p w:rsidR="00E960EA" w:rsidRPr="00E960EA" w:rsidRDefault="00E960EA" w:rsidP="00E960EA">
            <w:pPr>
              <w:spacing w:line="240" w:lineRule="auto"/>
              <w:ind w:firstLine="0"/>
              <w:jc w:val="center"/>
              <w:rPr>
                <w:sz w:val="24"/>
                <w:szCs w:val="24"/>
              </w:rPr>
            </w:pPr>
            <w:r w:rsidRPr="00E960EA">
              <w:rPr>
                <w:sz w:val="24"/>
                <w:szCs w:val="24"/>
              </w:rPr>
              <w:t>≤ 1,25</w:t>
            </w:r>
          </w:p>
        </w:tc>
        <w:tc>
          <w:tcPr>
            <w:tcW w:w="1247"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2,04</w:t>
            </w:r>
          </w:p>
        </w:tc>
        <w:tc>
          <w:tcPr>
            <w:tcW w:w="1169"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1,073</w:t>
            </w:r>
          </w:p>
        </w:tc>
        <w:tc>
          <w:tcPr>
            <w:tcW w:w="1008"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1,53</w:t>
            </w:r>
          </w:p>
        </w:tc>
        <w:tc>
          <w:tcPr>
            <w:tcW w:w="1602" w:type="dxa"/>
            <w:tcBorders>
              <w:top w:val="single" w:sz="4" w:space="0" w:color="auto"/>
              <w:left w:val="single" w:sz="4" w:space="0" w:color="auto"/>
              <w:bottom w:val="single" w:sz="4" w:space="0" w:color="auto"/>
              <w:right w:val="single" w:sz="4" w:space="0" w:color="auto"/>
            </w:tcBorders>
          </w:tcPr>
          <w:p w:rsidR="00E960EA" w:rsidRPr="00E960EA" w:rsidRDefault="00947EF1" w:rsidP="00E960EA">
            <w:pPr>
              <w:spacing w:line="240" w:lineRule="auto"/>
              <w:ind w:firstLine="0"/>
              <w:jc w:val="center"/>
              <w:rPr>
                <w:sz w:val="24"/>
                <w:szCs w:val="24"/>
              </w:rPr>
            </w:pPr>
            <w:r>
              <w:rPr>
                <w:sz w:val="24"/>
                <w:szCs w:val="24"/>
              </w:rPr>
              <w:t>75,00</w:t>
            </w:r>
          </w:p>
        </w:tc>
      </w:tr>
    </w:tbl>
    <w:p w:rsidR="00E960EA" w:rsidRPr="00E960EA" w:rsidRDefault="00E960EA" w:rsidP="00E960EA">
      <w:pPr>
        <w:shd w:val="clear" w:color="auto" w:fill="FFFFFF"/>
        <w:spacing w:line="240" w:lineRule="auto"/>
        <w:ind w:firstLine="0"/>
        <w:rPr>
          <w:b/>
          <w:sz w:val="24"/>
          <w:szCs w:val="24"/>
        </w:rPr>
      </w:pPr>
    </w:p>
    <w:p w:rsidR="00D5484D" w:rsidRPr="00D5484D" w:rsidRDefault="00D5484D" w:rsidP="00D5484D">
      <w:pPr>
        <w:ind w:firstLine="0"/>
        <w:jc w:val="left"/>
      </w:pPr>
      <w:r w:rsidRPr="00D5484D">
        <w:rPr>
          <w:color w:val="000000"/>
          <w:shd w:val="clear" w:color="auto" w:fill="FFFFFF"/>
        </w:rPr>
        <w:t xml:space="preserve">Из данных </w:t>
      </w:r>
      <w:r w:rsidRPr="00D5484D">
        <w:rPr>
          <w:shd w:val="clear" w:color="auto" w:fill="FFFFFF"/>
        </w:rPr>
        <w:t>таблицы 2.4 видно</w:t>
      </w:r>
      <w:r w:rsidRPr="00D5484D">
        <w:rPr>
          <w:color w:val="000000"/>
          <w:shd w:val="clear" w:color="auto" w:fill="FFFFFF"/>
        </w:rPr>
        <w:t>, что коэффициент текущей ликвидности на конец 2015 года уменьшился на 9,96% по отношению к 2013 году. Само значение коэффициента текущей ликвидности больше 2, а значит, что у организации есть граница безопасности для компенсации убытков, которые может понести организация при размещении и ликвидации всех оборотных активов, кроме наличности и чем больше этот запас, тем больше уверенность кредиторов в том, что доли будут погашены.</w:t>
      </w:r>
      <w:r w:rsidRPr="00D5484D">
        <w:rPr>
          <w:color w:val="000000"/>
        </w:rPr>
        <w:br/>
      </w:r>
      <w:r w:rsidRPr="00D5484D">
        <w:rPr>
          <w:color w:val="000000"/>
          <w:shd w:val="clear" w:color="auto" w:fill="FFFFFF"/>
        </w:rPr>
        <w:t xml:space="preserve">Коэффициент абсолютной ликвидности за весь рассматриваемый период снижается, но он находиться на уровне выше нормативного значения. На конец 2013 года коэффициент абсолютной ликвидности выше на 0,15, чем в 2014 и 2015 годах. Он показывает, что организация способна погасить необходимый уровень краткосрочных обязательств немедленно за счет </w:t>
      </w:r>
      <w:r w:rsidRPr="00D5484D">
        <w:rPr>
          <w:color w:val="000000"/>
          <w:shd w:val="clear" w:color="auto" w:fill="FFFFFF"/>
        </w:rPr>
        <w:lastRenderedPageBreak/>
        <w:t>имеющихся денежных средств, которыми располагает организация на счетах в банке, в кассе, а также в виде ценных бумаг.</w:t>
      </w:r>
      <w:r w:rsidRPr="00D5484D">
        <w:rPr>
          <w:color w:val="000000"/>
        </w:rPr>
        <w:br/>
      </w:r>
      <w:r w:rsidRPr="00D5484D">
        <w:rPr>
          <w:color w:val="000000"/>
          <w:shd w:val="clear" w:color="auto" w:fill="FFFFFF"/>
        </w:rPr>
        <w:t>Коэффициент быстрой ликвидности за весь рассматриваемый период выше оптимального значения. В 2013 году коэффициент выше на 42,39%, чем в 2015 году. </w:t>
      </w:r>
      <w:r w:rsidRPr="00D5484D">
        <w:rPr>
          <w:color w:val="000000"/>
        </w:rPr>
        <w:br/>
      </w:r>
      <w:r w:rsidRPr="00D5484D">
        <w:rPr>
          <w:color w:val="000000"/>
          <w:shd w:val="clear" w:color="auto" w:fill="FFFFFF"/>
        </w:rPr>
        <w:t>Наличие собственных оборотных средств у хозяйства на конец 2015 года меньше на 24,38%, чем в 2013 годом. Это связано с уменьшением стоимости собственных средств. Общая величина основных источников формирования запасов и затрат на конец 2015 года больше, чем в 2013 году на 3,17%. за все рассматриваемые года наблюдается недостаток наличия собственных оборотных средств и общей величины основных источников формирования запасов и затрат. Эти показатели говорят о кризисной внутренней финансовой устойчивости хозяйства.</w:t>
      </w:r>
      <w:r w:rsidRPr="00D5484D">
        <w:rPr>
          <w:color w:val="000000"/>
        </w:rPr>
        <w:br/>
      </w:r>
      <w:r w:rsidRPr="00D5484D">
        <w:rPr>
          <w:color w:val="000000"/>
          <w:shd w:val="clear" w:color="auto" w:fill="FFFFFF"/>
        </w:rPr>
        <w:t>Коэффициент автономии за анализируемый период значительно увеличился.  В конце 2015 года значение показателя выше на 100% , чем в 2013 году. На протяжении всего анализируемого периода коэффициент автономии находится выше оптимального значения, что свидетельствует о финансовой прочности хозяйства, стабильности и независимости от внешних кредиторов. </w:t>
      </w:r>
      <w:r w:rsidRPr="00D5484D">
        <w:rPr>
          <w:color w:val="000000"/>
        </w:rPr>
        <w:br/>
      </w:r>
      <w:r w:rsidRPr="00D5484D">
        <w:rPr>
          <w:color w:val="000000"/>
          <w:shd w:val="clear" w:color="auto" w:fill="FFFFFF"/>
        </w:rPr>
        <w:t>Коэффициент соотношения заемных и собственных средств за анализируемый период снижается, что свидетельствует о снижении зависимости организации от привлечения заемных средств. На конец 2015 года значение показателя ниже, чем в 2013 году на 36,37%. </w:t>
      </w:r>
      <w:r w:rsidRPr="00D5484D">
        <w:rPr>
          <w:color w:val="000000"/>
        </w:rPr>
        <w:br/>
      </w:r>
      <w:r w:rsidRPr="00D5484D">
        <w:rPr>
          <w:color w:val="000000"/>
          <w:shd w:val="clear" w:color="auto" w:fill="FFFFFF"/>
        </w:rPr>
        <w:t>Коэффициент маневренности свидетельствует, что хозяйство использует малую часть собственного капитала для финансирования текущей деятельности, так как значение показателя ниже нормативного значения. </w:t>
      </w:r>
      <w:r w:rsidRPr="00D5484D">
        <w:rPr>
          <w:color w:val="000000"/>
        </w:rPr>
        <w:br/>
      </w:r>
      <w:r w:rsidRPr="00D5484D">
        <w:rPr>
          <w:color w:val="000000"/>
          <w:shd w:val="clear" w:color="auto" w:fill="FFFFFF"/>
        </w:rPr>
        <w:t xml:space="preserve">В конце 2015 года значение коэффициента обеспеченности собственными источниками финансирования выше, чем в 2013 году на 11,42%. На протяжении всего анализируемого периода значение коэффициента находится выше оптимального значения, что говорит о положительной </w:t>
      </w:r>
      <w:r w:rsidRPr="00D5484D">
        <w:rPr>
          <w:color w:val="000000"/>
          <w:shd w:val="clear" w:color="auto" w:fill="FFFFFF"/>
        </w:rPr>
        <w:lastRenderedPageBreak/>
        <w:t xml:space="preserve">стороне деятельности хозяйства. Также с положительной стороны деятельность хозяйства характеризует и коэффициент соотношения собственных и привлеченных средств, значение которого </w:t>
      </w:r>
      <w:proofErr w:type="gramStart"/>
      <w:r w:rsidRPr="00D5484D">
        <w:rPr>
          <w:color w:val="000000"/>
          <w:shd w:val="clear" w:color="auto" w:fill="FFFFFF"/>
        </w:rPr>
        <w:t>на конец</w:t>
      </w:r>
      <w:proofErr w:type="gramEnd"/>
      <w:r w:rsidRPr="00D5484D">
        <w:rPr>
          <w:color w:val="000000"/>
          <w:shd w:val="clear" w:color="auto" w:fill="FFFFFF"/>
        </w:rPr>
        <w:t xml:space="preserve"> 2015 года снизилось на 9,03% , чем в 2013 году</w:t>
      </w:r>
      <w:r w:rsidRPr="00D5484D">
        <w:rPr>
          <w:rFonts w:ascii="Tahoma" w:hAnsi="Tahoma" w:cs="Tahoma"/>
          <w:color w:val="000000"/>
          <w:sz w:val="20"/>
          <w:szCs w:val="20"/>
          <w:shd w:val="clear" w:color="auto" w:fill="FFFFFF"/>
        </w:rPr>
        <w:t>.</w:t>
      </w:r>
    </w:p>
    <w:p w:rsidR="00D5484D" w:rsidRPr="00D5484D" w:rsidRDefault="00D5484D" w:rsidP="00D5484D">
      <w:pPr>
        <w:ind w:firstLine="0"/>
        <w:rPr>
          <w:color w:val="000000" w:themeColor="text1"/>
        </w:rPr>
      </w:pPr>
    </w:p>
    <w:p w:rsidR="00B22906" w:rsidRDefault="00B22906" w:rsidP="00484415">
      <w:pPr>
        <w:ind w:firstLine="0"/>
        <w:jc w:val="center"/>
        <w:rPr>
          <w:b/>
        </w:rPr>
      </w:pPr>
      <w:r>
        <w:rPr>
          <w:b/>
        </w:rPr>
        <w:t xml:space="preserve">2.3 </w:t>
      </w:r>
      <w:r w:rsidRPr="00D86C20">
        <w:rPr>
          <w:b/>
        </w:rPr>
        <w:t>Организация бухгалтерского учета</w:t>
      </w:r>
      <w:r w:rsidR="006F1E7B">
        <w:rPr>
          <w:b/>
        </w:rPr>
        <w:t xml:space="preserve"> и анализа</w:t>
      </w:r>
      <w:r w:rsidR="00D5484D">
        <w:rPr>
          <w:b/>
        </w:rPr>
        <w:t xml:space="preserve">производственных запасов </w:t>
      </w:r>
      <w:r w:rsidRPr="00D86C20">
        <w:rPr>
          <w:b/>
        </w:rPr>
        <w:t xml:space="preserve">в </w:t>
      </w:r>
      <w:r>
        <w:rPr>
          <w:b/>
        </w:rPr>
        <w:t>ООО «СХП «Мир</w:t>
      </w:r>
      <w:r w:rsidRPr="00D86C20">
        <w:rPr>
          <w:b/>
        </w:rPr>
        <w:t>»</w:t>
      </w:r>
    </w:p>
    <w:p w:rsidR="00B22906" w:rsidRPr="00D86C20" w:rsidRDefault="00B22906" w:rsidP="00B22906">
      <w:pPr>
        <w:jc w:val="center"/>
        <w:rPr>
          <w:b/>
        </w:rPr>
      </w:pPr>
    </w:p>
    <w:p w:rsidR="00B22906" w:rsidRPr="00D253E1" w:rsidRDefault="00B22906" w:rsidP="00B22906">
      <w:r w:rsidRPr="00D253E1">
        <w:t xml:space="preserve">      В </w:t>
      </w:r>
      <w:r>
        <w:t>ООО «СХП</w:t>
      </w:r>
      <w:r w:rsidRPr="00D253E1">
        <w:t xml:space="preserve"> «</w:t>
      </w:r>
      <w:r>
        <w:t>Мир</w:t>
      </w:r>
      <w:r w:rsidRPr="00D253E1">
        <w:t xml:space="preserve">» бухгалтерский учет ведется </w:t>
      </w:r>
      <w:r w:rsidR="00195D83" w:rsidRPr="00D253E1">
        <w:t xml:space="preserve">бухгалтерией </w:t>
      </w:r>
      <w:r w:rsidR="00195D83">
        <w:t>в</w:t>
      </w:r>
      <w:r w:rsidRPr="00D253E1">
        <w:t xml:space="preserve"> соответствии с действующим законодательством, применяется журнально-ордерная форма учета. </w:t>
      </w:r>
    </w:p>
    <w:p w:rsidR="00B22906" w:rsidRDefault="00B22906" w:rsidP="00B22906">
      <w:r w:rsidRPr="00D253E1">
        <w:t xml:space="preserve">      Документооборот имеет важное организующее значение в бухгалтерском учете. Он представляет собой движение документов в учетном процессе от момента их составления до завершения использования и сдачи в архив. </w:t>
      </w:r>
    </w:p>
    <w:p w:rsidR="00B22906" w:rsidRDefault="00B22906" w:rsidP="00B22906">
      <w:r w:rsidRPr="00D253E1">
        <w:t>Документооборот разрабатывается с учетом особенностей предприятия: специализации, организационной структуры, размещения производств, места оформления первичных документов и т.п. Формы первичной документации, их периодичность и порядок составления определяются в графике документооборота, утвержденном приказом руководителя. Соблюдение графика контролирует главный бухгалтер.</w:t>
      </w:r>
    </w:p>
    <w:p w:rsidR="00B22906" w:rsidRDefault="00B22906" w:rsidP="00B22906">
      <w:r>
        <w:t xml:space="preserve">     В ООО «СХП</w:t>
      </w:r>
      <w:r w:rsidRPr="00D253E1">
        <w:t xml:space="preserve"> «</w:t>
      </w:r>
      <w:r>
        <w:t>Мир</w:t>
      </w:r>
      <w:r w:rsidRPr="00D253E1">
        <w:t xml:space="preserve">» </w:t>
      </w:r>
      <w:r>
        <w:t>используется автоматизированная система ведения бухгалтерской отчетности «1С Предприятие». Автоматизация учетного процесса приводит к высокой точности учетных данных; оперативности данных учета; повышению производительности труда учетных работников,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 увязку всех видов учета и планирования, поскольку они предусматривают использование одних и тех же носителей информаций.</w:t>
      </w:r>
    </w:p>
    <w:p w:rsidR="00B22906" w:rsidRPr="00D253E1" w:rsidRDefault="00B22906" w:rsidP="00B22906">
      <w:r w:rsidRPr="00D253E1">
        <w:lastRenderedPageBreak/>
        <w:t>В бухгалтерии</w:t>
      </w:r>
      <w:r>
        <w:t xml:space="preserve"> ООО «СХП </w:t>
      </w:r>
      <w:r w:rsidRPr="00D253E1">
        <w:t>«</w:t>
      </w:r>
      <w:r>
        <w:t>Мир</w:t>
      </w:r>
      <w:r w:rsidRPr="00D253E1">
        <w:t xml:space="preserve">» работают </w:t>
      </w:r>
      <w:r>
        <w:t>главный бухгалтер, бухгалтер по заработной плате, бухгалтер по МПЗ, экономист, кассир.</w:t>
      </w:r>
    </w:p>
    <w:p w:rsidR="00B22906" w:rsidRPr="00D253E1" w:rsidRDefault="00B22906" w:rsidP="00B22906">
      <w:r w:rsidRPr="00D253E1">
        <w:t xml:space="preserve"> Бухгалтера подразделений ведут аналитический учет на основании первичной документации, ежемесячно в строго установленные сроки сдают свои отчеты, и на основание ведется синтетический учет.</w:t>
      </w:r>
    </w:p>
    <w:p w:rsidR="00B22906" w:rsidRPr="00D253E1" w:rsidRDefault="00B22906" w:rsidP="00B22906">
      <w:r w:rsidRPr="00D253E1">
        <w:t xml:space="preserve">   Бухгалтерская отчетность как единая система данных об имущественном и финансовом положении организации и о результатах ее хозяйственной деятельности составляется на основе данных бухгалтерского учета.</w:t>
      </w:r>
    </w:p>
    <w:p w:rsidR="00B22906" w:rsidRPr="00D253E1" w:rsidRDefault="00B22906" w:rsidP="00B22906">
      <w:r w:rsidRPr="00D253E1">
        <w:t xml:space="preserve">    В бухгалтерскую отчетность включаются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финансовом положении.</w:t>
      </w:r>
    </w:p>
    <w:p w:rsidR="00B22906" w:rsidRPr="00D253E1" w:rsidRDefault="00B22906" w:rsidP="00B22906">
      <w:r w:rsidRPr="00D253E1">
        <w:t xml:space="preserve">   Отчетность </w:t>
      </w:r>
      <w:r>
        <w:t xml:space="preserve">ООО «СХП </w:t>
      </w:r>
      <w:r w:rsidRPr="00D253E1">
        <w:t>«</w:t>
      </w:r>
      <w:r>
        <w:t>Мир</w:t>
      </w:r>
      <w:r w:rsidRPr="00D253E1">
        <w:t xml:space="preserve">» составляется в положенные сроки и вовремя предоставляется всем необходимым пользователям бухгалтерской отчетности.Учетная политика предприятия формируется главным бухгалтером и утверждается руководителем на основании Положения по ведению бухгалтерского учета и бухгалтерской отчетности в Российской Федерации. </w:t>
      </w:r>
    </w:p>
    <w:p w:rsidR="00B22906" w:rsidRPr="00D253E1" w:rsidRDefault="00B22906" w:rsidP="00B22906">
      <w:r>
        <w:t xml:space="preserve">ВООО «СХП </w:t>
      </w:r>
      <w:r w:rsidRPr="00D253E1">
        <w:t>«</w:t>
      </w:r>
      <w:r>
        <w:t>Мир</w:t>
      </w:r>
      <w:r w:rsidRPr="00D253E1">
        <w:t>» как сельскохозяйственный товаропроизводитель находится на специальном режиме налогообложения – единый сельскохозяйственный налог. Он уплачивается в размере 6% от налогооблагаемой базы, признаваемой как денежное выражение доходов, уменьшенных на величину расходов.</w:t>
      </w:r>
    </w:p>
    <w:p w:rsidR="00B22906" w:rsidRDefault="00B22906" w:rsidP="00B22906">
      <w:r w:rsidRPr="00D253E1">
        <w:t xml:space="preserve">      Проверка финансово-хозяйственной деятельности общества осуществляется по итогам деятельности общества за год. </w:t>
      </w:r>
    </w:p>
    <w:p w:rsidR="00B22906" w:rsidRDefault="00B22906" w:rsidP="00B22906">
      <w:r>
        <w:t xml:space="preserve">      ООО «СХП </w:t>
      </w:r>
      <w:r w:rsidRPr="00D253E1">
        <w:t>«</w:t>
      </w:r>
      <w:r>
        <w:t>Мир</w:t>
      </w:r>
      <w:r w:rsidRPr="00D253E1">
        <w:t xml:space="preserve">» </w:t>
      </w:r>
      <w:r>
        <w:t xml:space="preserve">учитывает результаты собственной хозяйственной деятельности, ведет бухгалтерскую и статистическую отчетность. </w:t>
      </w:r>
    </w:p>
    <w:p w:rsidR="00B22906" w:rsidRPr="00D253E1" w:rsidRDefault="00B22906" w:rsidP="00B22906">
      <w:r>
        <w:lastRenderedPageBreak/>
        <w:t xml:space="preserve">      Право на полный всесторонний контроль деятельности предприятия принадлежит только ревизионной комиссии, в состав которой общим собранием избираются члены </w:t>
      </w:r>
      <w:r w:rsidR="00484415">
        <w:t>организации</w:t>
      </w:r>
      <w:r>
        <w:t xml:space="preserve">. Правоохранительные, природоохранительные, финансовые, банковские и другие государственные органы, и органы местного самоуправления в пределах компетенции могут проверить деятельность </w:t>
      </w:r>
      <w:r w:rsidR="00484415">
        <w:t>организации</w:t>
      </w:r>
      <w:r>
        <w:t xml:space="preserve"> в согласованные сроки совместно с ревизионной комиссией </w:t>
      </w:r>
      <w:r w:rsidR="00484415">
        <w:t>организации</w:t>
      </w:r>
      <w:r>
        <w:t>, соблюдая при этом законы Российской Федерации и Удмуртской Республики и исключая вмешательство в хозяйственную и иную деятельность предприятия.</w:t>
      </w:r>
    </w:p>
    <w:p w:rsidR="00B22906" w:rsidRPr="00D253E1" w:rsidRDefault="00B22906" w:rsidP="00B22906">
      <w:r w:rsidRPr="00D253E1">
        <w:t xml:space="preserve">      По итогам проверки финансово-хозяйственной деятельности ревизио</w:t>
      </w:r>
      <w:r>
        <w:t>нная комиссия общества составляет заключение. Внемдолжны содержаться: подтверждения</w:t>
      </w:r>
      <w:r w:rsidRPr="00D253E1">
        <w:t xml:space="preserve"> достоверности данных, содержащихся в отчетах, и иных финансовых документов общества,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rsidR="00484415" w:rsidRDefault="00B22906" w:rsidP="00C746BD">
      <w:r w:rsidRPr="00D253E1">
        <w:t xml:space="preserve">Таким образом, бухгалтерский учет в </w:t>
      </w:r>
      <w:r>
        <w:t>ООО «СХП «Мир»</w:t>
      </w:r>
      <w:r w:rsidRPr="00D253E1">
        <w:t xml:space="preserve"> ведется регламентировано, согласно нормативно-правовым актам и разработанной учетной политики. В </w:t>
      </w:r>
      <w:r>
        <w:t xml:space="preserve">ООО «СХП «Мир» </w:t>
      </w:r>
      <w:r w:rsidRPr="00D253E1">
        <w:t>к</w:t>
      </w:r>
      <w:r>
        <w:t>онтрольную функцию осуществления</w:t>
      </w:r>
      <w:r w:rsidRPr="00D253E1">
        <w:t xml:space="preserve"> финансово-хозяйственной деятельности исполняет ревизионная комиссия</w:t>
      </w:r>
      <w:r>
        <w:t>.</w:t>
      </w:r>
    </w:p>
    <w:p w:rsidR="00484415" w:rsidRDefault="00484415" w:rsidP="00C746BD"/>
    <w:p w:rsidR="00484415" w:rsidRDefault="00484415" w:rsidP="00C746BD"/>
    <w:p w:rsidR="00484415" w:rsidRDefault="00484415" w:rsidP="00C746BD"/>
    <w:p w:rsidR="00484415" w:rsidRDefault="00484415" w:rsidP="00C746BD"/>
    <w:p w:rsidR="00B2171A" w:rsidRDefault="00B2171A" w:rsidP="00C746BD"/>
    <w:p w:rsidR="00B2171A" w:rsidRDefault="00B2171A" w:rsidP="00C746BD"/>
    <w:p w:rsidR="00B2171A" w:rsidRDefault="00B2171A" w:rsidP="00C746BD">
      <w:pPr>
        <w:rPr>
          <w:rFonts w:asciiTheme="minorHAnsi" w:hAnsiTheme="minorHAnsi" w:cs="Estrangelo Edessa"/>
          <w:color w:val="FFFFFF"/>
          <w:spacing w:val="-20000"/>
          <w:sz w:val="2"/>
        </w:rPr>
      </w:pPr>
    </w:p>
    <w:p w:rsidR="00B2171A" w:rsidRDefault="00B2171A" w:rsidP="00C746BD">
      <w:pPr>
        <w:rPr>
          <w:rFonts w:asciiTheme="minorHAnsi" w:hAnsiTheme="minorHAnsi" w:cs="Estrangelo Edessa"/>
          <w:color w:val="FFFFFF"/>
          <w:spacing w:val="-20000"/>
          <w:sz w:val="2"/>
        </w:rPr>
      </w:pPr>
    </w:p>
    <w:p w:rsidR="00B2171A" w:rsidRDefault="00B2171A" w:rsidP="00C746BD">
      <w:pPr>
        <w:rPr>
          <w:rFonts w:asciiTheme="minorHAnsi" w:hAnsiTheme="minorHAnsi" w:cs="Estrangelo Edessa"/>
          <w:color w:val="FFFFFF"/>
          <w:spacing w:val="-20000"/>
          <w:sz w:val="2"/>
        </w:rPr>
      </w:pPr>
    </w:p>
    <w:p w:rsidR="00B2171A" w:rsidRDefault="00B2171A" w:rsidP="00C746BD">
      <w:pPr>
        <w:rPr>
          <w:rFonts w:asciiTheme="minorHAnsi" w:hAnsiTheme="minorHAnsi" w:cs="Estrangelo Edessa"/>
          <w:color w:val="FFFFFF"/>
          <w:spacing w:val="-20000"/>
          <w:sz w:val="2"/>
        </w:rPr>
      </w:pPr>
    </w:p>
    <w:p w:rsidR="00B2171A" w:rsidRDefault="00B2171A" w:rsidP="00C746BD">
      <w:pPr>
        <w:rPr>
          <w:rFonts w:asciiTheme="minorHAnsi" w:hAnsiTheme="minorHAnsi" w:cs="Estrangelo Edessa"/>
          <w:color w:val="FFFFFF"/>
          <w:spacing w:val="-20000"/>
          <w:sz w:val="2"/>
        </w:rPr>
      </w:pPr>
    </w:p>
    <w:p w:rsidR="008848DC" w:rsidRDefault="005D45D6" w:rsidP="00C746BD">
      <w:r w:rsidRPr="00C56737">
        <w:rPr>
          <w:rFonts w:ascii="Estrangelo Edessa" w:hAnsi="Estrangelo Edessa" w:cs="Estrangelo Edessa" w:hint="cs"/>
          <w:vanish/>
          <w:color w:val="FFFFFF"/>
          <w:spacing w:val="-20000"/>
          <w:sz w:val="2"/>
          <w:cs/>
        </w:rPr>
        <w:t>ܳ</w:t>
      </w:r>
    </w:p>
    <w:p w:rsidR="009D57B0" w:rsidRPr="00FD1B89" w:rsidRDefault="009D57B0" w:rsidP="006F1E7B">
      <w:pPr>
        <w:suppressAutoHyphens/>
        <w:ind w:firstLine="0"/>
        <w:jc w:val="center"/>
        <w:rPr>
          <w:b/>
        </w:rPr>
      </w:pPr>
      <w:r w:rsidRPr="00FD1B89">
        <w:rPr>
          <w:b/>
        </w:rPr>
        <w:lastRenderedPageBreak/>
        <w:t xml:space="preserve">3 УЧЕТ </w:t>
      </w:r>
      <w:r>
        <w:rPr>
          <w:b/>
        </w:rPr>
        <w:t>ПРОИЗВОДСТВЕННЫХ ЗАПАСОВ В ООО «СХП «МИР»</w:t>
      </w:r>
    </w:p>
    <w:p w:rsidR="009D57B0" w:rsidRDefault="009D57B0" w:rsidP="006F1E7B">
      <w:pPr>
        <w:ind w:firstLine="720"/>
        <w:jc w:val="center"/>
        <w:rPr>
          <w:b/>
        </w:rPr>
      </w:pPr>
      <w:r w:rsidRPr="00FD1B89">
        <w:rPr>
          <w:b/>
        </w:rPr>
        <w:t xml:space="preserve">3.1 Документальное оформление движения </w:t>
      </w:r>
      <w:r>
        <w:rPr>
          <w:b/>
        </w:rPr>
        <w:t>производственных запасов в ООО «СХП «Мир»</w:t>
      </w:r>
    </w:p>
    <w:p w:rsidR="00A70FF6" w:rsidRDefault="00686FE0" w:rsidP="00FC79B6">
      <w:pPr>
        <w:ind w:firstLine="0"/>
        <w:rPr>
          <w:b/>
        </w:rPr>
      </w:pPr>
      <w:r w:rsidRPr="00686FE0">
        <w:rPr>
          <w:b/>
        </w:rPr>
        <w:t>3.1.1</w:t>
      </w:r>
      <w:r w:rsidR="00CD140B">
        <w:rPr>
          <w:b/>
        </w:rPr>
        <w:t xml:space="preserve"> Документальное оформление учет движения</w:t>
      </w:r>
      <w:r w:rsidRPr="00686FE0">
        <w:rPr>
          <w:b/>
        </w:rPr>
        <w:t xml:space="preserve"> материалов в организации</w:t>
      </w:r>
    </w:p>
    <w:p w:rsidR="000C3216" w:rsidRPr="000C3216" w:rsidRDefault="000C3216" w:rsidP="000C3216">
      <w:pPr>
        <w:ind w:firstLine="720"/>
      </w:pPr>
      <w:r w:rsidRPr="000C3216">
        <w:t>Важной предпосылкой сохранности материальных ценностей и одним из принципов рациональной организации их учета является своевременное и правильное оформление первичными документами хозяйственных операций по движению предметов труда.</w:t>
      </w:r>
    </w:p>
    <w:p w:rsidR="000C3216" w:rsidRPr="000C3216" w:rsidRDefault="000C3216" w:rsidP="000C3216">
      <w:pPr>
        <w:ind w:firstLine="720"/>
      </w:pPr>
      <w:r w:rsidRPr="000C3216">
        <w:t>Основным нормативным документом, регулирующим бухгалтерский учет материалов, является Инструкция по бухгалтерскому учету запасов, утвержденной постановлением Минфина РБ от 12.11.2010 № 133 [18].</w:t>
      </w:r>
    </w:p>
    <w:p w:rsidR="000C3216" w:rsidRPr="000C3216" w:rsidRDefault="000C3216" w:rsidP="000C3216">
      <w:pPr>
        <w:ind w:firstLine="720"/>
      </w:pPr>
      <w:r w:rsidRPr="000C3216">
        <w:t>Все операции по движению материальных ценностей осуществляют материально ответственные лица (заведующий складом, кладовщик и др.). Руководитель организации, принимая этих лиц на работу, заключает с ними договор о полной материальной ответственности.</w:t>
      </w:r>
    </w:p>
    <w:p w:rsidR="000C3216" w:rsidRPr="000C3216" w:rsidRDefault="000C3216" w:rsidP="000C3216">
      <w:pPr>
        <w:ind w:firstLine="720"/>
      </w:pPr>
      <w:r w:rsidRPr="000C3216">
        <w:t xml:space="preserve">В зависимости от источников поступления в </w:t>
      </w:r>
      <w:r w:rsidR="00272D03">
        <w:t>ООО «СХП «</w:t>
      </w:r>
      <w:r w:rsidR="00CD140B">
        <w:t xml:space="preserve">Мир» </w:t>
      </w:r>
      <w:r w:rsidR="00CD140B" w:rsidRPr="000C3216">
        <w:t>отражаются</w:t>
      </w:r>
      <w:r w:rsidRPr="000C3216">
        <w:t xml:space="preserve"> следующие виды хозяйственных операций с материалами:</w:t>
      </w:r>
    </w:p>
    <w:p w:rsidR="000C3216" w:rsidRPr="000C3216" w:rsidRDefault="000C3216" w:rsidP="000C3216">
      <w:pPr>
        <w:ind w:firstLine="720"/>
      </w:pPr>
      <w:r w:rsidRPr="000C3216">
        <w:t xml:space="preserve">- принятие к учету </w:t>
      </w:r>
      <w:r w:rsidR="00272D03" w:rsidRPr="000C3216">
        <w:t>материальных ценностей,</w:t>
      </w:r>
      <w:r w:rsidRPr="000C3216">
        <w:t xml:space="preserve"> приобретенных за плату у поставщиков;</w:t>
      </w:r>
    </w:p>
    <w:p w:rsidR="000C3216" w:rsidRPr="000C3216" w:rsidRDefault="000C3216" w:rsidP="000C3216">
      <w:pPr>
        <w:ind w:firstLine="720"/>
      </w:pPr>
      <w:r w:rsidRPr="000C3216">
        <w:t xml:space="preserve">- принятие к учету </w:t>
      </w:r>
      <w:r w:rsidR="00272D03" w:rsidRPr="000C3216">
        <w:t>материальных ценностей,</w:t>
      </w:r>
      <w:r w:rsidRPr="000C3216">
        <w:t xml:space="preserve"> приобретенных подотчетными лицами в порядке закупки мелких партий за наличный расчет;</w:t>
      </w:r>
    </w:p>
    <w:p w:rsidR="000C3216" w:rsidRPr="000C3216" w:rsidRDefault="000C3216" w:rsidP="000C3216">
      <w:pPr>
        <w:ind w:firstLine="720"/>
      </w:pPr>
      <w:r w:rsidRPr="000C3216">
        <w:t>- принятие к учету материальных ценностей, изготовленных в цехах собственного производства;</w:t>
      </w:r>
    </w:p>
    <w:p w:rsidR="000C3216" w:rsidRPr="000C3216" w:rsidRDefault="000C3216" w:rsidP="000C3216">
      <w:pPr>
        <w:ind w:firstLine="720"/>
      </w:pPr>
      <w:r w:rsidRPr="000C3216">
        <w:t>- принятие к учету материальных ценностей в качестве вклада в уставный капитал;</w:t>
      </w:r>
    </w:p>
    <w:p w:rsidR="000C3216" w:rsidRPr="000C3216" w:rsidRDefault="000C3216" w:rsidP="000C3216">
      <w:pPr>
        <w:ind w:firstLine="720"/>
      </w:pPr>
      <w:r w:rsidRPr="000C3216">
        <w:t xml:space="preserve">- принятие к учету </w:t>
      </w:r>
      <w:r w:rsidR="00272D03" w:rsidRPr="000C3216">
        <w:t>материальных ценностей,</w:t>
      </w:r>
      <w:r w:rsidRPr="000C3216">
        <w:t xml:space="preserve"> приобретенных в порядке обмена на другой товар;</w:t>
      </w:r>
    </w:p>
    <w:p w:rsidR="000C3216" w:rsidRPr="000C3216" w:rsidRDefault="000C3216" w:rsidP="000C3216">
      <w:pPr>
        <w:ind w:firstLine="720"/>
      </w:pPr>
      <w:r w:rsidRPr="000C3216">
        <w:t>- принятие к учету материальных ценностей полученных от ликвидации основных средств;</w:t>
      </w:r>
    </w:p>
    <w:p w:rsidR="000C3216" w:rsidRPr="000C3216" w:rsidRDefault="000C3216" w:rsidP="000C3216">
      <w:pPr>
        <w:ind w:firstLine="720"/>
      </w:pPr>
      <w:r w:rsidRPr="000C3216">
        <w:lastRenderedPageBreak/>
        <w:t>- принятие к учету излишков, выявленных в результате инвентаризации и др.</w:t>
      </w:r>
    </w:p>
    <w:p w:rsidR="000C3216" w:rsidRPr="000C3216" w:rsidRDefault="000C3216" w:rsidP="000C3216">
      <w:pPr>
        <w:ind w:firstLine="720"/>
      </w:pPr>
      <w:r w:rsidRPr="000C3216">
        <w:t>В законе "О бухгалтерском учете" и в Положении по ведению бухгалтерского учета и отчетности в РБ, раздел "Документирование хозяйственных операций" приведены основные требования к порядку оформления первичных документов и перенесения из них достоверной информации в бухгалтерскую отчетность.</w:t>
      </w:r>
    </w:p>
    <w:p w:rsidR="000C3216" w:rsidRPr="000C3216" w:rsidRDefault="000C3216" w:rsidP="000C3216">
      <w:pPr>
        <w:ind w:firstLine="720"/>
      </w:pPr>
      <w:r w:rsidRPr="000C3216">
        <w:t>Для учета движения материалов применяется типовая учетная документация, отвечающая требованиям основных положений по учету материалов и приспособленная для автоматизированной обработки информации [15].</w:t>
      </w:r>
    </w:p>
    <w:p w:rsidR="000C3216" w:rsidRPr="000C3216" w:rsidRDefault="000C3216" w:rsidP="000C3216">
      <w:pPr>
        <w:ind w:firstLine="720"/>
      </w:pPr>
      <w:r w:rsidRPr="000C3216">
        <w:t xml:space="preserve">Материалы поступают в </w:t>
      </w:r>
      <w:r w:rsidR="00272D03">
        <w:t>ООО «СХП «</w:t>
      </w:r>
      <w:r w:rsidR="00CD140B">
        <w:t xml:space="preserve">Мир» </w:t>
      </w:r>
      <w:r w:rsidR="00CD140B" w:rsidRPr="000C3216">
        <w:t>от</w:t>
      </w:r>
      <w:r w:rsidRPr="000C3216">
        <w:t xml:space="preserve"> поставщиков, из собственного производства, от списания основных средств, от оприходования излишков, выявленных при инвентаризации, приобретаются за наличный расчет и др. Для учета материалов используется типовая первичная документация. Оприходование материалов на складе оформляется выпиской следующих документов:</w:t>
      </w:r>
    </w:p>
    <w:p w:rsidR="000C3216" w:rsidRPr="000C3216" w:rsidRDefault="000C3216" w:rsidP="000C3216">
      <w:pPr>
        <w:ind w:firstLine="720"/>
      </w:pPr>
      <w:r w:rsidRPr="000C3216">
        <w:t>- товарно-транспортная накладная формы № ТТН-1;</w:t>
      </w:r>
    </w:p>
    <w:p w:rsidR="000C3216" w:rsidRPr="000C3216" w:rsidRDefault="000C3216" w:rsidP="000C3216">
      <w:pPr>
        <w:ind w:firstLine="720"/>
      </w:pPr>
      <w:r w:rsidRPr="000C3216">
        <w:t>- товарная накладная формы № ТН-2;</w:t>
      </w:r>
    </w:p>
    <w:p w:rsidR="000C3216" w:rsidRPr="000C3216" w:rsidRDefault="000C3216" w:rsidP="000C3216">
      <w:pPr>
        <w:ind w:firstLine="720"/>
      </w:pPr>
      <w:r w:rsidRPr="000C3216">
        <w:t>- приходный ордер;</w:t>
      </w:r>
    </w:p>
    <w:p w:rsidR="000C3216" w:rsidRPr="000C3216" w:rsidRDefault="000C3216" w:rsidP="000C3216">
      <w:pPr>
        <w:ind w:firstLine="720"/>
      </w:pPr>
      <w:r w:rsidRPr="000C3216">
        <w:t>- акт о приемке материалов.</w:t>
      </w:r>
    </w:p>
    <w:p w:rsidR="000C3216" w:rsidRPr="000C3216" w:rsidRDefault="000C3216" w:rsidP="000C3216">
      <w:pPr>
        <w:ind w:firstLine="720"/>
      </w:pPr>
      <w:r w:rsidRPr="000C3216">
        <w:t>При получении материалов от поставщиков оформляется доверенность на человека, который работает в хозяйстве.</w:t>
      </w:r>
    </w:p>
    <w:p w:rsidR="000C3216" w:rsidRPr="000C3216" w:rsidRDefault="000C3216" w:rsidP="000C3216">
      <w:pPr>
        <w:ind w:firstLine="720"/>
      </w:pPr>
      <w:r w:rsidRPr="000C3216">
        <w:t xml:space="preserve">Доверенность на получение материальных ценностей должна содержать и паспортные данные работника, которого отправляют получить товары от поставщиков. Только предъявив паспорт, он сможет подтвердить, что доверенность на получение материальных ценностей выдана именно ему. Также прописывается срок действия доверенности - максимально он может составлять тридцать шесть месяцев. Но, как правило, не превышает пятнадцати дней. За это время можно получить и доставить даже очень </w:t>
      </w:r>
      <w:r w:rsidRPr="000C3216">
        <w:lastRenderedPageBreak/>
        <w:t>большое количество товара. В некоторых случаях, если речь идёт о постоянном поставщике, доверенность на получение материальных ценностей дают на месяц.</w:t>
      </w:r>
    </w:p>
    <w:p w:rsidR="000C3216" w:rsidRPr="000C3216" w:rsidRDefault="000C3216" w:rsidP="000C3216">
      <w:pPr>
        <w:ind w:firstLine="720"/>
      </w:pPr>
      <w:r w:rsidRPr="000C3216">
        <w:t>На обороте доверенности даны сведения о товаре, который нужно получить. В необходимые сведения входят такие параметры, как наименование, количество, единица измерения, а также номер.</w:t>
      </w:r>
    </w:p>
    <w:p w:rsidR="000C3216" w:rsidRPr="000C3216" w:rsidRDefault="000C3216" w:rsidP="000C3216">
      <w:pPr>
        <w:ind w:firstLine="720"/>
      </w:pPr>
      <w:r w:rsidRPr="000C3216">
        <w:t>Естественно, бланк доверенности на получение материалов в обязательном порядке подписывается: нужны подписи бухгалтера, руководителя организации и сотрудника, на которого он оформляется. Подписи скрепляются печатью организации.</w:t>
      </w:r>
    </w:p>
    <w:p w:rsidR="000C3216" w:rsidRPr="000C3216" w:rsidRDefault="000C3216" w:rsidP="000C3216">
      <w:pPr>
        <w:ind w:firstLine="720"/>
      </w:pPr>
      <w:r w:rsidRPr="000C3216">
        <w:t>При поступлении материалов от поставщиков заведующий складом проверяет соответствие их фактического количества товаросопроводительным документам поставщика (товарно-транспортная накладная формы № ТТН-1 или товарная накладная формы № ТН-2).</w:t>
      </w:r>
    </w:p>
    <w:p w:rsidR="000C3216" w:rsidRPr="000C3216" w:rsidRDefault="000C3216" w:rsidP="000C3216">
      <w:pPr>
        <w:ind w:firstLine="720"/>
      </w:pPr>
      <w:r w:rsidRPr="000C3216">
        <w:t>Каждое движение материалов</w:t>
      </w:r>
      <w:r w:rsidR="00272D03">
        <w:t xml:space="preserve"> вООО «СХП «Мир»  </w:t>
      </w:r>
      <w:r w:rsidR="00272D03" w:rsidRPr="000C3216">
        <w:t>оформляется</w:t>
      </w:r>
      <w:r w:rsidRPr="000C3216">
        <w:t xml:space="preserve"> соответствующими документами.</w:t>
      </w:r>
    </w:p>
    <w:p w:rsidR="000C3216" w:rsidRPr="000C3216" w:rsidRDefault="000C3216" w:rsidP="000C3216">
      <w:pPr>
        <w:ind w:firstLine="720"/>
      </w:pPr>
      <w:r w:rsidRPr="000C3216">
        <w:t>В случае централизованной доставки материалов автотранспортом со склада поставщик выписывает товарно-транспортную накладную в четырех экземплярах:</w:t>
      </w:r>
    </w:p>
    <w:p w:rsidR="000C3216" w:rsidRPr="000C3216" w:rsidRDefault="000C3216" w:rsidP="000C3216">
      <w:pPr>
        <w:ind w:firstLine="720"/>
      </w:pPr>
      <w:r w:rsidRPr="000C3216">
        <w:t>а) покупателю - для оприходования материалов;</w:t>
      </w:r>
    </w:p>
    <w:p w:rsidR="000C3216" w:rsidRPr="000C3216" w:rsidRDefault="000C3216" w:rsidP="000C3216">
      <w:pPr>
        <w:ind w:firstLine="720"/>
      </w:pPr>
      <w:r w:rsidRPr="000C3216">
        <w:t>б) поставщику - для списания ценностей;</w:t>
      </w:r>
    </w:p>
    <w:p w:rsidR="000C3216" w:rsidRPr="000C3216" w:rsidRDefault="000C3216" w:rsidP="000C3216">
      <w:pPr>
        <w:ind w:firstLine="720"/>
      </w:pPr>
      <w:r w:rsidRPr="000C3216">
        <w:t>в) для начисления заработной платы водителям автотранспорта;</w:t>
      </w:r>
    </w:p>
    <w:p w:rsidR="000C3216" w:rsidRPr="000C3216" w:rsidRDefault="000C3216" w:rsidP="000C3216">
      <w:pPr>
        <w:ind w:firstLine="720"/>
      </w:pPr>
      <w:r w:rsidRPr="000C3216">
        <w:t>г) для предъявления в банк на оплату.</w:t>
      </w:r>
    </w:p>
    <w:p w:rsidR="000C3216" w:rsidRPr="000C3216" w:rsidRDefault="000C3216" w:rsidP="000C3216">
      <w:pPr>
        <w:ind w:firstLine="720"/>
      </w:pPr>
      <w:r w:rsidRPr="000C3216">
        <w:t>В случае поступления кормов с уборки материально - ответственным лицом, принимающим корма, составляется реестр приема зерна весовщиком. В данном документе отражается наименование культуры, номер склада, фамилия тракториста, масса (нетто, брутто, тара). Также подписывается водителем, сдавшим зерно, заведующим складом (весовщиком), бухгалтером.</w:t>
      </w:r>
    </w:p>
    <w:p w:rsidR="000C3216" w:rsidRPr="000C3216" w:rsidRDefault="000C3216" w:rsidP="000C3216">
      <w:pPr>
        <w:ind w:firstLine="720"/>
      </w:pPr>
      <w:r w:rsidRPr="000C3216">
        <w:lastRenderedPageBreak/>
        <w:t>Акт о приемке материалов применяется для оформления поступивших материальных ценностей без платежных документов и в случае расхождений (количественных и качественных) с данными сопроводительных документов. Акт составляется комиссией с обязательным участием представителя поставщика или представителя незаинтересованной организации, заведующего складом и представителя отдела снабжения предприятия. Комиссия назначается руководителем предприятия. Составляется акт в двух экземплярах: первый - передается в бухгалтерию предприятия как основание для бухгалтерских записей на счетах и расчета сумм недостач или излишков; второй - поступает в отдел снабжения для предъявления претензий поставщику или сообщения ему о представлении платежного требования на излишки. Наличие акта исключает выписку приходного ордера.</w:t>
      </w:r>
    </w:p>
    <w:p w:rsidR="000C3216" w:rsidRPr="000C3216" w:rsidRDefault="000C3216" w:rsidP="000C3216">
      <w:pPr>
        <w:ind w:firstLine="720"/>
      </w:pPr>
      <w:r w:rsidRPr="000C3216">
        <w:t>Кроме перечисленных документов, составляются требование -накладные при внутреннем перемещении материалов со склада на склад, при выбытии из эксплуатации малоценных и быстроизнашивающихся предметов.</w:t>
      </w:r>
    </w:p>
    <w:p w:rsidR="000C3216" w:rsidRPr="000C3216" w:rsidRDefault="000C3216" w:rsidP="000C3216">
      <w:pPr>
        <w:ind w:firstLine="720"/>
      </w:pPr>
      <w:r w:rsidRPr="000C3216">
        <w:t>Расходные документы</w:t>
      </w:r>
      <w:r w:rsidR="00272D03">
        <w:t xml:space="preserve"> вООО «СХП «Мир» </w:t>
      </w:r>
      <w:r w:rsidRPr="000C3216">
        <w:t>отражают отпуск материалов на производственные нужды (изготовление продукции), на хозяйственные нужды (содержание зданий, ремонтные работы), реализацию на сторону излишних, не используемых в хозяйственной деятельности предприятия материалов. К ним относятся:</w:t>
      </w:r>
    </w:p>
    <w:p w:rsidR="000C3216" w:rsidRPr="000C3216" w:rsidRDefault="000C3216" w:rsidP="000C3216">
      <w:pPr>
        <w:ind w:firstLine="720"/>
      </w:pPr>
      <w:r w:rsidRPr="000C3216">
        <w:t>- лимитно - заборные карты;</w:t>
      </w:r>
    </w:p>
    <w:p w:rsidR="000C3216" w:rsidRPr="000C3216" w:rsidRDefault="000C3216" w:rsidP="000C3216">
      <w:pPr>
        <w:ind w:firstLine="720"/>
      </w:pPr>
      <w:r w:rsidRPr="000C3216">
        <w:t>- требования - накладные;</w:t>
      </w:r>
    </w:p>
    <w:p w:rsidR="000C3216" w:rsidRPr="000C3216" w:rsidRDefault="000C3216" w:rsidP="000C3216">
      <w:pPr>
        <w:ind w:firstLine="720"/>
      </w:pPr>
      <w:r w:rsidRPr="000C3216">
        <w:t>- акты на списание медикаментов;</w:t>
      </w:r>
    </w:p>
    <w:p w:rsidR="000C3216" w:rsidRPr="000C3216" w:rsidRDefault="000C3216" w:rsidP="000C3216">
      <w:pPr>
        <w:ind w:firstLine="720"/>
      </w:pPr>
      <w:r w:rsidRPr="000C3216">
        <w:t>- акты на списание строительных материалов;</w:t>
      </w:r>
    </w:p>
    <w:p w:rsidR="000C3216" w:rsidRPr="000C3216" w:rsidRDefault="000C3216" w:rsidP="000C3216">
      <w:pPr>
        <w:ind w:firstLine="720"/>
      </w:pPr>
      <w:r w:rsidRPr="000C3216">
        <w:t>- акты об использовании минеральных, органических и бактериальных удобрений и гербицидов;</w:t>
      </w:r>
    </w:p>
    <w:p w:rsidR="000C3216" w:rsidRPr="000C3216" w:rsidRDefault="000C3216" w:rsidP="000C3216">
      <w:pPr>
        <w:ind w:firstLine="720"/>
      </w:pPr>
      <w:r w:rsidRPr="000C3216">
        <w:t>- акты об использовании химических средств защиты растений;</w:t>
      </w:r>
    </w:p>
    <w:p w:rsidR="000C3216" w:rsidRPr="000C3216" w:rsidRDefault="000C3216" w:rsidP="000C3216">
      <w:pPr>
        <w:ind w:firstLine="720"/>
      </w:pPr>
      <w:r w:rsidRPr="000C3216">
        <w:t>- заборные листы;</w:t>
      </w:r>
    </w:p>
    <w:p w:rsidR="000C3216" w:rsidRPr="000C3216" w:rsidRDefault="000C3216" w:rsidP="000C3216">
      <w:pPr>
        <w:ind w:firstLine="720"/>
      </w:pPr>
      <w:r w:rsidRPr="000C3216">
        <w:t>- ведомость учета расхода кормов;</w:t>
      </w:r>
    </w:p>
    <w:p w:rsidR="000C3216" w:rsidRPr="000C3216" w:rsidRDefault="000C3216" w:rsidP="000C3216">
      <w:pPr>
        <w:ind w:firstLine="720"/>
      </w:pPr>
      <w:r w:rsidRPr="000C3216">
        <w:t>- акт приема-передачи грубых и сочных кормов и др.</w:t>
      </w:r>
    </w:p>
    <w:p w:rsidR="000C3216" w:rsidRPr="000C3216" w:rsidRDefault="000C3216" w:rsidP="000C3216">
      <w:pPr>
        <w:ind w:firstLine="720"/>
      </w:pPr>
      <w:r w:rsidRPr="000C3216">
        <w:lastRenderedPageBreak/>
        <w:t xml:space="preserve">Лимитно - заборная карта (ф. № 201-АПК) в </w:t>
      </w:r>
      <w:r w:rsidR="00272D03">
        <w:t xml:space="preserve">ООО «СХП «Мир» </w:t>
      </w:r>
      <w:r w:rsidRPr="000C3216">
        <w:t>используется при списании горюче - смазочных материалов (дизельного топлива, бензина и др.), минеральн</w:t>
      </w:r>
      <w:r w:rsidR="00272D03">
        <w:t>ых, органических удобрений</w:t>
      </w:r>
      <w:r w:rsidRPr="000C3216">
        <w:t>. По использовании лимита и по окончании месяца лимитно-заборные карты сдаются в бухгалтерию предприятия. На основании их оформляется отпуск материалов и осуществляется текущий контроль за соблюдением установленных лимитов их отпуска на производственные нужды.</w:t>
      </w:r>
    </w:p>
    <w:p w:rsidR="000C3216" w:rsidRPr="000C3216" w:rsidRDefault="000C3216" w:rsidP="000C3216">
      <w:pPr>
        <w:ind w:firstLine="720"/>
      </w:pPr>
      <w:r w:rsidRPr="000C3216">
        <w:t>Накладные применяются для учета и оформления отпуска материалов на сторону или хозяйствам своего предприятия, расположенным за пределами его территории. Также по требование - накладной (ф.№ 203-АПК) происходит списание запасных частей, строительных материалов, приобретенных за наличный расчет.</w:t>
      </w:r>
    </w:p>
    <w:p w:rsidR="000C3216" w:rsidRPr="000C3216" w:rsidRDefault="000C3216" w:rsidP="000C3216">
      <w:pPr>
        <w:ind w:firstLine="720"/>
      </w:pPr>
      <w:r w:rsidRPr="000C3216">
        <w:t>При перевозке автотранспортом материалов, отпущенных на сторону, выписывается товарно-транспортная накладная.</w:t>
      </w:r>
    </w:p>
    <w:p w:rsidR="000C3216" w:rsidRPr="000C3216" w:rsidRDefault="000C3216" w:rsidP="000C3216">
      <w:pPr>
        <w:ind w:firstLine="720"/>
      </w:pPr>
      <w:r w:rsidRPr="000C3216">
        <w:t>Заборный лист (ф.№ 24) составляется заведующим складом при списании запасных частей. В данном документе отражается марка автомобиля (трактора), Ф.И.О. ответственного лица за данный автомобиль (трактор), дата отпуска, наименование запасных частей, ед. измерения, количество, цена, стоимость. Подписывается получателем, заведующим складом, гл. инженером либо механиком.</w:t>
      </w:r>
    </w:p>
    <w:p w:rsidR="000C3216" w:rsidRDefault="000C3216" w:rsidP="000C3216">
      <w:pPr>
        <w:ind w:firstLine="720"/>
      </w:pPr>
      <w:r w:rsidRPr="000C3216">
        <w:t>Ведомость учета расхода кормов (ф.№ 202-АПК) используется для документального отражения расхода кормов. Составляется специалистом по кормам при передаче кормов на корм скоту. В данном документе отражается период кормления, группы животных, наименование кормов, норма корма на 1 голову, количество голов скота за каждый день, которым происходит скармливание корма, количество используемого корма в день и всего за месяц. Подписывается материально - ответственным лицом, бухгалтером, заведующим фермой, специалистом по кормам.</w:t>
      </w:r>
    </w:p>
    <w:p w:rsidR="00484415" w:rsidRDefault="00484415" w:rsidP="000C3216">
      <w:pPr>
        <w:ind w:firstLine="720"/>
      </w:pPr>
    </w:p>
    <w:p w:rsidR="00484415" w:rsidRDefault="00484415" w:rsidP="000C3216">
      <w:pPr>
        <w:ind w:firstLine="720"/>
      </w:pPr>
    </w:p>
    <w:p w:rsidR="00CD140B" w:rsidRDefault="00CD140B" w:rsidP="00C746BD">
      <w:pPr>
        <w:ind w:firstLine="0"/>
      </w:pPr>
    </w:p>
    <w:p w:rsidR="00CD140B" w:rsidRDefault="00CD140B" w:rsidP="00CD140B">
      <w:pPr>
        <w:ind w:firstLine="720"/>
        <w:jc w:val="center"/>
        <w:rPr>
          <w:b/>
        </w:rPr>
      </w:pPr>
      <w:r w:rsidRPr="00CD140B">
        <w:rPr>
          <w:b/>
        </w:rPr>
        <w:t xml:space="preserve">3.1.2 </w:t>
      </w:r>
      <w:r w:rsidR="00CC1B28">
        <w:rPr>
          <w:b/>
        </w:rPr>
        <w:t>Документальное оформление учета животных на выращивании и откорм</w:t>
      </w:r>
      <w:r w:rsidR="00CC1B28" w:rsidRPr="00CD140B">
        <w:rPr>
          <w:b/>
        </w:rPr>
        <w:t>е</w:t>
      </w:r>
      <w:r w:rsidRPr="00CD140B">
        <w:rPr>
          <w:b/>
        </w:rPr>
        <w:t xml:space="preserve"> организации</w:t>
      </w:r>
    </w:p>
    <w:p w:rsidR="00CD140B" w:rsidRDefault="00CD140B" w:rsidP="00CD140B">
      <w:pPr>
        <w:ind w:firstLine="720"/>
        <w:jc w:val="center"/>
        <w:rPr>
          <w:b/>
        </w:rPr>
      </w:pPr>
    </w:p>
    <w:p w:rsidR="00CC1B28" w:rsidRPr="00CC1B28" w:rsidRDefault="00CC1B28" w:rsidP="00FF2059">
      <w:pPr>
        <w:ind w:firstLine="708"/>
      </w:pPr>
      <w:r w:rsidRPr="00CC1B28">
        <w:t>Каждая хозяйственная операция по поступлению, перемещению, взвешиванию и выбытию должна быть оформлена соответствующим бухгалтерским документом.</w:t>
      </w:r>
    </w:p>
    <w:p w:rsidR="00FF2059" w:rsidRDefault="00CC1B28" w:rsidP="00FF2059">
      <w:pPr>
        <w:ind w:firstLine="708"/>
      </w:pPr>
      <w:r w:rsidRPr="00CC1B28">
        <w:t>Документирование хозяйственных операций</w:t>
      </w:r>
      <w:r w:rsidR="00FF2059">
        <w:t xml:space="preserve"> в ООО «СХП «Мир»</w:t>
      </w:r>
      <w:r w:rsidRPr="00CC1B28">
        <w:t xml:space="preserve"> является важнейшей составной частью организации бухгалтерского учета на предприятии. От своевременности и качества составления документов зависит своевременность получения и достоверность учетной и отчетной информации, эффективность ее применения в управлении производством. Ни одна хозяйственная операция не может быть отражена в бухгалтерском учете без ее подтверждения соответствующими первичными документами. Первичными являются документы, предназначенные для оформления хозяйственных операций непосредственно в момент их </w:t>
      </w:r>
      <w:r w:rsidR="00FF2059" w:rsidRPr="00CC1B28">
        <w:t>совершения.</w:t>
      </w:r>
    </w:p>
    <w:p w:rsidR="00CC1B28" w:rsidRPr="00CC1B28" w:rsidRDefault="00CC1B28" w:rsidP="00FF2059">
      <w:pPr>
        <w:ind w:firstLine="708"/>
      </w:pPr>
      <w:r w:rsidRPr="00CC1B28">
        <w:t xml:space="preserve">В процессе выращивания молодняка животных и откорма скота в стаде животных происходят изменения. Количество животных увеличивается как за счет получения приплода </w:t>
      </w:r>
      <w:r w:rsidR="00FF2059">
        <w:t xml:space="preserve">от своего </w:t>
      </w:r>
      <w:r w:rsidR="00025157">
        <w:t>мол</w:t>
      </w:r>
      <w:r w:rsidR="00025157" w:rsidRPr="00CC1B28">
        <w:t>очного</w:t>
      </w:r>
      <w:r w:rsidRPr="00CC1B28">
        <w:t xml:space="preserve"> поголовья, так и в результате приобретения молодняка животных. Увеличивается также и откормочное поголовье вследствие постановки на откорм скота, выбракованного из основного стада. В стаде постоянно происходит перемещение молодняка из одной возрастной группы в другую, увеличение живой массы и стоимости скота. Часть откормочного поголовья и молодняка выбывает из хозяйства путем продажи его государству и по другим каналам. Значительную часть молодняка переводят в основное стадо (формирование стада), могут быть случаи вынужденного забоя и падежа животных.</w:t>
      </w:r>
    </w:p>
    <w:p w:rsidR="00CC1B28" w:rsidRPr="00CC1B28" w:rsidRDefault="00CC1B28" w:rsidP="00FF2059">
      <w:pPr>
        <w:ind w:firstLine="708"/>
      </w:pPr>
      <w:r w:rsidRPr="00CC1B28">
        <w:t>Бухгалтерский уче</w:t>
      </w:r>
      <w:r w:rsidR="00FF2059">
        <w:t xml:space="preserve">т вООО «СХП «Мир» </w:t>
      </w:r>
      <w:r w:rsidR="00025157">
        <w:t>отражает</w:t>
      </w:r>
      <w:r w:rsidRPr="00CC1B28">
        <w:t xml:space="preserve"> все указанные изменения в соответствующих документах и учетных регистрах.</w:t>
      </w:r>
    </w:p>
    <w:p w:rsidR="00CC1B28" w:rsidRPr="00CC1B28" w:rsidRDefault="00CC1B28" w:rsidP="00FF2059">
      <w:pPr>
        <w:ind w:firstLine="708"/>
      </w:pPr>
      <w:r w:rsidRPr="00CC1B28">
        <w:lastRenderedPageBreak/>
        <w:t>Приплод телят, поросят принимается к учету на основании Акта на оприходование припл</w:t>
      </w:r>
      <w:r w:rsidR="00FF2059">
        <w:t>ода животных (форма № 304-АПК)</w:t>
      </w:r>
      <w:r w:rsidRPr="00CC1B28">
        <w:t xml:space="preserve">. Акт составляется в двух экземплярах руководителем производственного подразделения совместно с техником-осеменатором по каждому виду животных отдельно в день получения приплода. В акте указывают фамилию лица, за кем было закреплено расплодившееся животное, номер матки, количество и массу родившихся животных, их отличительные признаки и </w:t>
      </w:r>
      <w:r w:rsidR="00FF2059" w:rsidRPr="00CC1B28">
        <w:t>присвоенные,</w:t>
      </w:r>
      <w:r w:rsidRPr="00CC1B28">
        <w:t> </w:t>
      </w:r>
      <w:r w:rsidRPr="00FF2059">
        <w:rPr>
          <w:iCs/>
        </w:rPr>
        <w:t>но</w:t>
      </w:r>
      <w:r w:rsidRPr="00FF2059">
        <w:t>м</w:t>
      </w:r>
      <w:r w:rsidRPr="00CC1B28">
        <w:t>ера. Составляют его в день получения приплода отдельно на </w:t>
      </w:r>
      <w:r w:rsidRPr="00FF2059">
        <w:rPr>
          <w:bCs/>
        </w:rPr>
        <w:t>те</w:t>
      </w:r>
      <w:r w:rsidRPr="00FF2059">
        <w:t>лят</w:t>
      </w:r>
      <w:r w:rsidRPr="00CC1B28">
        <w:t>, поросят. Данные актов ежедневно записывают в Книгу учета движения животных и птицы (форма № 301 АПК). Он является основанием начис</w:t>
      </w:r>
      <w:r w:rsidR="00FF2059">
        <w:t>ления заработной платы работникам предприятияООО «СХП «Мир»</w:t>
      </w:r>
      <w:r w:rsidRPr="00CC1B28">
        <w:t>. Один экземпляр акта на следующий день после его составления передается в бухгалтерию, а второй - оставляется у материально ответственного лица. На основании первичных док</w:t>
      </w:r>
      <w:r w:rsidR="00FF2059">
        <w:t>ументов на поступление, перевода</w:t>
      </w:r>
      <w:r w:rsidRPr="00CC1B28">
        <w:t xml:space="preserve"> выбытие животных, ежедневно производятся записи в Книгу учета движения животных и птицы (форма № 301-АПК). Книга ведется материально ответственными лицами в одном экземпляре по половозрастным группа животных и служит основанием для составления ежемесячных Отчета движении скота и птицы </w:t>
      </w:r>
      <w:r w:rsidR="00FF2059">
        <w:t>ООО «СХП «Мир»</w:t>
      </w:r>
      <w:r w:rsidRPr="00CC1B28">
        <w:t>(форма № 311-АПК).</w:t>
      </w:r>
    </w:p>
    <w:p w:rsidR="00CC1B28" w:rsidRPr="00CC1B28" w:rsidRDefault="00CC1B28" w:rsidP="00FF2059">
      <w:pPr>
        <w:ind w:firstLine="708"/>
      </w:pPr>
      <w:r w:rsidRPr="00CC1B28">
        <w:t xml:space="preserve">Акты </w:t>
      </w:r>
      <w:r w:rsidR="00FF2059" w:rsidRPr="00CC1B28">
        <w:t>на оприходование</w:t>
      </w:r>
      <w:r w:rsidRPr="00CC1B28">
        <w:t xml:space="preserve"> приплода (форма № 301-АПК) нумеруются в бухгалтерии, регистрируются в приходно-расходной книге и выдаются руководителям подразделений. [2, с.76]</w:t>
      </w:r>
    </w:p>
    <w:p w:rsidR="00CC1B28" w:rsidRPr="00CC1B28" w:rsidRDefault="00FF2059" w:rsidP="00C21333">
      <w:pPr>
        <w:ind w:firstLine="708"/>
      </w:pPr>
      <w:r>
        <w:t>ВООО «СХП «Мир»</w:t>
      </w:r>
      <w:r w:rsidR="00C21333">
        <w:t>совершили</w:t>
      </w:r>
      <w:r w:rsidR="00CC1B28" w:rsidRPr="00CC1B28">
        <w:t xml:space="preserve"> покупку молодняка животных на стороне, </w:t>
      </w:r>
      <w:r w:rsidR="00C21333">
        <w:t>бухгалтер оформил их такими документами, как</w:t>
      </w:r>
      <w:r w:rsidR="00CC1B28" w:rsidRPr="00CC1B28">
        <w:t xml:space="preserve"> счет-фактура и товарно-транспортная Накладная (ф. № ТТН-1 (скот) или ТТН-1).</w:t>
      </w:r>
    </w:p>
    <w:p w:rsidR="00CC1B28" w:rsidRPr="00CC1B28" w:rsidRDefault="00CC1B28" w:rsidP="00C21333">
      <w:pPr>
        <w:ind w:firstLine="708"/>
      </w:pPr>
      <w:r w:rsidRPr="00CC1B28">
        <w:t>Счет-фактура является основанием для предварительной оплаты, а товарно-транспортная накладная - основанием для оприходования животных. К приобретаемому племенному скоту должно быть приложено свидетельство.</w:t>
      </w:r>
    </w:p>
    <w:p w:rsidR="00CC1B28" w:rsidRPr="00CC1B28" w:rsidRDefault="00C21333" w:rsidP="00C21333">
      <w:pPr>
        <w:ind w:firstLine="708"/>
      </w:pPr>
      <w:r>
        <w:lastRenderedPageBreak/>
        <w:t xml:space="preserve">ООО «СХП «Мир» </w:t>
      </w:r>
      <w:r w:rsidR="00CC1B28" w:rsidRPr="00CC1B28">
        <w:t>осуществляют покупку скота, и птицы и других животных у населения с постановкой его</w:t>
      </w:r>
      <w:r>
        <w:t xml:space="preserve"> на выращивании</w:t>
      </w:r>
      <w:r w:rsidR="00CC1B28" w:rsidRPr="00CC1B28">
        <w:t xml:space="preserve"> и откорм для получения дополнительн</w:t>
      </w:r>
      <w:r>
        <w:t>ых привесов этого скота.</w:t>
      </w:r>
    </w:p>
    <w:p w:rsidR="00CC1B28" w:rsidRPr="00CC1B28" w:rsidRDefault="00CC1B28" w:rsidP="00DA620E">
      <w:pPr>
        <w:ind w:firstLine="708"/>
      </w:pPr>
      <w:r w:rsidRPr="00CC1B28">
        <w:t>В</w:t>
      </w:r>
      <w:r w:rsidR="00DA620E">
        <w:t>ООО «СХП «Мир» в течении</w:t>
      </w:r>
      <w:r w:rsidRPr="00CC1B28">
        <w:t xml:space="preserve"> года в процессе содержания животных на выращивании и откорме наблюдается движение поголовья из одной учетной возрастной группы в другую. К примеру, телок переводят из группы до двух лет в группу старше двух лет, из группы телок старше двух лет в группу коров, из группы коров основного стада в группу крупного рогатого скота на откорме и другие перемещения. Для обеспечения контроля за своевременным переводом животных из одной возрастной группы в другую осуществля</w:t>
      </w:r>
      <w:r w:rsidR="00DA620E">
        <w:t>ется</w:t>
      </w:r>
      <w:r w:rsidRPr="00CC1B28">
        <w:t xml:space="preserve"> в строго установленные сроки. Большое значение так же имеет правильное документальное оформление перевода животных из одной возрастной группы в другую. Нетелей переводят в группу коров не позднее трех месяцев после отела, то есть после определения их продуктивности; бычков старше года, выращиваемых на племя, перевод во взрослое стадо в 18-месячном возрасте. </w:t>
      </w:r>
    </w:p>
    <w:p w:rsidR="00CC1B28" w:rsidRPr="00CC1B28" w:rsidRDefault="00CC1B28" w:rsidP="004A0926">
      <w:pPr>
        <w:ind w:firstLine="708"/>
      </w:pPr>
      <w:r w:rsidRPr="00CC1B28">
        <w:t xml:space="preserve">Перевод телят, поросят из одной возрастной группы в другую (включая и перевод животных в основное стадо) оформляют Актом на перевод животных (форма № 303-АПК). Его составляют в день перевода молодняка животных из младшей возрастной группы в старшую и при переводе в основное стадо. </w:t>
      </w:r>
    </w:p>
    <w:p w:rsidR="00CC1B28" w:rsidRPr="00CC1B28" w:rsidRDefault="00CC1B28" w:rsidP="004A0926">
      <w:pPr>
        <w:ind w:firstLine="708"/>
      </w:pPr>
      <w:r w:rsidRPr="00CC1B28">
        <w:t>Характерной особенностью</w:t>
      </w:r>
      <w:r w:rsidR="004A0926">
        <w:t xml:space="preserve"> вООО «СХП «Мир»</w:t>
      </w:r>
      <w:r w:rsidRPr="00CC1B28">
        <w:t xml:space="preserve"> молодняка животных является то что, находясь на выращивании и откорме, он постоянно увеличивает свою массу. Для того чтобы определить полученный прирост живой массы скота, необходимо производить систематическое взвешивание животных. Без регулярного взвешивания невозможно определить эффективность работы отрасли животноводства, нельзя правильно начислить оплату труда работникам.</w:t>
      </w:r>
    </w:p>
    <w:p w:rsidR="00CC1B28" w:rsidRPr="00CC1B28" w:rsidRDefault="004A0926" w:rsidP="004A0926">
      <w:pPr>
        <w:ind w:firstLine="708"/>
      </w:pPr>
      <w:r>
        <w:t>В ООО «СХП «Мир» в</w:t>
      </w:r>
      <w:r w:rsidR="00CC1B28" w:rsidRPr="00CC1B28">
        <w:t xml:space="preserve">звешивание молодняка крупного рогатого скота, свиней взрослого поголовья этих видов животных, находящихся на откорме, </w:t>
      </w:r>
      <w:r w:rsidR="00CC1B28" w:rsidRPr="00CC1B28">
        <w:lastRenderedPageBreak/>
        <w:t xml:space="preserve">производиться ежемесячно. </w:t>
      </w:r>
      <w:r w:rsidRPr="00CC1B28">
        <w:t>Кроме того,</w:t>
      </w:r>
      <w:r w:rsidR="00CC1B28" w:rsidRPr="00CC1B28">
        <w:t xml:space="preserve"> взвешивание животных производят в следующих случаях: при рождении, переводе в основное стадо и следующую возрастную группу, при забои, при постановке выбракованных животных основного стада на откорм, при снятии с откорма.</w:t>
      </w:r>
    </w:p>
    <w:p w:rsidR="00CC1B28" w:rsidRPr="00CC1B28" w:rsidRDefault="00CC1B28" w:rsidP="004A0926">
      <w:pPr>
        <w:ind w:firstLine="708"/>
      </w:pPr>
      <w:r w:rsidRPr="00CC1B28">
        <w:t>Для отражения результатов взвешивания применяется ведомость взвешив</w:t>
      </w:r>
      <w:r w:rsidR="004A0926">
        <w:t>ания животных (форма № 306-АІІК</w:t>
      </w:r>
      <w:r w:rsidRPr="00CC1B28">
        <w:t xml:space="preserve">). Ее составляет руководитель подразделения во время проведения взвешиваний, указывая вид взвешиваемых животных, их инвентарные номера, количество голов, массу животных на дату взвешивания, массу предыдущего взвешивания и прирост живой массы. Результаты взвешивания животных записывают в Ведомость определения прироста живой массы (форма № 307-АПК). </w:t>
      </w:r>
    </w:p>
    <w:p w:rsidR="00CC1B28" w:rsidRPr="00CC1B28" w:rsidRDefault="00CC1B28" w:rsidP="00C91CB2">
      <w:pPr>
        <w:ind w:firstLine="708"/>
      </w:pPr>
      <w:r w:rsidRPr="00CC1B28">
        <w:t xml:space="preserve">Продажа племенного скота другим хозяйствам оформляется счет-фактурой и </w:t>
      </w:r>
      <w:r w:rsidR="00C91CB2" w:rsidRPr="00CC1B28">
        <w:t>товарно-транспортной накладной,</w:t>
      </w:r>
      <w:r w:rsidRPr="00CC1B28">
        <w:t xml:space="preserve"> и приложенным к ним племенным свидетельством.</w:t>
      </w:r>
    </w:p>
    <w:p w:rsidR="00CC1B28" w:rsidRDefault="00CC1B28" w:rsidP="00C91CB2">
      <w:pPr>
        <w:ind w:firstLine="708"/>
      </w:pPr>
      <w:r w:rsidRPr="00CC1B28">
        <w:t>Все случаи выбытия скота из хозяйства (падеж, забой, вынужденная прирезка и др.) оформляют актом на выбытие животных и птицы (ф. № 302-АІІК). Акт составляет в одном экземпляре в день совершения операции. В нем указывают характеристику выбывшего животного, причину выбытия. На обратной стороне акта перечисляют количество и виды продукции, полученной от забоя скота, а также ее назначение. Акт подписывают заведующий фермой, ветеринарный врач, зоотехник и лицо, за которым было закреплено вы бывшее животное.Продукция, полученная от забоя, прирезки или падежа животных, должна сдаваться на склад организации по Требова</w:t>
      </w:r>
      <w:r w:rsidR="00C91CB2">
        <w:t xml:space="preserve">нию-накладной (форма № 203-АПК). В ООО «СХП «Мир» </w:t>
      </w:r>
      <w:r w:rsidRPr="00CC1B28">
        <w:t xml:space="preserve">Бухгалтерия </w:t>
      </w:r>
      <w:r w:rsidR="00C91CB2">
        <w:t>осуществляет</w:t>
      </w:r>
      <w:r w:rsidRPr="00CC1B28">
        <w:t xml:space="preserve"> контроль за полнотой оприходования мяса, субпродуктов и других продуктов забоя скота. Фактический выход мяса, а также субпродуктов сопоставляют с утвержденными коэффициентами выхода продукций с учетом категории упитанности животных.</w:t>
      </w:r>
    </w:p>
    <w:p w:rsidR="00C91CB2" w:rsidRDefault="00C91CB2" w:rsidP="00C746BD">
      <w:pPr>
        <w:ind w:firstLine="0"/>
      </w:pPr>
    </w:p>
    <w:p w:rsidR="00484415" w:rsidRDefault="00484415" w:rsidP="00C746BD">
      <w:pPr>
        <w:ind w:firstLine="0"/>
      </w:pPr>
    </w:p>
    <w:p w:rsidR="007D3EB6" w:rsidRDefault="007D3EB6" w:rsidP="00C91CB2">
      <w:pPr>
        <w:ind w:firstLine="708"/>
      </w:pPr>
    </w:p>
    <w:p w:rsidR="00244DE9" w:rsidRPr="00B2171A" w:rsidRDefault="00C91CB2" w:rsidP="00B2171A">
      <w:pPr>
        <w:ind w:firstLine="708"/>
        <w:jc w:val="center"/>
        <w:rPr>
          <w:b/>
        </w:rPr>
      </w:pPr>
      <w:r w:rsidRPr="00244DE9">
        <w:rPr>
          <w:b/>
        </w:rPr>
        <w:t xml:space="preserve">3.1.3 </w:t>
      </w:r>
      <w:r w:rsidR="00244DE9" w:rsidRPr="00244DE9">
        <w:rPr>
          <w:b/>
        </w:rPr>
        <w:t>Документальное оформление учета готовой продукции в организации</w:t>
      </w:r>
    </w:p>
    <w:p w:rsidR="00CD140B" w:rsidRDefault="001A1410" w:rsidP="00B2171A">
      <w:pPr>
        <w:ind w:firstLine="708"/>
      </w:pPr>
      <w:r>
        <w:t>В ООО «СХП «Мир» используются специальные формы по приходу учета готовой продукции:</w:t>
      </w:r>
    </w:p>
    <w:p w:rsidR="001A1410" w:rsidRDefault="00484415" w:rsidP="00484415">
      <w:pPr>
        <w:ind w:firstLine="0"/>
      </w:pPr>
      <w:r>
        <w:t>1)</w:t>
      </w:r>
      <w:r w:rsidR="001A1410">
        <w:t>Реестр отправки зерна и другой продукции с пол</w:t>
      </w:r>
      <w:proofErr w:type="gramStart"/>
      <w:r w:rsidR="001A1410">
        <w:t>я-</w:t>
      </w:r>
      <w:proofErr w:type="gramEnd"/>
      <w:r w:rsidR="001A1410">
        <w:t xml:space="preserve"> составляется в трёх экземпляров и в том случае, когда за комбайнёром закреплены постоянные машины. Первый экземпляр- комбайнёру; второй экземпляр- водителю; третий экземпляр- заведующий зернотоком. </w:t>
      </w:r>
    </w:p>
    <w:p w:rsidR="001A1410" w:rsidRDefault="001A1410" w:rsidP="00B2171A">
      <w:pPr>
        <w:ind w:firstLine="708"/>
      </w:pPr>
      <w:r>
        <w:t>Путёвка на вывоз зерна и другой продукции с поля- составляется в трёх экземпляров, в том случае, когда от комбайна возят разные машины.</w:t>
      </w:r>
    </w:p>
    <w:p w:rsidR="00265954" w:rsidRDefault="00265954" w:rsidP="00484415">
      <w:pPr>
        <w:ind w:firstLine="0"/>
      </w:pPr>
      <w:r>
        <w:t>Талоны- их выдают на время уборочной (из плотной бумаги).</w:t>
      </w:r>
    </w:p>
    <w:p w:rsidR="00265954" w:rsidRDefault="00484415" w:rsidP="00484415">
      <w:pPr>
        <w:ind w:firstLine="0"/>
      </w:pPr>
      <w:r>
        <w:t>2)</w:t>
      </w:r>
      <w:r w:rsidR="00265954">
        <w:t>На зернотоке ведутся реестры зерна и другой продукции с поля.</w:t>
      </w:r>
    </w:p>
    <w:p w:rsidR="00265954" w:rsidRDefault="00484415" w:rsidP="00484415">
      <w:pPr>
        <w:ind w:firstLine="0"/>
      </w:pPr>
      <w:r>
        <w:t>3)</w:t>
      </w:r>
      <w:r w:rsidR="00265954">
        <w:t>Дневник поступлений сельскохозяйственной продукци</w:t>
      </w:r>
      <w:proofErr w:type="gramStart"/>
      <w:r w:rsidR="00265954">
        <w:t>и-</w:t>
      </w:r>
      <w:proofErr w:type="gramEnd"/>
      <w:r w:rsidR="00265954">
        <w:t xml:space="preserve"> составляется бригадиром на оприходование (картофеля, овощей, плодов, мёда и другой продукции).</w:t>
      </w:r>
    </w:p>
    <w:p w:rsidR="00265954" w:rsidRDefault="00484415" w:rsidP="00484415">
      <w:pPr>
        <w:ind w:firstLine="0"/>
      </w:pPr>
      <w:r>
        <w:t>4)</w:t>
      </w:r>
      <w:r w:rsidR="00265954">
        <w:t>В ООО «СХП «Мир» составляют дневник:</w:t>
      </w:r>
    </w:p>
    <w:p w:rsidR="00265954" w:rsidRDefault="00265954" w:rsidP="00484415">
      <w:pPr>
        <w:ind w:firstLine="0"/>
      </w:pPr>
      <w:r>
        <w:t>- дневник поступления продукции растениеводства (открытого и закрытого грунта) и животноводства.</w:t>
      </w:r>
    </w:p>
    <w:p w:rsidR="00265954" w:rsidRDefault="00265954" w:rsidP="00484415">
      <w:pPr>
        <w:ind w:firstLine="0"/>
      </w:pPr>
      <w:r>
        <w:t>- дневник продукции садоводства.</w:t>
      </w:r>
    </w:p>
    <w:p w:rsidR="00CD140B" w:rsidRDefault="00484415" w:rsidP="00484415">
      <w:pPr>
        <w:ind w:firstLine="0"/>
      </w:pPr>
      <w:r>
        <w:t>5)</w:t>
      </w:r>
      <w:r w:rsidR="00265954">
        <w:t xml:space="preserve"> Акт на сортировку и сушку продукции растениеводства составляется на зернотоке при первичной обработке зерна.</w:t>
      </w:r>
    </w:p>
    <w:p w:rsidR="00265954" w:rsidRDefault="00484415" w:rsidP="00484415">
      <w:pPr>
        <w:ind w:firstLine="0"/>
      </w:pPr>
      <w:r>
        <w:t>6)</w:t>
      </w:r>
      <w:r w:rsidR="00265954">
        <w:t>Ведомость движения зерн</w:t>
      </w:r>
      <w:proofErr w:type="gramStart"/>
      <w:r w:rsidR="00265954">
        <w:t>а</w:t>
      </w:r>
      <w:r w:rsidR="00B53F89">
        <w:t>-</w:t>
      </w:r>
      <w:proofErr w:type="gramEnd"/>
      <w:r w:rsidR="00265954">
        <w:t xml:space="preserve"> составляется н</w:t>
      </w:r>
      <w:r>
        <w:t>а зернотоке или на складе (это 7)</w:t>
      </w:r>
      <w:r w:rsidR="00265954">
        <w:t>Журнал учёта надоя молока- составляется заведующей фермой, учет</w:t>
      </w:r>
      <w:r w:rsidR="00B53F89">
        <w:t>чиком, ежедневно и по нескольким группам животных, дояркам.</w:t>
      </w:r>
    </w:p>
    <w:p w:rsidR="00B53F89" w:rsidRDefault="00484415" w:rsidP="00484415">
      <w:pPr>
        <w:ind w:firstLine="0"/>
      </w:pPr>
      <w:r>
        <w:t>8)</w:t>
      </w:r>
      <w:r w:rsidR="00B53F89">
        <w:t>Ведомость движения молодняк</w:t>
      </w:r>
      <w:proofErr w:type="gramStart"/>
      <w:r w:rsidR="00B53F89">
        <w:t>а-</w:t>
      </w:r>
      <w:proofErr w:type="gramEnd"/>
      <w:r w:rsidR="00B53F89">
        <w:t xml:space="preserve"> составляется за месяц и в ней отражается приход и расход молока бригадиром.</w:t>
      </w:r>
    </w:p>
    <w:p w:rsidR="00B53F89" w:rsidRDefault="00484415" w:rsidP="00484415">
      <w:pPr>
        <w:ind w:firstLine="0"/>
      </w:pPr>
      <w:r>
        <w:t>9)</w:t>
      </w:r>
      <w:r w:rsidR="00B53F89">
        <w:t>Накладная внутрихозяйственного назначени</w:t>
      </w:r>
      <w:proofErr w:type="gramStart"/>
      <w:r w:rsidR="00B53F89">
        <w:t>я-</w:t>
      </w:r>
      <w:proofErr w:type="gramEnd"/>
      <w:r w:rsidR="00B53F89">
        <w:t xml:space="preserve"> составляется на поступление и на расход (внутреннее перемещение), при продаже населению, собственные магазины и столовые.</w:t>
      </w:r>
    </w:p>
    <w:p w:rsidR="00B53F89" w:rsidRDefault="00484415" w:rsidP="00484415">
      <w:pPr>
        <w:ind w:firstLine="0"/>
      </w:pPr>
      <w:r>
        <w:lastRenderedPageBreak/>
        <w:t>10) Акт</w:t>
      </w:r>
      <w:r w:rsidR="00B53F89">
        <w:t xml:space="preserve"> приёма и настрига шерсти.</w:t>
      </w:r>
    </w:p>
    <w:p w:rsidR="00B53F89" w:rsidRDefault="00484415" w:rsidP="00484415">
      <w:pPr>
        <w:ind w:firstLine="0"/>
      </w:pPr>
      <w:r>
        <w:t>11) Дневник</w:t>
      </w:r>
      <w:r w:rsidR="00B53F89">
        <w:t xml:space="preserve"> отправки шерсти и другой продукции.</w:t>
      </w:r>
    </w:p>
    <w:p w:rsidR="00B53F89" w:rsidRDefault="00484415" w:rsidP="00484415">
      <w:pPr>
        <w:ind w:firstLine="0"/>
      </w:pPr>
      <w:r>
        <w:t>12) Отчёт</w:t>
      </w:r>
      <w:r w:rsidR="00B53F89">
        <w:t xml:space="preserve"> о процессах инкубации.</w:t>
      </w:r>
    </w:p>
    <w:p w:rsidR="00B53F89" w:rsidRDefault="00B53F89" w:rsidP="00B53F89">
      <w:r>
        <w:t>В ООО «СХП «Мир» по расходу готовой продукции используют:</w:t>
      </w:r>
    </w:p>
    <w:p w:rsidR="00B53F89" w:rsidRDefault="00B53F89" w:rsidP="00484415">
      <w:pPr>
        <w:ind w:firstLine="0"/>
      </w:pPr>
      <w:r>
        <w:t>Товарно-транспортные накладные на зерно, овощи, молоко и молочные продукты- составляются при продаже продукции перерабатывающим организациям (заготовительным) и прочим покупателям (кроме населения) в трёх или четырёх экземплярах.</w:t>
      </w:r>
    </w:p>
    <w:p w:rsidR="00B53F89" w:rsidRDefault="00B53F89" w:rsidP="00B53F89">
      <w:r>
        <w:t xml:space="preserve">Во всех документах </w:t>
      </w:r>
      <w:r w:rsidR="00915195">
        <w:t>должна быть указана: количество, цена, наименование продукции, единицы измерения, суммы от куда поступила продукция и кому передана, подписи соответствующих лиц.</w:t>
      </w:r>
    </w:p>
    <w:p w:rsidR="00915195" w:rsidRDefault="00915195" w:rsidP="00B53F89">
      <w:r>
        <w:t>В конце месяца составляются отчеты по движению готовой продукции и эти отчёты сдаются в бухгалтерию.</w:t>
      </w:r>
    </w:p>
    <w:p w:rsidR="00915195" w:rsidRDefault="00915195" w:rsidP="00C746BD">
      <w:pPr>
        <w:ind w:firstLine="0"/>
      </w:pPr>
    </w:p>
    <w:p w:rsidR="00915195" w:rsidRPr="00915195" w:rsidRDefault="00915195" w:rsidP="00915195">
      <w:pPr>
        <w:jc w:val="center"/>
        <w:rPr>
          <w:b/>
        </w:rPr>
      </w:pPr>
      <w:r w:rsidRPr="00915195">
        <w:rPr>
          <w:b/>
        </w:rPr>
        <w:t>3.2 Синтетический и аналитический учет производственных запасов в ООО «СХП «Мир»</w:t>
      </w:r>
    </w:p>
    <w:p w:rsidR="00915195" w:rsidRDefault="00915195" w:rsidP="00915195">
      <w:pPr>
        <w:jc w:val="center"/>
        <w:rPr>
          <w:b/>
        </w:rPr>
      </w:pPr>
      <w:r w:rsidRPr="00915195">
        <w:rPr>
          <w:b/>
        </w:rPr>
        <w:t>3.2.1 Синтетический и аналитический учет материалов в организации</w:t>
      </w:r>
    </w:p>
    <w:p w:rsidR="00915195" w:rsidRDefault="00915195" w:rsidP="00915195">
      <w:pPr>
        <w:ind w:firstLine="708"/>
      </w:pPr>
      <w:r w:rsidRPr="00915195">
        <w:t xml:space="preserve">Для формирования информации о наличии и движении </w:t>
      </w:r>
      <w:r>
        <w:t>материалов</w:t>
      </w:r>
      <w:r w:rsidRPr="00915195">
        <w:t>, находящихся </w:t>
      </w:r>
      <w:r>
        <w:t>на складе</w:t>
      </w:r>
      <w:r w:rsidRPr="00915195">
        <w:t xml:space="preserve"> в </w:t>
      </w:r>
      <w:r w:rsidR="005C762B">
        <w:t xml:space="preserve">ООО </w:t>
      </w:r>
      <w:r w:rsidRPr="00915195">
        <w:t xml:space="preserve">«СХП «Мир» используется счет </w:t>
      </w:r>
      <w:r>
        <w:t>10</w:t>
      </w:r>
      <w:r w:rsidRPr="00915195">
        <w:t xml:space="preserve"> «</w:t>
      </w:r>
      <w:r>
        <w:t>Материалы</w:t>
      </w:r>
      <w:r w:rsidRPr="00915195">
        <w:t>», который предусмотрен Планом счетов бухгалтерского учета.</w:t>
      </w:r>
    </w:p>
    <w:p w:rsidR="005C762B" w:rsidRPr="005C762B" w:rsidRDefault="005C762B" w:rsidP="005C762B">
      <w:pPr>
        <w:ind w:firstLine="708"/>
      </w:pPr>
      <w:r w:rsidRPr="005C762B">
        <w:t xml:space="preserve">Синтетический учет производственных запасов ведется на счете 10 «Материалы». Он предназначен для обобщения информации о наличии и движении сырья, материалов, топлива, запасных частей, инвентаря, тары и других ценностей организации. </w:t>
      </w:r>
      <w:r>
        <w:t>Производственные запасы</w:t>
      </w:r>
      <w:r w:rsidRPr="005C762B">
        <w:t xml:space="preserve"> на счете 10 «Материалы» в ООО «СХП «Мир» учитываются по фактической себестоимости.</w:t>
      </w:r>
    </w:p>
    <w:p w:rsidR="005C762B" w:rsidRPr="005C762B" w:rsidRDefault="005C762B" w:rsidP="005C762B">
      <w:pPr>
        <w:ind w:firstLine="708"/>
      </w:pPr>
      <w:r w:rsidRPr="005C762B">
        <w:t>К счету 10 «Материалы» на предприятии открываются следующие субсчета:</w:t>
      </w:r>
    </w:p>
    <w:p w:rsidR="005C762B" w:rsidRPr="005C762B" w:rsidRDefault="005C762B" w:rsidP="005C762B">
      <w:pPr>
        <w:numPr>
          <w:ilvl w:val="0"/>
          <w:numId w:val="10"/>
        </w:numPr>
      </w:pPr>
      <w:r w:rsidRPr="005C762B">
        <w:t>10/3 «Топливо»</w:t>
      </w:r>
    </w:p>
    <w:p w:rsidR="005C762B" w:rsidRPr="005C762B" w:rsidRDefault="005C762B" w:rsidP="005C762B">
      <w:pPr>
        <w:numPr>
          <w:ilvl w:val="0"/>
          <w:numId w:val="10"/>
        </w:numPr>
      </w:pPr>
      <w:r w:rsidRPr="005C762B">
        <w:lastRenderedPageBreak/>
        <w:t>10/5 «Запасные части»</w:t>
      </w:r>
    </w:p>
    <w:p w:rsidR="005C762B" w:rsidRPr="005C762B" w:rsidRDefault="005C762B" w:rsidP="005C762B">
      <w:pPr>
        <w:numPr>
          <w:ilvl w:val="0"/>
          <w:numId w:val="10"/>
        </w:numPr>
      </w:pPr>
      <w:r w:rsidRPr="005C762B">
        <w:t>10/6 «Прочие материалы»</w:t>
      </w:r>
    </w:p>
    <w:p w:rsidR="005C762B" w:rsidRPr="005C762B" w:rsidRDefault="005C762B" w:rsidP="005C762B">
      <w:pPr>
        <w:numPr>
          <w:ilvl w:val="0"/>
          <w:numId w:val="10"/>
        </w:numPr>
      </w:pPr>
      <w:r w:rsidRPr="005C762B">
        <w:t>10/8 «Строительные материалы»</w:t>
      </w:r>
    </w:p>
    <w:p w:rsidR="005C762B" w:rsidRPr="005C762B" w:rsidRDefault="005C762B" w:rsidP="005C762B">
      <w:pPr>
        <w:numPr>
          <w:ilvl w:val="0"/>
          <w:numId w:val="10"/>
        </w:numPr>
      </w:pPr>
      <w:r w:rsidRPr="005C762B">
        <w:t>10/9 «Инвентарь и хозяйственные принадлежности» и др.</w:t>
      </w:r>
    </w:p>
    <w:p w:rsidR="005C762B" w:rsidRPr="005C762B" w:rsidRDefault="005C762B" w:rsidP="005C762B">
      <w:pPr>
        <w:numPr>
          <w:ilvl w:val="0"/>
          <w:numId w:val="10"/>
        </w:numPr>
      </w:pPr>
      <w:r w:rsidRPr="005C762B">
        <w:t>10/10 «Специальная оснастка и специальная одежда на складе»</w:t>
      </w:r>
    </w:p>
    <w:p w:rsidR="005C762B" w:rsidRDefault="005C762B" w:rsidP="005C762B">
      <w:pPr>
        <w:numPr>
          <w:ilvl w:val="0"/>
          <w:numId w:val="10"/>
        </w:numPr>
      </w:pPr>
      <w:r w:rsidRPr="005C762B">
        <w:t>10/11 «Специальная оснастка и специальная одежда в эксплуатации»</w:t>
      </w:r>
    </w:p>
    <w:p w:rsidR="00193F37" w:rsidRDefault="00193F37" w:rsidP="005C762B">
      <w:pPr>
        <w:numPr>
          <w:ilvl w:val="0"/>
          <w:numId w:val="10"/>
        </w:numPr>
      </w:pPr>
      <w:r>
        <w:t>10/12 «Строительные материалы»</w:t>
      </w:r>
    </w:p>
    <w:p w:rsidR="00193F37" w:rsidRDefault="00193F37" w:rsidP="005C762B">
      <w:pPr>
        <w:numPr>
          <w:ilvl w:val="0"/>
          <w:numId w:val="10"/>
        </w:numPr>
      </w:pPr>
      <w:r>
        <w:t>10/13 «Инвентарь и хозяйственные принадлежности»</w:t>
      </w:r>
    </w:p>
    <w:p w:rsidR="00193F37" w:rsidRPr="005C762B" w:rsidRDefault="00193F37" w:rsidP="005C762B">
      <w:pPr>
        <w:numPr>
          <w:ilvl w:val="0"/>
          <w:numId w:val="10"/>
        </w:numPr>
      </w:pPr>
      <w:r>
        <w:t xml:space="preserve">10/14 «Прочие материалы» </w:t>
      </w:r>
    </w:p>
    <w:p w:rsidR="005C762B" w:rsidRPr="005C762B" w:rsidRDefault="005C762B" w:rsidP="005C762B">
      <w:pPr>
        <w:ind w:firstLine="708"/>
      </w:pPr>
      <w:r w:rsidRPr="005C762B">
        <w:t>Материальные ресурсы в данной организации могут поступать:</w:t>
      </w:r>
    </w:p>
    <w:p w:rsidR="005C762B" w:rsidRPr="005C762B" w:rsidRDefault="005C762B" w:rsidP="005C762B">
      <w:pPr>
        <w:numPr>
          <w:ilvl w:val="0"/>
          <w:numId w:val="11"/>
        </w:numPr>
      </w:pPr>
      <w:r w:rsidRPr="005C762B">
        <w:t>от поставщиков;</w:t>
      </w:r>
    </w:p>
    <w:p w:rsidR="005C762B" w:rsidRPr="005C762B" w:rsidRDefault="005C762B" w:rsidP="005C762B">
      <w:pPr>
        <w:numPr>
          <w:ilvl w:val="0"/>
          <w:numId w:val="11"/>
        </w:numPr>
      </w:pPr>
      <w:r w:rsidRPr="005C762B">
        <w:t>через подотчетных лиц;</w:t>
      </w:r>
    </w:p>
    <w:p w:rsidR="005C762B" w:rsidRPr="005C762B" w:rsidRDefault="005C762B" w:rsidP="005C762B">
      <w:pPr>
        <w:numPr>
          <w:ilvl w:val="0"/>
          <w:numId w:val="11"/>
        </w:numPr>
      </w:pPr>
      <w:r w:rsidRPr="005C762B">
        <w:t>от учредителей в качестве вклада в уставной капитал;</w:t>
      </w:r>
    </w:p>
    <w:p w:rsidR="005C762B" w:rsidRPr="005C762B" w:rsidRDefault="005C762B" w:rsidP="005C762B">
      <w:pPr>
        <w:numPr>
          <w:ilvl w:val="0"/>
          <w:numId w:val="11"/>
        </w:numPr>
      </w:pPr>
      <w:r w:rsidRPr="005C762B">
        <w:t>в обмен на другое имущество.</w:t>
      </w:r>
    </w:p>
    <w:p w:rsidR="005C762B" w:rsidRPr="005C762B" w:rsidRDefault="005C762B" w:rsidP="005C762B">
      <w:pPr>
        <w:ind w:firstLine="708"/>
      </w:pPr>
      <w:r w:rsidRPr="005C762B">
        <w:t xml:space="preserve">Поступающие производственные запасы согласно представленным документам и отчетам в </w:t>
      </w:r>
      <w:r>
        <w:t xml:space="preserve">ООО </w:t>
      </w:r>
      <w:r w:rsidRPr="00915195">
        <w:t>«СХП «Мир»</w:t>
      </w:r>
      <w:r w:rsidRPr="005C762B">
        <w:t xml:space="preserve"> относятся в Дебет счета 10 «Материалы» в корреспонденции со следующими счетами:</w:t>
      </w:r>
    </w:p>
    <w:p w:rsidR="005C762B" w:rsidRPr="005C762B" w:rsidRDefault="005C762B" w:rsidP="005C762B">
      <w:pPr>
        <w:ind w:firstLine="708"/>
      </w:pPr>
      <w:r w:rsidRPr="005C762B">
        <w:t>1. На основании накладной и счета-фактуры поставщика отражена покупная стоимость материалов без НДС:</w:t>
      </w:r>
    </w:p>
    <w:p w:rsidR="005C762B" w:rsidRPr="005C762B" w:rsidRDefault="005C762B" w:rsidP="005C762B">
      <w:pPr>
        <w:ind w:firstLine="708"/>
      </w:pPr>
      <w:r w:rsidRPr="005C762B">
        <w:t>Д-т счета 10 «Материалы»</w:t>
      </w:r>
    </w:p>
    <w:p w:rsidR="005C762B" w:rsidRPr="005C762B" w:rsidRDefault="005C762B" w:rsidP="005C762B">
      <w:pPr>
        <w:ind w:firstLine="708"/>
      </w:pPr>
      <w:r w:rsidRPr="005C762B">
        <w:t>К-т счета 60 «Расчеты с поставщиками и подрядчиками»</w:t>
      </w:r>
    </w:p>
    <w:p w:rsidR="005C762B" w:rsidRPr="005C762B" w:rsidRDefault="005C762B" w:rsidP="005C762B">
      <w:pPr>
        <w:ind w:firstLine="708"/>
      </w:pPr>
      <w:r w:rsidRPr="005C762B">
        <w:t>2. Отражены транспортные расходы по приобретению материалов (на основании счета-фактуры транспортной организации) без НДС:</w:t>
      </w:r>
    </w:p>
    <w:p w:rsidR="005C762B" w:rsidRPr="005C762B" w:rsidRDefault="005C762B" w:rsidP="005C762B">
      <w:pPr>
        <w:ind w:firstLine="708"/>
      </w:pPr>
      <w:r w:rsidRPr="005C762B">
        <w:t>Д-т счета 10 «Материалы»</w:t>
      </w:r>
    </w:p>
    <w:p w:rsidR="005C762B" w:rsidRPr="005C762B" w:rsidRDefault="005C762B" w:rsidP="005C762B">
      <w:pPr>
        <w:ind w:firstLine="708"/>
      </w:pPr>
      <w:r w:rsidRPr="005C762B">
        <w:t>К-т счета 76 «Расчеты с разными дебиторами и кредиторами»</w:t>
      </w:r>
    </w:p>
    <w:p w:rsidR="005C762B" w:rsidRPr="005C762B" w:rsidRDefault="005C762B" w:rsidP="005C762B">
      <w:pPr>
        <w:ind w:firstLine="708"/>
      </w:pPr>
      <w:r w:rsidRPr="005C762B">
        <w:t>3. Учтен НДС по оприходованным материалам (транспортным расходам, вознаграждению посреднической организации):</w:t>
      </w:r>
    </w:p>
    <w:p w:rsidR="005C762B" w:rsidRPr="005C762B" w:rsidRDefault="005C762B" w:rsidP="005C762B">
      <w:pPr>
        <w:ind w:firstLine="708"/>
      </w:pPr>
      <w:r w:rsidRPr="005C762B">
        <w:t>Д-т счета 19 «Налог на добавленную стоимость по приобретенным ценностям»</w:t>
      </w:r>
    </w:p>
    <w:p w:rsidR="005C762B" w:rsidRPr="005C762B" w:rsidRDefault="005C762B" w:rsidP="005C762B">
      <w:pPr>
        <w:ind w:firstLine="708"/>
      </w:pPr>
      <w:r w:rsidRPr="005C762B">
        <w:lastRenderedPageBreak/>
        <w:t>К-т счета 60 (76)</w:t>
      </w:r>
      <w:r w:rsidR="002F0CB8">
        <w:t xml:space="preserve"> «Расчеты с поставщиками и подрядчиками, с разными дебиторами и кредиторами»</w:t>
      </w:r>
    </w:p>
    <w:p w:rsidR="005C762B" w:rsidRPr="005C762B" w:rsidRDefault="005C762B" w:rsidP="005C762B">
      <w:pPr>
        <w:ind w:firstLine="708"/>
      </w:pPr>
      <w:r w:rsidRPr="005C762B">
        <w:t>4. Оплачены счета поставщиков за материалы и расходы по их доставке:</w:t>
      </w:r>
    </w:p>
    <w:p w:rsidR="002F0CB8" w:rsidRPr="005C762B" w:rsidRDefault="005C762B" w:rsidP="002F0CB8">
      <w:pPr>
        <w:ind w:firstLine="708"/>
      </w:pPr>
      <w:r w:rsidRPr="005C762B">
        <w:t>Д-т счета 60 (76</w:t>
      </w:r>
      <w:r w:rsidR="002F0CB8" w:rsidRPr="005C762B">
        <w:t>)</w:t>
      </w:r>
      <w:r w:rsidR="002F0CB8">
        <w:t>«Расчеты с поставщиками и подрядчиками, с разными дебиторами и кредиторами»</w:t>
      </w:r>
    </w:p>
    <w:p w:rsidR="005C762B" w:rsidRPr="005C762B" w:rsidRDefault="005C762B" w:rsidP="002F0CB8">
      <w:pPr>
        <w:ind w:firstLine="708"/>
      </w:pPr>
      <w:r w:rsidRPr="005C762B">
        <w:t>К-т счета 51 «Расчетные счета»</w:t>
      </w:r>
    </w:p>
    <w:p w:rsidR="005C762B" w:rsidRPr="005C762B" w:rsidRDefault="005C762B" w:rsidP="005C762B">
      <w:pPr>
        <w:ind w:firstLine="708"/>
      </w:pPr>
      <w:r w:rsidRPr="005C762B">
        <w:t>5. Предъявлен</w:t>
      </w:r>
      <w:r w:rsidRPr="005C762B">
        <w:rPr>
          <w:i/>
          <w:iCs/>
        </w:rPr>
        <w:t> </w:t>
      </w:r>
      <w:r w:rsidRPr="005C762B">
        <w:t>к вычету НДС по оплаченным и принятым к учету материалам</w:t>
      </w:r>
    </w:p>
    <w:p w:rsidR="005C762B" w:rsidRPr="005C762B" w:rsidRDefault="005C762B" w:rsidP="005C762B">
      <w:pPr>
        <w:ind w:firstLine="708"/>
      </w:pPr>
      <w:r w:rsidRPr="005C762B">
        <w:t>Д-т счета 68 «Расчеты по налогам и сборам»</w:t>
      </w:r>
    </w:p>
    <w:p w:rsidR="005C762B" w:rsidRPr="005C762B" w:rsidRDefault="005C762B" w:rsidP="005C762B">
      <w:pPr>
        <w:ind w:firstLine="708"/>
      </w:pPr>
      <w:r w:rsidRPr="005C762B">
        <w:t>К-т счета 19 «Налог на добавленную стоимость по приобретенным ценностям»</w:t>
      </w:r>
    </w:p>
    <w:p w:rsidR="005C762B" w:rsidRPr="005C762B" w:rsidRDefault="005C762B" w:rsidP="005C762B">
      <w:pPr>
        <w:ind w:firstLine="708"/>
      </w:pPr>
      <w:r w:rsidRPr="005C762B">
        <w:t>6. Материалы могут поступать через подотчетных лиц:</w:t>
      </w:r>
    </w:p>
    <w:p w:rsidR="005C762B" w:rsidRPr="005C762B" w:rsidRDefault="005C762B" w:rsidP="005C762B">
      <w:pPr>
        <w:ind w:firstLine="708"/>
      </w:pPr>
      <w:r w:rsidRPr="005C762B">
        <w:t>Д-т счета 10 «Материал»</w:t>
      </w:r>
    </w:p>
    <w:p w:rsidR="005C762B" w:rsidRPr="005C762B" w:rsidRDefault="005C762B" w:rsidP="005C762B">
      <w:pPr>
        <w:ind w:firstLine="708"/>
      </w:pPr>
      <w:r w:rsidRPr="005C762B">
        <w:t>К-т счета 71 «Расчеты с подотчетными лицами»</w:t>
      </w:r>
    </w:p>
    <w:p w:rsidR="005C762B" w:rsidRPr="005C762B" w:rsidRDefault="005C762B" w:rsidP="005C762B">
      <w:pPr>
        <w:ind w:firstLine="708"/>
      </w:pPr>
      <w:r w:rsidRPr="005C762B">
        <w:t>7. Вклад материально-производственными запасами в уставный капитал:</w:t>
      </w:r>
    </w:p>
    <w:p w:rsidR="005C762B" w:rsidRPr="005C762B" w:rsidRDefault="005C762B" w:rsidP="005C762B">
      <w:pPr>
        <w:ind w:firstLine="708"/>
      </w:pPr>
      <w:r w:rsidRPr="005C762B">
        <w:t>Д-т счета 10 «Материал»</w:t>
      </w:r>
    </w:p>
    <w:p w:rsidR="005C762B" w:rsidRPr="005C762B" w:rsidRDefault="005C762B" w:rsidP="005C762B">
      <w:pPr>
        <w:ind w:firstLine="708"/>
      </w:pPr>
      <w:r w:rsidRPr="005C762B">
        <w:t>К-т счета 75 «Расчеты с учредителями»</w:t>
      </w:r>
    </w:p>
    <w:p w:rsidR="005C762B" w:rsidRPr="005C762B" w:rsidRDefault="005C762B" w:rsidP="005C762B">
      <w:pPr>
        <w:ind w:firstLine="708"/>
      </w:pPr>
      <w:r w:rsidRPr="005C762B">
        <w:t>8.Получение материальных ценностей при выбытии основных средств:</w:t>
      </w:r>
    </w:p>
    <w:p w:rsidR="005C762B" w:rsidRPr="005C762B" w:rsidRDefault="005C762B" w:rsidP="005C762B">
      <w:pPr>
        <w:ind w:firstLine="708"/>
      </w:pPr>
      <w:r w:rsidRPr="005C762B">
        <w:t>Д-т счета 10 «Материал»</w:t>
      </w:r>
    </w:p>
    <w:p w:rsidR="005C762B" w:rsidRPr="005C762B" w:rsidRDefault="005C762B" w:rsidP="005C762B">
      <w:pPr>
        <w:ind w:firstLine="708"/>
      </w:pPr>
      <w:r w:rsidRPr="005C762B">
        <w:t>К-т счета 91 «Прочие доходы и расходы субсчет «Прочие доходы»</w:t>
      </w:r>
    </w:p>
    <w:p w:rsidR="005C762B" w:rsidRPr="005C762B" w:rsidRDefault="005C762B" w:rsidP="005C762B">
      <w:pPr>
        <w:ind w:firstLine="708"/>
      </w:pPr>
      <w:r w:rsidRPr="005C762B">
        <w:t>Фактический расход материалов отражается по кредиту счета 10 «Материалы»</w:t>
      </w:r>
    </w:p>
    <w:p w:rsidR="005C762B" w:rsidRDefault="005C762B" w:rsidP="005C762B">
      <w:pPr>
        <w:ind w:firstLine="708"/>
      </w:pPr>
      <w:r w:rsidRPr="005C762B">
        <w:t xml:space="preserve">На рис.3 приведена схема расхода материальных ценностей на предприятии </w:t>
      </w:r>
      <w:r>
        <w:t xml:space="preserve">ООО </w:t>
      </w:r>
      <w:r w:rsidRPr="00915195">
        <w:t>«СХП «Мир»</w:t>
      </w:r>
      <w:r>
        <w:t>.</w:t>
      </w:r>
    </w:p>
    <w:p w:rsidR="00484415" w:rsidRDefault="00484415" w:rsidP="005C762B">
      <w:pPr>
        <w:ind w:firstLine="708"/>
      </w:pPr>
    </w:p>
    <w:p w:rsidR="00484415" w:rsidRDefault="00484415" w:rsidP="005C762B">
      <w:pPr>
        <w:ind w:firstLine="708"/>
      </w:pPr>
    </w:p>
    <w:p w:rsidR="00484415" w:rsidRDefault="00484415" w:rsidP="005C762B">
      <w:pPr>
        <w:ind w:firstLine="708"/>
      </w:pPr>
    </w:p>
    <w:p w:rsidR="00484415" w:rsidRPr="005C762B" w:rsidRDefault="00484415" w:rsidP="005C762B">
      <w:pPr>
        <w:ind w:firstLine="708"/>
      </w:pPr>
    </w:p>
    <w:p w:rsidR="002F0CB8" w:rsidRDefault="002F0CB8" w:rsidP="005C762B">
      <w:pPr>
        <w:ind w:firstLine="708"/>
      </w:pPr>
    </w:p>
    <w:p w:rsidR="005C762B" w:rsidRPr="005C762B" w:rsidRDefault="005C762B" w:rsidP="005C762B">
      <w:pPr>
        <w:ind w:firstLine="708"/>
      </w:pPr>
      <w:r w:rsidRPr="005C762B">
        <w:t xml:space="preserve">Склад предприятия </w:t>
      </w:r>
      <w:r>
        <w:t xml:space="preserve">ООО </w:t>
      </w:r>
      <w:r w:rsidRPr="00915195">
        <w:t>«СХП «Мир»</w:t>
      </w:r>
    </w:p>
    <w:p w:rsidR="005C762B" w:rsidRPr="005C762B" w:rsidRDefault="005C762B" w:rsidP="005C762B">
      <w:pPr>
        <w:ind w:firstLine="708"/>
      </w:pPr>
      <w:r w:rsidRPr="005C762B">
        <w:br/>
      </w:r>
    </w:p>
    <w:p w:rsidR="005C762B" w:rsidRPr="005C762B" w:rsidRDefault="005C762B" w:rsidP="005C762B">
      <w:pPr>
        <w:ind w:firstLine="708"/>
      </w:pPr>
      <w:r w:rsidRPr="005C762B">
        <w:rPr>
          <w:noProof/>
        </w:rPr>
        <w:drawing>
          <wp:anchor distT="0" distB="0" distL="123825" distR="123825" simplePos="0" relativeHeight="251649536" behindDoc="0" locked="0" layoutInCell="1" allowOverlap="0">
            <wp:simplePos x="0" y="0"/>
            <wp:positionH relativeFrom="column">
              <wp:align>left</wp:align>
            </wp:positionH>
            <wp:positionV relativeFrom="line">
              <wp:posOffset>0</wp:posOffset>
            </wp:positionV>
            <wp:extent cx="962025" cy="400050"/>
            <wp:effectExtent l="0" t="0" r="9525" b="0"/>
            <wp:wrapSquare wrapText="bothSides"/>
            <wp:docPr id="3" name="Рисунок 3" descr="http://works.doklad.ru/images/_lt3yzDmfFQ/3fef8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ks.doklad.ru/images/_lt3yzDmfFQ/3fef80a.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400050"/>
                    </a:xfrm>
                    <a:prstGeom prst="rect">
                      <a:avLst/>
                    </a:prstGeom>
                    <a:noFill/>
                    <a:ln>
                      <a:noFill/>
                    </a:ln>
                  </pic:spPr>
                </pic:pic>
              </a:graphicData>
            </a:graphic>
          </wp:anchor>
        </w:drawing>
      </w:r>
      <w:r w:rsidRPr="005C762B">
        <w:rPr>
          <w:noProof/>
        </w:rPr>
        <w:drawing>
          <wp:anchor distT="0" distB="0" distL="123825" distR="123825" simplePos="0" relativeHeight="251650560" behindDoc="0" locked="0" layoutInCell="1" allowOverlap="0">
            <wp:simplePos x="0" y="0"/>
            <wp:positionH relativeFrom="column">
              <wp:align>left</wp:align>
            </wp:positionH>
            <wp:positionV relativeFrom="line">
              <wp:posOffset>0</wp:posOffset>
            </wp:positionV>
            <wp:extent cx="942975" cy="381000"/>
            <wp:effectExtent l="0" t="0" r="9525" b="0"/>
            <wp:wrapSquare wrapText="bothSides"/>
            <wp:docPr id="2" name="Рисунок 2" descr="http://works.doklad.ru/images/_lt3yzDmfFQ/3bb83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ks.doklad.ru/images/_lt3yzDmfFQ/3bb83413.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381000"/>
                    </a:xfrm>
                    <a:prstGeom prst="rect">
                      <a:avLst/>
                    </a:prstGeom>
                    <a:noFill/>
                    <a:ln>
                      <a:noFill/>
                    </a:ln>
                  </pic:spPr>
                </pic:pic>
              </a:graphicData>
            </a:graphic>
          </wp:anchor>
        </w:drawing>
      </w:r>
      <w:r w:rsidRPr="005C762B">
        <w:rPr>
          <w:noProof/>
        </w:rPr>
        <w:drawing>
          <wp:anchor distT="0" distB="0" distL="123825" distR="123825" simplePos="0" relativeHeight="251651584" behindDoc="0" locked="0" layoutInCell="1" allowOverlap="0">
            <wp:simplePos x="0" y="0"/>
            <wp:positionH relativeFrom="column">
              <wp:align>left</wp:align>
            </wp:positionH>
            <wp:positionV relativeFrom="line">
              <wp:posOffset>0</wp:posOffset>
            </wp:positionV>
            <wp:extent cx="76200" cy="866775"/>
            <wp:effectExtent l="0" t="0" r="0" b="9525"/>
            <wp:wrapSquare wrapText="bothSides"/>
            <wp:docPr id="1" name="Рисунок 1" descr="http://works.doklad.ru/images/_lt3yzDmfFQ/m4a7879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orks.doklad.ru/images/_lt3yzDmfFQ/m4a7879d7.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866775"/>
                    </a:xfrm>
                    <a:prstGeom prst="rect">
                      <a:avLst/>
                    </a:prstGeom>
                    <a:noFill/>
                    <a:ln>
                      <a:noFill/>
                    </a:ln>
                  </pic:spPr>
                </pic:pic>
              </a:graphicData>
            </a:graphic>
          </wp:anchor>
        </w:drawing>
      </w:r>
    </w:p>
    <w:p w:rsidR="005C762B" w:rsidRPr="005C762B" w:rsidRDefault="005C762B" w:rsidP="005C762B">
      <w:pPr>
        <w:ind w:firstLine="708"/>
      </w:pPr>
      <w:r w:rsidRPr="005C762B">
        <w:t>Производство (объекты)</w:t>
      </w:r>
    </w:p>
    <w:p w:rsidR="005C762B" w:rsidRPr="005C762B" w:rsidRDefault="005C762B" w:rsidP="005C762B">
      <w:pPr>
        <w:ind w:firstLine="708"/>
      </w:pPr>
      <w:r w:rsidRPr="005C762B">
        <w:br/>
      </w:r>
    </w:p>
    <w:p w:rsidR="005C762B" w:rsidRPr="005C762B" w:rsidRDefault="005C762B" w:rsidP="005C762B">
      <w:pPr>
        <w:ind w:firstLine="708"/>
      </w:pPr>
      <w:r w:rsidRPr="005C762B">
        <w:t>Общехозяйственные нужды</w:t>
      </w:r>
    </w:p>
    <w:p w:rsidR="005C762B" w:rsidRPr="005C762B" w:rsidRDefault="005C762B" w:rsidP="005C762B">
      <w:pPr>
        <w:ind w:firstLine="708"/>
      </w:pPr>
      <w:r w:rsidRPr="005C762B">
        <w:t>Сторонние организации</w:t>
      </w:r>
    </w:p>
    <w:p w:rsidR="005C762B" w:rsidRPr="005C762B" w:rsidRDefault="005C762B" w:rsidP="005C762B">
      <w:pPr>
        <w:ind w:firstLine="708"/>
      </w:pPr>
      <w:r w:rsidRPr="005C762B">
        <w:t xml:space="preserve">Рис. 3 Схема расхода материальных ценностей на предприятии </w:t>
      </w:r>
      <w:r>
        <w:t xml:space="preserve">ООО </w:t>
      </w:r>
      <w:r w:rsidRPr="00915195">
        <w:t>«СХП «Мир»</w:t>
      </w:r>
    </w:p>
    <w:p w:rsidR="005C762B" w:rsidRPr="005C762B" w:rsidRDefault="005C762B" w:rsidP="005C762B">
      <w:pPr>
        <w:ind w:firstLine="708"/>
      </w:pPr>
      <w:r w:rsidRPr="005C762B">
        <w:t xml:space="preserve">Учетной политикой </w:t>
      </w:r>
      <w:r>
        <w:t xml:space="preserve">ООО </w:t>
      </w:r>
      <w:r w:rsidRPr="00915195">
        <w:t>«СХП «Мир»</w:t>
      </w:r>
      <w:r w:rsidRPr="005C762B">
        <w:t xml:space="preserve"> принято считать реализацию по отгрузке, по мере отпуска материалов покупателям их отражают как реализованные на счете 62:</w:t>
      </w:r>
    </w:p>
    <w:p w:rsidR="005C762B" w:rsidRPr="005C762B" w:rsidRDefault="005C762B" w:rsidP="005C762B">
      <w:pPr>
        <w:ind w:firstLine="708"/>
      </w:pPr>
      <w:r w:rsidRPr="005C762B">
        <w:t>Д-т счета 62</w:t>
      </w:r>
      <w:r w:rsidR="002F0CB8">
        <w:t xml:space="preserve"> «Расчеты с покупателями и заказчиками»</w:t>
      </w:r>
    </w:p>
    <w:p w:rsidR="005C762B" w:rsidRPr="005C762B" w:rsidRDefault="005C762B" w:rsidP="005C762B">
      <w:pPr>
        <w:ind w:firstLine="708"/>
      </w:pPr>
      <w:r w:rsidRPr="005C762B">
        <w:t>К-т счета 90</w:t>
      </w:r>
      <w:r w:rsidR="002F0CB8">
        <w:t xml:space="preserve"> «Продажи»</w:t>
      </w:r>
    </w:p>
    <w:p w:rsidR="005C762B" w:rsidRPr="005C762B" w:rsidRDefault="005C762B" w:rsidP="005C762B">
      <w:pPr>
        <w:ind w:firstLine="708"/>
      </w:pPr>
      <w:r w:rsidRPr="005C762B">
        <w:t>и списывают:</w:t>
      </w:r>
    </w:p>
    <w:p w:rsidR="005C762B" w:rsidRPr="005C762B" w:rsidRDefault="005C762B" w:rsidP="005C762B">
      <w:pPr>
        <w:ind w:firstLine="708"/>
      </w:pPr>
      <w:r w:rsidRPr="005C762B">
        <w:t>Д-т счета 10</w:t>
      </w:r>
      <w:r w:rsidR="002F0CB8">
        <w:t xml:space="preserve"> «Материалы»</w:t>
      </w:r>
    </w:p>
    <w:p w:rsidR="005C762B" w:rsidRPr="005C762B" w:rsidRDefault="005C762B" w:rsidP="005C762B">
      <w:pPr>
        <w:ind w:firstLine="708"/>
      </w:pPr>
      <w:r w:rsidRPr="005C762B">
        <w:t>К-т счета 20</w:t>
      </w:r>
      <w:r w:rsidR="002F0CB8">
        <w:t xml:space="preserve"> «Основное производство»</w:t>
      </w:r>
    </w:p>
    <w:p w:rsidR="005C762B" w:rsidRPr="005C762B" w:rsidRDefault="005C762B" w:rsidP="005C762B">
      <w:pPr>
        <w:ind w:firstLine="708"/>
      </w:pPr>
      <w:r w:rsidRPr="005C762B">
        <w:t>При реализации материальных запасов, синтетический учет которых ведется по фактической себестоимости, их списывают со счета 10 в дебет счета 91 в течение месяца по учетным ценам, а по окончании месяца такой же проводкой списывают отклонения фактической себестоимости материалов от стоимости их по учетным ценам.</w:t>
      </w:r>
    </w:p>
    <w:p w:rsidR="005C762B" w:rsidRPr="005C762B" w:rsidRDefault="005C762B" w:rsidP="005C762B">
      <w:pPr>
        <w:ind w:firstLine="708"/>
      </w:pPr>
      <w:r w:rsidRPr="005C762B">
        <w:t xml:space="preserve">Одним из сложных вопросов в управлении производственными запасами, является получение данных об их движении. Практика бухгалтерского учета выработала различные способы учета </w:t>
      </w:r>
      <w:r w:rsidR="002F0CB8">
        <w:t>производственных запасов</w:t>
      </w:r>
      <w:r w:rsidRPr="005C762B">
        <w:t xml:space="preserve">, к ним в первую очередь относится аналитический учет материалов. В своей основе аналитический учет призван обеспечить контроль за движением и сохранностью материалов, как по каждому </w:t>
      </w:r>
      <w:r w:rsidRPr="005C762B">
        <w:lastRenderedPageBreak/>
        <w:t>наименованию, так и по каждому складу и материально ответственному лицу.</w:t>
      </w:r>
    </w:p>
    <w:p w:rsidR="005C762B" w:rsidRPr="005C762B" w:rsidRDefault="005C762B" w:rsidP="005C762B">
      <w:pPr>
        <w:ind w:firstLine="708"/>
      </w:pPr>
      <w:r w:rsidRPr="005C762B">
        <w:t>Аналитический учет по счету 10 «Материалы» ведется по местам хранения материалов и по видам, сортам.</w:t>
      </w:r>
    </w:p>
    <w:p w:rsidR="005C762B" w:rsidRPr="005C762B" w:rsidRDefault="005C762B" w:rsidP="005C762B">
      <w:pPr>
        <w:ind w:firstLine="708"/>
      </w:pPr>
      <w:r w:rsidRPr="005C762B">
        <w:t>В бухгалтерском учете выделяют различные варианты аналитического учета:</w:t>
      </w:r>
    </w:p>
    <w:p w:rsidR="005C762B" w:rsidRPr="005C762B" w:rsidRDefault="005C762B" w:rsidP="005C762B">
      <w:pPr>
        <w:ind w:firstLine="708"/>
      </w:pPr>
      <w:r w:rsidRPr="005C762B">
        <w:t>1. Вариант – с ведением карточек учета материалов.</w:t>
      </w:r>
    </w:p>
    <w:p w:rsidR="005C762B" w:rsidRPr="005C762B" w:rsidRDefault="005C762B" w:rsidP="005C762B">
      <w:pPr>
        <w:ind w:firstLine="708"/>
      </w:pPr>
      <w:r w:rsidRPr="005C762B">
        <w:t>2. Вариант - без ведения карточек учета материалов</w:t>
      </w:r>
    </w:p>
    <w:p w:rsidR="005C762B" w:rsidRPr="005C762B" w:rsidRDefault="005C762B" w:rsidP="005C762B">
      <w:pPr>
        <w:ind w:firstLine="708"/>
      </w:pPr>
      <w:r w:rsidRPr="005C762B">
        <w:t>3. Сальдовый метод учета материалов.</w:t>
      </w:r>
    </w:p>
    <w:p w:rsidR="005C762B" w:rsidRPr="005C762B" w:rsidRDefault="005C762B" w:rsidP="005C762B">
      <w:pPr>
        <w:ind w:firstLine="708"/>
      </w:pPr>
      <w:r w:rsidRPr="005C762B">
        <w:t xml:space="preserve">В </w:t>
      </w:r>
      <w:r w:rsidR="002F0CB8">
        <w:t>ООО «СХП «Мир»</w:t>
      </w:r>
      <w:r w:rsidRPr="005C762B">
        <w:t xml:space="preserve"> ведется автоматизированный учет, при котором все учетные регистры составляются при помощи вычислительной техники. Применение организацией автоматизированных учетных программ позволяет обеспечить формирование таких учетных регистров как:</w:t>
      </w:r>
    </w:p>
    <w:p w:rsidR="005C762B" w:rsidRPr="005C762B" w:rsidRDefault="005C762B" w:rsidP="005C762B">
      <w:pPr>
        <w:ind w:firstLine="708"/>
      </w:pPr>
      <w:r w:rsidRPr="005C762B">
        <w:t>1) оборотная ведомость движения материалов по номенклатурным номерам в разрезе складов, подразделений, мест хранения;</w:t>
      </w:r>
    </w:p>
    <w:p w:rsidR="005C762B" w:rsidRPr="005C762B" w:rsidRDefault="005C762B" w:rsidP="005C762B">
      <w:pPr>
        <w:ind w:firstLine="708"/>
      </w:pPr>
      <w:r w:rsidRPr="005C762B">
        <w:t>2) ведомость расхода материалов по объектам;</w:t>
      </w:r>
    </w:p>
    <w:p w:rsidR="005C762B" w:rsidRPr="005C762B" w:rsidRDefault="005C762B" w:rsidP="005C762B">
      <w:pPr>
        <w:ind w:firstLine="708"/>
      </w:pPr>
      <w:r w:rsidRPr="005C762B">
        <w:t>3) оборотная ведомость по материалам, находящимся в пути;</w:t>
      </w:r>
    </w:p>
    <w:p w:rsidR="005C762B" w:rsidRPr="005C762B" w:rsidRDefault="005C762B" w:rsidP="005C762B">
      <w:pPr>
        <w:ind w:firstLine="708"/>
      </w:pPr>
      <w:r w:rsidRPr="005C762B">
        <w:t xml:space="preserve">4) оборотная ведомость движения материалов по </w:t>
      </w:r>
      <w:r w:rsidR="002F0CB8" w:rsidRPr="005C762B">
        <w:t>неотфактурованных</w:t>
      </w:r>
      <w:r w:rsidRPr="005C762B">
        <w:t xml:space="preserve"> поставкам;</w:t>
      </w:r>
    </w:p>
    <w:p w:rsidR="005C762B" w:rsidRPr="005C762B" w:rsidRDefault="005C762B" w:rsidP="005C762B">
      <w:pPr>
        <w:ind w:firstLine="708"/>
      </w:pPr>
      <w:r w:rsidRPr="005C762B">
        <w:t>5) другие регистры согласно учетной политике организации.</w:t>
      </w:r>
    </w:p>
    <w:p w:rsidR="005C762B" w:rsidRPr="005C762B" w:rsidRDefault="005C762B" w:rsidP="005C762B">
      <w:pPr>
        <w:ind w:firstLine="708"/>
      </w:pPr>
      <w:r w:rsidRPr="005C762B">
        <w:t>На каждое наименование (номенклатурный номер) открываются карточки учета материалов. В карточках отражается движение материалов (приход, расход) на основании первичных учетных документов (приходных, расходных, на внутренние перемещения), сдаваемых в бухгалтерскую службу, а также остаток. Ежемесячно составляются оборотные ведомости материалов отдельно по каждому складу и подразделению.</w:t>
      </w:r>
    </w:p>
    <w:p w:rsidR="005C762B" w:rsidRPr="005C762B" w:rsidRDefault="005C762B" w:rsidP="005C762B">
      <w:pPr>
        <w:ind w:firstLine="708"/>
      </w:pPr>
      <w:r w:rsidRPr="005C762B">
        <w:t>В оборотных ведомостях указываются:</w:t>
      </w:r>
    </w:p>
    <w:p w:rsidR="005C762B" w:rsidRPr="005C762B" w:rsidRDefault="005C762B" w:rsidP="005C762B">
      <w:pPr>
        <w:numPr>
          <w:ilvl w:val="0"/>
          <w:numId w:val="12"/>
        </w:numPr>
      </w:pPr>
      <w:r w:rsidRPr="005C762B">
        <w:t>номенклатурный номер материала;</w:t>
      </w:r>
    </w:p>
    <w:p w:rsidR="005C762B" w:rsidRPr="005C762B" w:rsidRDefault="005C762B" w:rsidP="005C762B">
      <w:pPr>
        <w:numPr>
          <w:ilvl w:val="0"/>
          <w:numId w:val="12"/>
        </w:numPr>
      </w:pPr>
      <w:r w:rsidRPr="005C762B">
        <w:t>наименование материала с указанием отличительных признаков (сорт, артикул, размер, марка и т.д.);</w:t>
      </w:r>
    </w:p>
    <w:p w:rsidR="005C762B" w:rsidRPr="005C762B" w:rsidRDefault="005C762B" w:rsidP="005C762B">
      <w:pPr>
        <w:numPr>
          <w:ilvl w:val="0"/>
          <w:numId w:val="12"/>
        </w:numPr>
      </w:pPr>
      <w:r w:rsidRPr="005C762B">
        <w:lastRenderedPageBreak/>
        <w:t>единица измерения;</w:t>
      </w:r>
    </w:p>
    <w:p w:rsidR="005C762B" w:rsidRPr="005C762B" w:rsidRDefault="005C762B" w:rsidP="005C762B">
      <w:pPr>
        <w:numPr>
          <w:ilvl w:val="0"/>
          <w:numId w:val="12"/>
        </w:numPr>
      </w:pPr>
      <w:r w:rsidRPr="005C762B">
        <w:t>цена;</w:t>
      </w:r>
    </w:p>
    <w:p w:rsidR="005C762B" w:rsidRPr="005C762B" w:rsidRDefault="005C762B" w:rsidP="005C762B">
      <w:pPr>
        <w:numPr>
          <w:ilvl w:val="0"/>
          <w:numId w:val="12"/>
        </w:numPr>
      </w:pPr>
      <w:r w:rsidRPr="005C762B">
        <w:t>остаток на начало месяца - количество и сумма;</w:t>
      </w:r>
    </w:p>
    <w:p w:rsidR="005C762B" w:rsidRPr="005C762B" w:rsidRDefault="005C762B" w:rsidP="005C762B">
      <w:pPr>
        <w:numPr>
          <w:ilvl w:val="0"/>
          <w:numId w:val="12"/>
        </w:numPr>
      </w:pPr>
      <w:r w:rsidRPr="005C762B">
        <w:t>приход за месяц - количество и сумма;</w:t>
      </w:r>
    </w:p>
    <w:p w:rsidR="005C762B" w:rsidRPr="005C762B" w:rsidRDefault="005C762B" w:rsidP="005C762B">
      <w:pPr>
        <w:numPr>
          <w:ilvl w:val="0"/>
          <w:numId w:val="12"/>
        </w:numPr>
      </w:pPr>
      <w:r w:rsidRPr="005C762B">
        <w:t>расход за месяц - количество и сумма;</w:t>
      </w:r>
    </w:p>
    <w:p w:rsidR="005C762B" w:rsidRPr="005C762B" w:rsidRDefault="005C762B" w:rsidP="005C762B">
      <w:pPr>
        <w:numPr>
          <w:ilvl w:val="0"/>
          <w:numId w:val="12"/>
        </w:numPr>
      </w:pPr>
      <w:r w:rsidRPr="005C762B">
        <w:t>остаток на конец месяца - количество и сумма.</w:t>
      </w:r>
    </w:p>
    <w:p w:rsidR="005C762B" w:rsidRPr="005C762B" w:rsidRDefault="005C762B" w:rsidP="005C762B">
      <w:pPr>
        <w:ind w:firstLine="708"/>
      </w:pPr>
      <w:r w:rsidRPr="005C762B">
        <w:t>В каждой оборотной ведомости выводятся итоги сумм по каждой странице, по группам материалов и общий итог по складу (подразделению). На основе указанных оборотных ведомостей составляется сводная оборотная ведомость, в которую переносятся итоги оборотных ведомостей складов и подразделений, по складам и подразделениям в целом. Отдельно учитывается движение (образование и распределение) и остатки транспортно-заготовительных расходов.</w:t>
      </w:r>
    </w:p>
    <w:p w:rsidR="005C762B" w:rsidRDefault="005C762B" w:rsidP="005C762B">
      <w:pPr>
        <w:ind w:firstLine="708"/>
      </w:pPr>
      <w:r w:rsidRPr="005C762B">
        <w:t>Для правильного учета затрат и калькулирования себестоимости по объектам ежемесячно в бухгалтерской службе на основании материальных отчетов производится списание материальных ценностей с материально ответственного лица на объект.</w:t>
      </w:r>
    </w:p>
    <w:p w:rsidR="00C746BD" w:rsidRDefault="00C746BD" w:rsidP="00C746BD">
      <w:pPr>
        <w:ind w:firstLine="708"/>
        <w:jc w:val="center"/>
      </w:pPr>
      <w:r w:rsidRPr="00C746BD">
        <w:rPr>
          <w:b/>
        </w:rPr>
        <w:t xml:space="preserve">Таблица </w:t>
      </w:r>
      <w:r>
        <w:rPr>
          <w:b/>
        </w:rPr>
        <w:t>3.1</w:t>
      </w:r>
      <w:r w:rsidRPr="00C746BD">
        <w:rPr>
          <w:b/>
        </w:rPr>
        <w:t xml:space="preserve"> -Корреспонденция счетов учета материалов</w:t>
      </w:r>
      <w:r>
        <w:rPr>
          <w:b/>
        </w:rPr>
        <w:t xml:space="preserve">в </w:t>
      </w:r>
      <w:r w:rsidRPr="00705DF3">
        <w:rPr>
          <w:b/>
        </w:rPr>
        <w:t>ООО «СХП «Мир».</w:t>
      </w:r>
    </w:p>
    <w:tbl>
      <w:tblPr>
        <w:tblStyle w:val="aff6"/>
        <w:tblW w:w="0" w:type="auto"/>
        <w:tblLook w:val="04A0"/>
      </w:tblPr>
      <w:tblGrid>
        <w:gridCol w:w="4220"/>
        <w:gridCol w:w="1408"/>
        <w:gridCol w:w="1411"/>
        <w:gridCol w:w="2532"/>
      </w:tblGrid>
      <w:tr w:rsidR="00C31E6D" w:rsidTr="00A30F6F">
        <w:tc>
          <w:tcPr>
            <w:tcW w:w="4248" w:type="dxa"/>
          </w:tcPr>
          <w:p w:rsidR="00C31E6D" w:rsidRPr="00374D99" w:rsidRDefault="00C31E6D" w:rsidP="005C762B">
            <w:pPr>
              <w:ind w:firstLine="0"/>
              <w:rPr>
                <w:sz w:val="24"/>
                <w:szCs w:val="24"/>
              </w:rPr>
            </w:pPr>
            <w:r w:rsidRPr="00374D99">
              <w:rPr>
                <w:sz w:val="24"/>
                <w:szCs w:val="24"/>
              </w:rPr>
              <w:t>Наименование операции</w:t>
            </w:r>
          </w:p>
        </w:tc>
        <w:tc>
          <w:tcPr>
            <w:tcW w:w="1417" w:type="dxa"/>
          </w:tcPr>
          <w:p w:rsidR="00C31E6D" w:rsidRPr="00374D99" w:rsidRDefault="00C31E6D" w:rsidP="005C762B">
            <w:pPr>
              <w:ind w:firstLine="0"/>
              <w:rPr>
                <w:sz w:val="24"/>
                <w:szCs w:val="24"/>
              </w:rPr>
            </w:pPr>
            <w:r w:rsidRPr="00374D99">
              <w:rPr>
                <w:sz w:val="24"/>
                <w:szCs w:val="24"/>
              </w:rPr>
              <w:t>Дебет счета</w:t>
            </w:r>
          </w:p>
        </w:tc>
        <w:tc>
          <w:tcPr>
            <w:tcW w:w="1418" w:type="dxa"/>
          </w:tcPr>
          <w:p w:rsidR="00C31E6D" w:rsidRPr="00374D99" w:rsidRDefault="00C31E6D" w:rsidP="005C762B">
            <w:pPr>
              <w:ind w:firstLine="0"/>
              <w:rPr>
                <w:sz w:val="24"/>
                <w:szCs w:val="24"/>
              </w:rPr>
            </w:pPr>
            <w:r w:rsidRPr="00374D99">
              <w:rPr>
                <w:sz w:val="24"/>
                <w:szCs w:val="24"/>
              </w:rPr>
              <w:t>Кредит счета</w:t>
            </w:r>
          </w:p>
        </w:tc>
        <w:tc>
          <w:tcPr>
            <w:tcW w:w="1955" w:type="dxa"/>
          </w:tcPr>
          <w:p w:rsidR="00C31E6D" w:rsidRDefault="00C746BD" w:rsidP="005C762B">
            <w:pPr>
              <w:ind w:firstLine="0"/>
              <w:rPr>
                <w:sz w:val="24"/>
                <w:szCs w:val="24"/>
              </w:rPr>
            </w:pPr>
            <w:r>
              <w:rPr>
                <w:sz w:val="24"/>
                <w:szCs w:val="24"/>
              </w:rPr>
              <w:t>Документ,</w:t>
            </w:r>
          </w:p>
          <w:p w:rsidR="00C746BD" w:rsidRPr="00374D99" w:rsidRDefault="00C746BD" w:rsidP="005C762B">
            <w:pPr>
              <w:ind w:firstLine="0"/>
              <w:rPr>
                <w:sz w:val="24"/>
                <w:szCs w:val="24"/>
              </w:rPr>
            </w:pPr>
            <w:r>
              <w:rPr>
                <w:sz w:val="24"/>
                <w:szCs w:val="24"/>
              </w:rPr>
              <w:t>Основание.</w:t>
            </w:r>
          </w:p>
        </w:tc>
      </w:tr>
      <w:tr w:rsidR="00C31E6D" w:rsidTr="00A30F6F">
        <w:tc>
          <w:tcPr>
            <w:tcW w:w="4248" w:type="dxa"/>
          </w:tcPr>
          <w:p w:rsidR="00C31E6D" w:rsidRPr="00374D99" w:rsidRDefault="00C31E6D" w:rsidP="005C762B">
            <w:pPr>
              <w:ind w:firstLine="0"/>
              <w:rPr>
                <w:sz w:val="24"/>
                <w:szCs w:val="24"/>
              </w:rPr>
            </w:pPr>
            <w:r>
              <w:rPr>
                <w:sz w:val="24"/>
                <w:szCs w:val="24"/>
              </w:rPr>
              <w:t>Выдано подотчет на покупку материалов</w:t>
            </w:r>
          </w:p>
        </w:tc>
        <w:tc>
          <w:tcPr>
            <w:tcW w:w="1417" w:type="dxa"/>
          </w:tcPr>
          <w:p w:rsidR="00C31E6D" w:rsidRPr="00374D99" w:rsidRDefault="00C31E6D" w:rsidP="0043116E">
            <w:pPr>
              <w:ind w:firstLine="0"/>
              <w:jc w:val="center"/>
              <w:rPr>
                <w:sz w:val="24"/>
                <w:szCs w:val="24"/>
              </w:rPr>
            </w:pPr>
            <w:r>
              <w:rPr>
                <w:sz w:val="24"/>
                <w:szCs w:val="24"/>
              </w:rPr>
              <w:t>71</w:t>
            </w:r>
          </w:p>
        </w:tc>
        <w:tc>
          <w:tcPr>
            <w:tcW w:w="1418" w:type="dxa"/>
          </w:tcPr>
          <w:p w:rsidR="00C31E6D" w:rsidRPr="00374D99" w:rsidRDefault="00C31E6D" w:rsidP="0043116E">
            <w:pPr>
              <w:ind w:firstLine="0"/>
              <w:jc w:val="center"/>
              <w:rPr>
                <w:sz w:val="24"/>
                <w:szCs w:val="24"/>
              </w:rPr>
            </w:pPr>
            <w:r>
              <w:rPr>
                <w:sz w:val="24"/>
                <w:szCs w:val="24"/>
              </w:rPr>
              <w:t>50</w:t>
            </w:r>
          </w:p>
        </w:tc>
        <w:tc>
          <w:tcPr>
            <w:tcW w:w="1955" w:type="dxa"/>
          </w:tcPr>
          <w:p w:rsidR="00C31E6D" w:rsidRDefault="00811867" w:rsidP="0043116E">
            <w:pPr>
              <w:ind w:firstLine="0"/>
              <w:jc w:val="center"/>
              <w:rPr>
                <w:sz w:val="24"/>
                <w:szCs w:val="24"/>
              </w:rPr>
            </w:pPr>
            <w:r>
              <w:rPr>
                <w:sz w:val="24"/>
                <w:szCs w:val="24"/>
              </w:rPr>
              <w:t>Расходный кассовый ордер</w:t>
            </w:r>
          </w:p>
        </w:tc>
      </w:tr>
      <w:tr w:rsidR="00C31E6D" w:rsidTr="00A30F6F">
        <w:tc>
          <w:tcPr>
            <w:tcW w:w="4248" w:type="dxa"/>
          </w:tcPr>
          <w:p w:rsidR="00C31E6D" w:rsidRPr="00374D99" w:rsidRDefault="00C31E6D" w:rsidP="005C762B">
            <w:pPr>
              <w:ind w:firstLine="0"/>
              <w:rPr>
                <w:sz w:val="24"/>
                <w:szCs w:val="24"/>
              </w:rPr>
            </w:pPr>
            <w:r>
              <w:rPr>
                <w:sz w:val="24"/>
                <w:szCs w:val="24"/>
              </w:rPr>
              <w:t>Представлен авансовый отчет и оправдательные документы на купленные материалы</w:t>
            </w:r>
          </w:p>
        </w:tc>
        <w:tc>
          <w:tcPr>
            <w:tcW w:w="1417" w:type="dxa"/>
          </w:tcPr>
          <w:p w:rsidR="00C31E6D" w:rsidRPr="00374D99" w:rsidRDefault="00C31E6D" w:rsidP="0043116E">
            <w:pPr>
              <w:ind w:firstLine="0"/>
              <w:jc w:val="center"/>
              <w:rPr>
                <w:sz w:val="24"/>
                <w:szCs w:val="24"/>
              </w:rPr>
            </w:pPr>
            <w:r>
              <w:rPr>
                <w:sz w:val="24"/>
                <w:szCs w:val="24"/>
              </w:rPr>
              <w:t>10</w:t>
            </w:r>
          </w:p>
        </w:tc>
        <w:tc>
          <w:tcPr>
            <w:tcW w:w="1418" w:type="dxa"/>
          </w:tcPr>
          <w:p w:rsidR="00C31E6D" w:rsidRPr="00374D99" w:rsidRDefault="00C31E6D" w:rsidP="0043116E">
            <w:pPr>
              <w:ind w:firstLine="0"/>
              <w:jc w:val="center"/>
              <w:rPr>
                <w:sz w:val="24"/>
                <w:szCs w:val="24"/>
              </w:rPr>
            </w:pPr>
            <w:r>
              <w:rPr>
                <w:sz w:val="24"/>
                <w:szCs w:val="24"/>
              </w:rPr>
              <w:t>71</w:t>
            </w:r>
          </w:p>
        </w:tc>
        <w:tc>
          <w:tcPr>
            <w:tcW w:w="1955" w:type="dxa"/>
          </w:tcPr>
          <w:p w:rsidR="00C31E6D" w:rsidRDefault="00811867" w:rsidP="0043116E">
            <w:pPr>
              <w:ind w:firstLine="0"/>
              <w:jc w:val="center"/>
              <w:rPr>
                <w:sz w:val="24"/>
                <w:szCs w:val="24"/>
              </w:rPr>
            </w:pPr>
            <w:r>
              <w:rPr>
                <w:sz w:val="24"/>
                <w:szCs w:val="24"/>
              </w:rPr>
              <w:t xml:space="preserve">Авансовый </w:t>
            </w:r>
          </w:p>
          <w:p w:rsidR="00811867" w:rsidRDefault="00811867" w:rsidP="0043116E">
            <w:pPr>
              <w:ind w:firstLine="0"/>
              <w:jc w:val="center"/>
              <w:rPr>
                <w:sz w:val="24"/>
                <w:szCs w:val="24"/>
              </w:rPr>
            </w:pPr>
            <w:r>
              <w:rPr>
                <w:sz w:val="24"/>
                <w:szCs w:val="24"/>
              </w:rPr>
              <w:t>отчет</w:t>
            </w:r>
          </w:p>
        </w:tc>
      </w:tr>
      <w:tr w:rsidR="00C31E6D" w:rsidTr="00A30F6F">
        <w:tc>
          <w:tcPr>
            <w:tcW w:w="4248" w:type="dxa"/>
          </w:tcPr>
          <w:p w:rsidR="00C31E6D" w:rsidRPr="00374D99" w:rsidRDefault="00C31E6D" w:rsidP="005C762B">
            <w:pPr>
              <w:ind w:firstLine="0"/>
              <w:rPr>
                <w:sz w:val="24"/>
                <w:szCs w:val="24"/>
              </w:rPr>
            </w:pPr>
            <w:r>
              <w:rPr>
                <w:sz w:val="24"/>
                <w:szCs w:val="24"/>
              </w:rPr>
              <w:t>Начислена заработная плата грузчикам при разгрузке материалов</w:t>
            </w:r>
          </w:p>
        </w:tc>
        <w:tc>
          <w:tcPr>
            <w:tcW w:w="1417" w:type="dxa"/>
          </w:tcPr>
          <w:p w:rsidR="00C31E6D" w:rsidRPr="00374D99" w:rsidRDefault="00C31E6D" w:rsidP="0043116E">
            <w:pPr>
              <w:ind w:firstLine="0"/>
              <w:jc w:val="center"/>
              <w:rPr>
                <w:sz w:val="24"/>
                <w:szCs w:val="24"/>
              </w:rPr>
            </w:pPr>
            <w:r>
              <w:rPr>
                <w:sz w:val="24"/>
                <w:szCs w:val="24"/>
              </w:rPr>
              <w:t>10</w:t>
            </w:r>
          </w:p>
        </w:tc>
        <w:tc>
          <w:tcPr>
            <w:tcW w:w="1418" w:type="dxa"/>
          </w:tcPr>
          <w:p w:rsidR="00C31E6D" w:rsidRPr="00374D99" w:rsidRDefault="00C31E6D" w:rsidP="0043116E">
            <w:pPr>
              <w:ind w:firstLine="0"/>
              <w:jc w:val="center"/>
              <w:rPr>
                <w:sz w:val="24"/>
                <w:szCs w:val="24"/>
              </w:rPr>
            </w:pPr>
            <w:r>
              <w:rPr>
                <w:sz w:val="24"/>
                <w:szCs w:val="24"/>
              </w:rPr>
              <w:t>70</w:t>
            </w:r>
          </w:p>
        </w:tc>
        <w:tc>
          <w:tcPr>
            <w:tcW w:w="1955" w:type="dxa"/>
          </w:tcPr>
          <w:p w:rsidR="00C31E6D" w:rsidRDefault="00484415" w:rsidP="0043116E">
            <w:pPr>
              <w:ind w:firstLine="0"/>
              <w:jc w:val="center"/>
              <w:rPr>
                <w:sz w:val="24"/>
                <w:szCs w:val="24"/>
              </w:rPr>
            </w:pPr>
            <w:r>
              <w:rPr>
                <w:sz w:val="24"/>
                <w:szCs w:val="24"/>
              </w:rPr>
              <w:t>Ведомость</w:t>
            </w:r>
          </w:p>
        </w:tc>
      </w:tr>
      <w:tr w:rsidR="00C31E6D" w:rsidTr="00A30F6F">
        <w:tc>
          <w:tcPr>
            <w:tcW w:w="4248" w:type="dxa"/>
          </w:tcPr>
          <w:p w:rsidR="00C31E6D" w:rsidRPr="00374D99" w:rsidRDefault="00C31E6D" w:rsidP="005C762B">
            <w:pPr>
              <w:ind w:firstLine="0"/>
              <w:rPr>
                <w:sz w:val="24"/>
                <w:szCs w:val="24"/>
              </w:rPr>
            </w:pPr>
            <w:r>
              <w:rPr>
                <w:sz w:val="24"/>
                <w:szCs w:val="24"/>
              </w:rPr>
              <w:t>Начислены страховые взносы грузчикам</w:t>
            </w:r>
          </w:p>
        </w:tc>
        <w:tc>
          <w:tcPr>
            <w:tcW w:w="1417" w:type="dxa"/>
          </w:tcPr>
          <w:p w:rsidR="00C31E6D" w:rsidRPr="00374D99" w:rsidRDefault="00C31E6D" w:rsidP="0043116E">
            <w:pPr>
              <w:ind w:firstLine="0"/>
              <w:jc w:val="center"/>
              <w:rPr>
                <w:sz w:val="24"/>
                <w:szCs w:val="24"/>
              </w:rPr>
            </w:pPr>
            <w:r>
              <w:rPr>
                <w:sz w:val="24"/>
                <w:szCs w:val="24"/>
              </w:rPr>
              <w:t>10</w:t>
            </w:r>
          </w:p>
        </w:tc>
        <w:tc>
          <w:tcPr>
            <w:tcW w:w="1418" w:type="dxa"/>
          </w:tcPr>
          <w:p w:rsidR="00C31E6D" w:rsidRPr="00374D99" w:rsidRDefault="00C31E6D" w:rsidP="0043116E">
            <w:pPr>
              <w:ind w:firstLine="0"/>
              <w:jc w:val="center"/>
              <w:rPr>
                <w:sz w:val="24"/>
                <w:szCs w:val="24"/>
              </w:rPr>
            </w:pPr>
            <w:r>
              <w:rPr>
                <w:sz w:val="24"/>
                <w:szCs w:val="24"/>
              </w:rPr>
              <w:t>69</w:t>
            </w:r>
          </w:p>
        </w:tc>
        <w:tc>
          <w:tcPr>
            <w:tcW w:w="1955" w:type="dxa"/>
          </w:tcPr>
          <w:p w:rsidR="00C31E6D" w:rsidRDefault="00CF4786" w:rsidP="0043116E">
            <w:pPr>
              <w:ind w:firstLine="0"/>
              <w:jc w:val="center"/>
              <w:rPr>
                <w:sz w:val="24"/>
                <w:szCs w:val="24"/>
              </w:rPr>
            </w:pPr>
            <w:r>
              <w:rPr>
                <w:sz w:val="24"/>
                <w:szCs w:val="24"/>
              </w:rPr>
              <w:t>Ведомость</w:t>
            </w:r>
          </w:p>
        </w:tc>
      </w:tr>
      <w:tr w:rsidR="00C31E6D" w:rsidTr="00A30F6F">
        <w:tc>
          <w:tcPr>
            <w:tcW w:w="4248" w:type="dxa"/>
          </w:tcPr>
          <w:p w:rsidR="00CF4786" w:rsidRDefault="00CF4786" w:rsidP="005C762B">
            <w:pPr>
              <w:ind w:firstLine="0"/>
              <w:rPr>
                <w:sz w:val="24"/>
                <w:szCs w:val="24"/>
              </w:rPr>
            </w:pPr>
            <w:r>
              <w:rPr>
                <w:sz w:val="24"/>
                <w:szCs w:val="24"/>
              </w:rPr>
              <w:t xml:space="preserve">Приобретены за счет подотчетных </w:t>
            </w:r>
            <w:r>
              <w:rPr>
                <w:sz w:val="24"/>
                <w:szCs w:val="24"/>
              </w:rPr>
              <w:lastRenderedPageBreak/>
              <w:t>сумм: материалы,</w:t>
            </w:r>
          </w:p>
          <w:p w:rsidR="00CF4786" w:rsidRDefault="00CF4786" w:rsidP="005C762B">
            <w:pPr>
              <w:ind w:firstLine="0"/>
              <w:rPr>
                <w:sz w:val="24"/>
                <w:szCs w:val="24"/>
              </w:rPr>
            </w:pPr>
            <w:r>
              <w:rPr>
                <w:sz w:val="24"/>
                <w:szCs w:val="24"/>
              </w:rPr>
              <w:t>товары</w:t>
            </w:r>
          </w:p>
          <w:p w:rsidR="00CF4786" w:rsidRPr="00374D99" w:rsidRDefault="00CF4786" w:rsidP="005C762B">
            <w:pPr>
              <w:ind w:firstLine="0"/>
              <w:rPr>
                <w:sz w:val="24"/>
                <w:szCs w:val="24"/>
              </w:rPr>
            </w:pPr>
            <w:r>
              <w:rPr>
                <w:sz w:val="24"/>
                <w:szCs w:val="24"/>
              </w:rPr>
              <w:t>основные средства</w:t>
            </w:r>
          </w:p>
        </w:tc>
        <w:tc>
          <w:tcPr>
            <w:tcW w:w="1417" w:type="dxa"/>
          </w:tcPr>
          <w:p w:rsidR="00C31E6D" w:rsidRDefault="00C31E6D" w:rsidP="0043116E">
            <w:pPr>
              <w:ind w:firstLine="0"/>
              <w:jc w:val="center"/>
              <w:rPr>
                <w:sz w:val="24"/>
                <w:szCs w:val="24"/>
              </w:rPr>
            </w:pPr>
          </w:p>
          <w:p w:rsidR="00A30F6F" w:rsidRDefault="00A30F6F" w:rsidP="0043116E">
            <w:pPr>
              <w:ind w:firstLine="0"/>
              <w:jc w:val="center"/>
              <w:rPr>
                <w:sz w:val="24"/>
                <w:szCs w:val="24"/>
              </w:rPr>
            </w:pPr>
            <w:r>
              <w:rPr>
                <w:sz w:val="24"/>
                <w:szCs w:val="24"/>
              </w:rPr>
              <w:lastRenderedPageBreak/>
              <w:t>10</w:t>
            </w:r>
          </w:p>
          <w:p w:rsidR="00A30F6F" w:rsidRDefault="00A30F6F" w:rsidP="0043116E">
            <w:pPr>
              <w:ind w:firstLine="0"/>
              <w:jc w:val="center"/>
              <w:rPr>
                <w:sz w:val="24"/>
                <w:szCs w:val="24"/>
              </w:rPr>
            </w:pPr>
            <w:r>
              <w:rPr>
                <w:sz w:val="24"/>
                <w:szCs w:val="24"/>
              </w:rPr>
              <w:t>41</w:t>
            </w:r>
          </w:p>
          <w:p w:rsidR="00A30F6F" w:rsidRPr="00374D99" w:rsidRDefault="00A30F6F" w:rsidP="0043116E">
            <w:pPr>
              <w:ind w:firstLine="0"/>
              <w:jc w:val="center"/>
              <w:rPr>
                <w:sz w:val="24"/>
                <w:szCs w:val="24"/>
              </w:rPr>
            </w:pPr>
            <w:r>
              <w:rPr>
                <w:sz w:val="24"/>
                <w:szCs w:val="24"/>
              </w:rPr>
              <w:t>08</w:t>
            </w:r>
          </w:p>
        </w:tc>
        <w:tc>
          <w:tcPr>
            <w:tcW w:w="1418" w:type="dxa"/>
          </w:tcPr>
          <w:p w:rsidR="00C31E6D" w:rsidRDefault="00C31E6D" w:rsidP="0043116E">
            <w:pPr>
              <w:ind w:firstLine="0"/>
              <w:jc w:val="center"/>
              <w:rPr>
                <w:sz w:val="24"/>
                <w:szCs w:val="24"/>
              </w:rPr>
            </w:pPr>
          </w:p>
          <w:p w:rsidR="00A30F6F" w:rsidRDefault="00A30F6F" w:rsidP="0043116E">
            <w:pPr>
              <w:ind w:firstLine="0"/>
              <w:jc w:val="center"/>
              <w:rPr>
                <w:sz w:val="24"/>
                <w:szCs w:val="24"/>
              </w:rPr>
            </w:pPr>
            <w:r>
              <w:rPr>
                <w:sz w:val="24"/>
                <w:szCs w:val="24"/>
              </w:rPr>
              <w:lastRenderedPageBreak/>
              <w:t>71</w:t>
            </w:r>
          </w:p>
          <w:p w:rsidR="00A30F6F" w:rsidRDefault="00A30F6F" w:rsidP="0043116E">
            <w:pPr>
              <w:ind w:firstLine="0"/>
              <w:jc w:val="center"/>
              <w:rPr>
                <w:sz w:val="24"/>
                <w:szCs w:val="24"/>
              </w:rPr>
            </w:pPr>
            <w:r>
              <w:rPr>
                <w:sz w:val="24"/>
                <w:szCs w:val="24"/>
              </w:rPr>
              <w:t>71</w:t>
            </w:r>
          </w:p>
          <w:p w:rsidR="00A30F6F" w:rsidRPr="00374D99" w:rsidRDefault="00A30F6F" w:rsidP="0043116E">
            <w:pPr>
              <w:ind w:firstLine="0"/>
              <w:jc w:val="center"/>
              <w:rPr>
                <w:sz w:val="24"/>
                <w:szCs w:val="24"/>
              </w:rPr>
            </w:pPr>
            <w:r>
              <w:rPr>
                <w:sz w:val="24"/>
                <w:szCs w:val="24"/>
              </w:rPr>
              <w:t>71</w:t>
            </w:r>
          </w:p>
        </w:tc>
        <w:tc>
          <w:tcPr>
            <w:tcW w:w="1955" w:type="dxa"/>
          </w:tcPr>
          <w:p w:rsidR="00C31E6D" w:rsidRDefault="00A30F6F" w:rsidP="00A30F6F">
            <w:pPr>
              <w:ind w:firstLine="0"/>
              <w:rPr>
                <w:sz w:val="24"/>
                <w:szCs w:val="24"/>
              </w:rPr>
            </w:pPr>
            <w:r>
              <w:rPr>
                <w:sz w:val="24"/>
                <w:szCs w:val="24"/>
              </w:rPr>
              <w:lastRenderedPageBreak/>
              <w:t xml:space="preserve">Авансовый </w:t>
            </w:r>
            <w:proofErr w:type="spellStart"/>
            <w:r>
              <w:rPr>
                <w:sz w:val="24"/>
                <w:szCs w:val="24"/>
              </w:rPr>
              <w:lastRenderedPageBreak/>
              <w:t>отчет</w:t>
            </w:r>
            <w:proofErr w:type="gramStart"/>
            <w:r>
              <w:rPr>
                <w:sz w:val="24"/>
                <w:szCs w:val="24"/>
              </w:rPr>
              <w:t>,к</w:t>
            </w:r>
            <w:proofErr w:type="gramEnd"/>
            <w:r>
              <w:rPr>
                <w:sz w:val="24"/>
                <w:szCs w:val="24"/>
              </w:rPr>
              <w:t>витанции</w:t>
            </w:r>
            <w:proofErr w:type="spellEnd"/>
            <w:r>
              <w:rPr>
                <w:sz w:val="24"/>
                <w:szCs w:val="24"/>
              </w:rPr>
              <w:t>,</w:t>
            </w:r>
          </w:p>
          <w:p w:rsidR="00A30F6F" w:rsidRDefault="00A30F6F" w:rsidP="00A30F6F">
            <w:pPr>
              <w:ind w:firstLine="0"/>
              <w:rPr>
                <w:sz w:val="24"/>
                <w:szCs w:val="24"/>
              </w:rPr>
            </w:pPr>
            <w:r>
              <w:rPr>
                <w:sz w:val="24"/>
                <w:szCs w:val="24"/>
              </w:rPr>
              <w:t>кассовый чек,</w:t>
            </w:r>
          </w:p>
          <w:p w:rsidR="00A30F6F" w:rsidRDefault="00A30F6F" w:rsidP="00A30F6F">
            <w:pPr>
              <w:ind w:firstLine="0"/>
              <w:rPr>
                <w:sz w:val="24"/>
                <w:szCs w:val="24"/>
              </w:rPr>
            </w:pPr>
            <w:r>
              <w:rPr>
                <w:sz w:val="24"/>
                <w:szCs w:val="24"/>
              </w:rPr>
              <w:t>товарный чек</w:t>
            </w:r>
          </w:p>
        </w:tc>
      </w:tr>
      <w:tr w:rsidR="00C31E6D" w:rsidTr="00A30F6F">
        <w:tc>
          <w:tcPr>
            <w:tcW w:w="4248" w:type="dxa"/>
          </w:tcPr>
          <w:p w:rsidR="00C31E6D" w:rsidRPr="00374D99" w:rsidRDefault="00A26EA9" w:rsidP="005C762B">
            <w:pPr>
              <w:ind w:firstLine="0"/>
              <w:rPr>
                <w:sz w:val="24"/>
                <w:szCs w:val="24"/>
              </w:rPr>
            </w:pPr>
            <w:r>
              <w:rPr>
                <w:sz w:val="24"/>
                <w:szCs w:val="24"/>
              </w:rPr>
              <w:lastRenderedPageBreak/>
              <w:t>Списано дизельное топливо при доставке комбайна в организацию</w:t>
            </w:r>
          </w:p>
        </w:tc>
        <w:tc>
          <w:tcPr>
            <w:tcW w:w="1417" w:type="dxa"/>
          </w:tcPr>
          <w:p w:rsidR="00C31E6D" w:rsidRPr="00374D99" w:rsidRDefault="00A26EA9" w:rsidP="0043116E">
            <w:pPr>
              <w:ind w:firstLine="0"/>
              <w:jc w:val="center"/>
              <w:rPr>
                <w:sz w:val="24"/>
                <w:szCs w:val="24"/>
              </w:rPr>
            </w:pPr>
            <w:r>
              <w:rPr>
                <w:sz w:val="24"/>
                <w:szCs w:val="24"/>
              </w:rPr>
              <w:t>08</w:t>
            </w:r>
          </w:p>
        </w:tc>
        <w:tc>
          <w:tcPr>
            <w:tcW w:w="1418" w:type="dxa"/>
          </w:tcPr>
          <w:p w:rsidR="00C31E6D" w:rsidRPr="00374D99" w:rsidRDefault="00A26EA9" w:rsidP="0043116E">
            <w:pPr>
              <w:ind w:firstLine="0"/>
              <w:jc w:val="center"/>
              <w:rPr>
                <w:sz w:val="24"/>
                <w:szCs w:val="24"/>
              </w:rPr>
            </w:pPr>
            <w:r>
              <w:rPr>
                <w:sz w:val="24"/>
                <w:szCs w:val="24"/>
              </w:rPr>
              <w:t>10</w:t>
            </w:r>
          </w:p>
        </w:tc>
        <w:tc>
          <w:tcPr>
            <w:tcW w:w="1955" w:type="dxa"/>
          </w:tcPr>
          <w:p w:rsidR="00C31E6D" w:rsidRDefault="00A26EA9" w:rsidP="0043116E">
            <w:pPr>
              <w:ind w:firstLine="0"/>
              <w:jc w:val="center"/>
              <w:rPr>
                <w:sz w:val="24"/>
                <w:szCs w:val="24"/>
              </w:rPr>
            </w:pPr>
            <w:r>
              <w:rPr>
                <w:sz w:val="24"/>
                <w:szCs w:val="24"/>
              </w:rPr>
              <w:t>накладная</w:t>
            </w:r>
          </w:p>
        </w:tc>
      </w:tr>
      <w:tr w:rsidR="00C31E6D" w:rsidTr="00A30F6F">
        <w:tc>
          <w:tcPr>
            <w:tcW w:w="4248" w:type="dxa"/>
          </w:tcPr>
          <w:p w:rsidR="00C31E6D" w:rsidRDefault="00A30F6F" w:rsidP="00A30F6F">
            <w:pPr>
              <w:ind w:firstLine="0"/>
              <w:rPr>
                <w:sz w:val="24"/>
                <w:szCs w:val="24"/>
              </w:rPr>
            </w:pPr>
            <w:r>
              <w:rPr>
                <w:sz w:val="24"/>
                <w:szCs w:val="24"/>
              </w:rPr>
              <w:t>Оприходованытовары на склад</w:t>
            </w:r>
          </w:p>
        </w:tc>
        <w:tc>
          <w:tcPr>
            <w:tcW w:w="1417" w:type="dxa"/>
          </w:tcPr>
          <w:p w:rsidR="00C31E6D" w:rsidRDefault="00A30F6F" w:rsidP="0043116E">
            <w:pPr>
              <w:ind w:firstLine="0"/>
              <w:jc w:val="center"/>
              <w:rPr>
                <w:sz w:val="24"/>
                <w:szCs w:val="24"/>
              </w:rPr>
            </w:pPr>
            <w:r>
              <w:rPr>
                <w:sz w:val="24"/>
                <w:szCs w:val="24"/>
              </w:rPr>
              <w:t>10</w:t>
            </w:r>
          </w:p>
        </w:tc>
        <w:tc>
          <w:tcPr>
            <w:tcW w:w="1418" w:type="dxa"/>
          </w:tcPr>
          <w:p w:rsidR="00C31E6D" w:rsidRDefault="00A30F6F" w:rsidP="0043116E">
            <w:pPr>
              <w:ind w:firstLine="0"/>
              <w:jc w:val="center"/>
              <w:rPr>
                <w:sz w:val="24"/>
                <w:szCs w:val="24"/>
              </w:rPr>
            </w:pPr>
            <w:r>
              <w:rPr>
                <w:sz w:val="24"/>
                <w:szCs w:val="24"/>
              </w:rPr>
              <w:t>60</w:t>
            </w:r>
          </w:p>
        </w:tc>
        <w:tc>
          <w:tcPr>
            <w:tcW w:w="1955" w:type="dxa"/>
          </w:tcPr>
          <w:p w:rsidR="00C31E6D" w:rsidRDefault="00A30F6F" w:rsidP="0043116E">
            <w:pPr>
              <w:ind w:firstLine="0"/>
              <w:jc w:val="center"/>
              <w:rPr>
                <w:sz w:val="24"/>
                <w:szCs w:val="24"/>
              </w:rPr>
            </w:pPr>
            <w:r>
              <w:rPr>
                <w:sz w:val="24"/>
                <w:szCs w:val="24"/>
              </w:rPr>
              <w:t>Ведомость</w:t>
            </w:r>
          </w:p>
        </w:tc>
      </w:tr>
      <w:tr w:rsidR="00C31E6D" w:rsidTr="00A30F6F">
        <w:tc>
          <w:tcPr>
            <w:tcW w:w="4248" w:type="dxa"/>
          </w:tcPr>
          <w:p w:rsidR="00C31E6D" w:rsidRDefault="00A30F6F" w:rsidP="005C762B">
            <w:pPr>
              <w:ind w:firstLine="0"/>
              <w:rPr>
                <w:sz w:val="24"/>
                <w:szCs w:val="24"/>
              </w:rPr>
            </w:pPr>
            <w:r>
              <w:rPr>
                <w:sz w:val="24"/>
                <w:szCs w:val="24"/>
              </w:rPr>
              <w:t>Учет НДС по оприходованным канцтоварам</w:t>
            </w:r>
          </w:p>
        </w:tc>
        <w:tc>
          <w:tcPr>
            <w:tcW w:w="1417" w:type="dxa"/>
          </w:tcPr>
          <w:p w:rsidR="00C31E6D" w:rsidRDefault="00A30F6F" w:rsidP="0043116E">
            <w:pPr>
              <w:ind w:firstLine="0"/>
              <w:jc w:val="center"/>
              <w:rPr>
                <w:sz w:val="24"/>
                <w:szCs w:val="24"/>
              </w:rPr>
            </w:pPr>
            <w:r>
              <w:rPr>
                <w:sz w:val="24"/>
                <w:szCs w:val="24"/>
              </w:rPr>
              <w:t>19</w:t>
            </w:r>
          </w:p>
        </w:tc>
        <w:tc>
          <w:tcPr>
            <w:tcW w:w="1418" w:type="dxa"/>
          </w:tcPr>
          <w:p w:rsidR="00C31E6D" w:rsidRDefault="00A30F6F" w:rsidP="0043116E">
            <w:pPr>
              <w:ind w:firstLine="0"/>
              <w:jc w:val="center"/>
              <w:rPr>
                <w:sz w:val="24"/>
                <w:szCs w:val="24"/>
              </w:rPr>
            </w:pPr>
            <w:r>
              <w:rPr>
                <w:sz w:val="24"/>
                <w:szCs w:val="24"/>
              </w:rPr>
              <w:t>60</w:t>
            </w:r>
          </w:p>
        </w:tc>
        <w:tc>
          <w:tcPr>
            <w:tcW w:w="1955" w:type="dxa"/>
          </w:tcPr>
          <w:p w:rsidR="00C31E6D" w:rsidRDefault="00A30F6F" w:rsidP="00A30F6F">
            <w:pPr>
              <w:ind w:firstLine="0"/>
              <w:rPr>
                <w:sz w:val="24"/>
                <w:szCs w:val="24"/>
              </w:rPr>
            </w:pPr>
            <w:r>
              <w:rPr>
                <w:sz w:val="24"/>
                <w:szCs w:val="24"/>
              </w:rPr>
              <w:t>Счет-фактура поставщика</w:t>
            </w:r>
          </w:p>
        </w:tc>
      </w:tr>
      <w:tr w:rsidR="00C31E6D" w:rsidTr="00A30F6F">
        <w:tc>
          <w:tcPr>
            <w:tcW w:w="4248" w:type="dxa"/>
          </w:tcPr>
          <w:p w:rsidR="00C31E6D" w:rsidRDefault="00C31E6D" w:rsidP="005C762B">
            <w:pPr>
              <w:ind w:firstLine="0"/>
              <w:rPr>
                <w:sz w:val="24"/>
                <w:szCs w:val="24"/>
              </w:rPr>
            </w:pPr>
            <w:r>
              <w:rPr>
                <w:sz w:val="24"/>
                <w:szCs w:val="24"/>
              </w:rPr>
              <w:t>Израсходованы корма на корм животным</w:t>
            </w:r>
          </w:p>
        </w:tc>
        <w:tc>
          <w:tcPr>
            <w:tcW w:w="1417" w:type="dxa"/>
          </w:tcPr>
          <w:p w:rsidR="00C31E6D" w:rsidRDefault="00C31E6D" w:rsidP="0043116E">
            <w:pPr>
              <w:ind w:firstLine="0"/>
              <w:jc w:val="center"/>
              <w:rPr>
                <w:sz w:val="24"/>
                <w:szCs w:val="24"/>
              </w:rPr>
            </w:pPr>
            <w:r>
              <w:rPr>
                <w:sz w:val="24"/>
                <w:szCs w:val="24"/>
              </w:rPr>
              <w:t>20/2</w:t>
            </w:r>
          </w:p>
        </w:tc>
        <w:tc>
          <w:tcPr>
            <w:tcW w:w="1418" w:type="dxa"/>
          </w:tcPr>
          <w:p w:rsidR="00C31E6D" w:rsidRDefault="00C31E6D" w:rsidP="0043116E">
            <w:pPr>
              <w:ind w:firstLine="0"/>
              <w:jc w:val="center"/>
              <w:rPr>
                <w:sz w:val="24"/>
                <w:szCs w:val="24"/>
              </w:rPr>
            </w:pPr>
            <w:r>
              <w:rPr>
                <w:sz w:val="24"/>
                <w:szCs w:val="24"/>
              </w:rPr>
              <w:t>10/7</w:t>
            </w:r>
          </w:p>
        </w:tc>
        <w:tc>
          <w:tcPr>
            <w:tcW w:w="1955" w:type="dxa"/>
          </w:tcPr>
          <w:p w:rsidR="00C31E6D" w:rsidRDefault="00A30F6F" w:rsidP="00A30F6F">
            <w:pPr>
              <w:ind w:firstLine="0"/>
              <w:rPr>
                <w:sz w:val="24"/>
                <w:szCs w:val="24"/>
              </w:rPr>
            </w:pPr>
            <w:r>
              <w:rPr>
                <w:sz w:val="24"/>
                <w:szCs w:val="24"/>
              </w:rPr>
              <w:t>Ведомость внутрихозяйственного назначения</w:t>
            </w:r>
          </w:p>
        </w:tc>
      </w:tr>
      <w:tr w:rsidR="00A26EA9" w:rsidTr="00A30F6F">
        <w:tc>
          <w:tcPr>
            <w:tcW w:w="4248" w:type="dxa"/>
          </w:tcPr>
          <w:p w:rsidR="00A26EA9" w:rsidRDefault="00A26EA9" w:rsidP="005C762B">
            <w:pPr>
              <w:ind w:firstLine="0"/>
              <w:rPr>
                <w:sz w:val="24"/>
                <w:szCs w:val="24"/>
              </w:rPr>
            </w:pPr>
            <w:r>
              <w:rPr>
                <w:sz w:val="24"/>
                <w:szCs w:val="24"/>
              </w:rPr>
              <w:t>Списываются медикаменты на лечение телят</w:t>
            </w:r>
          </w:p>
        </w:tc>
        <w:tc>
          <w:tcPr>
            <w:tcW w:w="1417" w:type="dxa"/>
          </w:tcPr>
          <w:p w:rsidR="00A26EA9" w:rsidRDefault="00A26EA9" w:rsidP="0043116E">
            <w:pPr>
              <w:ind w:firstLine="0"/>
              <w:jc w:val="center"/>
              <w:rPr>
                <w:sz w:val="24"/>
                <w:szCs w:val="24"/>
              </w:rPr>
            </w:pPr>
            <w:r>
              <w:rPr>
                <w:sz w:val="24"/>
                <w:szCs w:val="24"/>
              </w:rPr>
              <w:t>20/2</w:t>
            </w:r>
          </w:p>
        </w:tc>
        <w:tc>
          <w:tcPr>
            <w:tcW w:w="1418" w:type="dxa"/>
          </w:tcPr>
          <w:p w:rsidR="00A26EA9" w:rsidRDefault="00A26EA9" w:rsidP="0043116E">
            <w:pPr>
              <w:ind w:firstLine="0"/>
              <w:jc w:val="center"/>
              <w:rPr>
                <w:sz w:val="24"/>
                <w:szCs w:val="24"/>
              </w:rPr>
            </w:pPr>
            <w:r>
              <w:rPr>
                <w:sz w:val="24"/>
                <w:szCs w:val="24"/>
              </w:rPr>
              <w:t>10</w:t>
            </w:r>
          </w:p>
        </w:tc>
        <w:tc>
          <w:tcPr>
            <w:tcW w:w="1955" w:type="dxa"/>
          </w:tcPr>
          <w:p w:rsidR="00A26EA9" w:rsidRDefault="00A26EA9" w:rsidP="00A30F6F">
            <w:pPr>
              <w:ind w:firstLine="0"/>
              <w:rPr>
                <w:sz w:val="24"/>
                <w:szCs w:val="24"/>
              </w:rPr>
            </w:pPr>
            <w:r>
              <w:rPr>
                <w:sz w:val="24"/>
                <w:szCs w:val="24"/>
              </w:rPr>
              <w:t>накладная</w:t>
            </w:r>
          </w:p>
        </w:tc>
      </w:tr>
      <w:tr w:rsidR="00A26EA9" w:rsidTr="00A30F6F">
        <w:tc>
          <w:tcPr>
            <w:tcW w:w="4248" w:type="dxa"/>
          </w:tcPr>
          <w:p w:rsidR="00A26EA9" w:rsidRDefault="00A26EA9" w:rsidP="005C762B">
            <w:pPr>
              <w:ind w:firstLine="0"/>
              <w:rPr>
                <w:sz w:val="24"/>
                <w:szCs w:val="24"/>
              </w:rPr>
            </w:pPr>
            <w:r>
              <w:rPr>
                <w:sz w:val="24"/>
                <w:szCs w:val="24"/>
              </w:rPr>
              <w:t>Оказаны услуги грузового автомобиля по вывозке удобрений</w:t>
            </w:r>
          </w:p>
        </w:tc>
        <w:tc>
          <w:tcPr>
            <w:tcW w:w="1417" w:type="dxa"/>
          </w:tcPr>
          <w:p w:rsidR="00A26EA9" w:rsidRDefault="00A26EA9" w:rsidP="0043116E">
            <w:pPr>
              <w:ind w:firstLine="0"/>
              <w:jc w:val="center"/>
              <w:rPr>
                <w:sz w:val="24"/>
                <w:szCs w:val="24"/>
              </w:rPr>
            </w:pPr>
            <w:r>
              <w:rPr>
                <w:sz w:val="24"/>
                <w:szCs w:val="24"/>
              </w:rPr>
              <w:t>10</w:t>
            </w:r>
          </w:p>
        </w:tc>
        <w:tc>
          <w:tcPr>
            <w:tcW w:w="1418" w:type="dxa"/>
          </w:tcPr>
          <w:p w:rsidR="00A26EA9" w:rsidRDefault="00A26EA9" w:rsidP="0043116E">
            <w:pPr>
              <w:ind w:firstLine="0"/>
              <w:jc w:val="center"/>
              <w:rPr>
                <w:sz w:val="24"/>
                <w:szCs w:val="24"/>
              </w:rPr>
            </w:pPr>
            <w:r>
              <w:rPr>
                <w:sz w:val="24"/>
                <w:szCs w:val="24"/>
              </w:rPr>
              <w:t>23</w:t>
            </w:r>
          </w:p>
        </w:tc>
        <w:tc>
          <w:tcPr>
            <w:tcW w:w="1955" w:type="dxa"/>
          </w:tcPr>
          <w:p w:rsidR="00A26EA9" w:rsidRDefault="00A26EA9" w:rsidP="00A30F6F">
            <w:pPr>
              <w:ind w:firstLine="0"/>
              <w:rPr>
                <w:sz w:val="24"/>
                <w:szCs w:val="24"/>
              </w:rPr>
            </w:pPr>
            <w:r>
              <w:rPr>
                <w:sz w:val="24"/>
                <w:szCs w:val="24"/>
              </w:rPr>
              <w:t>Путевой лист</w:t>
            </w:r>
          </w:p>
        </w:tc>
      </w:tr>
    </w:tbl>
    <w:p w:rsidR="00025157" w:rsidRDefault="00025157" w:rsidP="0043116E">
      <w:pPr>
        <w:ind w:firstLine="0"/>
        <w:jc w:val="center"/>
        <w:rPr>
          <w:b/>
        </w:rPr>
      </w:pPr>
    </w:p>
    <w:p w:rsidR="00025157" w:rsidRDefault="00025157" w:rsidP="0043116E">
      <w:pPr>
        <w:ind w:firstLine="0"/>
        <w:jc w:val="center"/>
        <w:rPr>
          <w:b/>
        </w:rPr>
      </w:pPr>
    </w:p>
    <w:p w:rsidR="00837841" w:rsidRDefault="00837841" w:rsidP="0043116E">
      <w:pPr>
        <w:ind w:firstLine="0"/>
        <w:jc w:val="center"/>
        <w:rPr>
          <w:b/>
        </w:rPr>
      </w:pPr>
      <w:r w:rsidRPr="00837841">
        <w:rPr>
          <w:b/>
        </w:rPr>
        <w:t>3.2.2 Синтетический и аналитический учет животных на выращивании и откорме организации</w:t>
      </w:r>
    </w:p>
    <w:p w:rsidR="00837841" w:rsidRDefault="00837841" w:rsidP="00837841">
      <w:pPr>
        <w:ind w:firstLine="708"/>
        <w:jc w:val="center"/>
        <w:rPr>
          <w:b/>
        </w:rPr>
      </w:pPr>
    </w:p>
    <w:p w:rsidR="00837841" w:rsidRPr="00837841" w:rsidRDefault="00837841" w:rsidP="00837841">
      <w:pPr>
        <w:ind w:firstLine="708"/>
      </w:pPr>
      <w:r w:rsidRPr="00837841">
        <w:t>Синтетический учет животных на выращивании и откорме ведется в стоимостном выражении на счете 11 "Животные на выращивании и откорме". Этот счет активный, так как учитывает средства хозяйства в виде молодняка и животных на откорме.</w:t>
      </w:r>
    </w:p>
    <w:p w:rsidR="00837841" w:rsidRPr="00837841" w:rsidRDefault="00837841" w:rsidP="00837841">
      <w:pPr>
        <w:ind w:firstLine="708"/>
      </w:pPr>
      <w:r w:rsidRPr="00837841">
        <w:t>По дебету данного счета отражают стоимость наличия и поступления животных, до оценку поголовья на стоимость прироста живой массы или расчетного прироста, а также суммы корректировки плановой себестоимости до фактического приплода, прироста живой массы или расчетного прироста методом дополнительных бухгалтерских проводок или методом "Красное сторно" по истечении года.</w:t>
      </w:r>
    </w:p>
    <w:p w:rsidR="00837841" w:rsidRPr="00837841" w:rsidRDefault="00837841" w:rsidP="00837841">
      <w:pPr>
        <w:ind w:firstLine="708"/>
      </w:pPr>
      <w:r w:rsidRPr="00837841">
        <w:t xml:space="preserve">По кредиту этого счета записывается стоимость выбывшего поголовья молодняка и забитых животных в своем хозяйстве, перевод в основное стадо. </w:t>
      </w:r>
      <w:r w:rsidRPr="00837841">
        <w:lastRenderedPageBreak/>
        <w:t>Синтетический учет по счету 11 "Животные на выращивании и откорме" ведется в журнале-ордере № 14-АПК и в Главной книге.</w:t>
      </w:r>
    </w:p>
    <w:p w:rsidR="00837841" w:rsidRPr="00837841" w:rsidRDefault="00837841" w:rsidP="00837841">
      <w:pPr>
        <w:ind w:firstLine="708"/>
      </w:pPr>
      <w:r w:rsidRPr="00837841">
        <w:t>При поступлении и увеличении стоимости животных на выращивании и откорме по различным каналам дебетуют счет 11 "Животные на выращивании и откорме" и в зависимости от содержания хозяйственных операций кредитуют следующие счета:</w:t>
      </w:r>
    </w:p>
    <w:p w:rsidR="00837841" w:rsidRPr="00837841" w:rsidRDefault="00837841" w:rsidP="00837841">
      <w:pPr>
        <w:ind w:firstLine="708"/>
      </w:pPr>
      <w:r w:rsidRPr="00837841">
        <w:t>20 "Основное производство" - на стоимость полученного приплода от различных животных, прироста живой массы или расчетного прироста, а также на суммы корректировки плановой себестоимости приплода, прироста живой массы или расчетного прироста до фактической по истечении года;</w:t>
      </w:r>
    </w:p>
    <w:p w:rsidR="00837841" w:rsidRPr="00837841" w:rsidRDefault="00837841" w:rsidP="00837841">
      <w:pPr>
        <w:ind w:firstLine="708"/>
      </w:pPr>
      <w:r w:rsidRPr="00837841">
        <w:t>23 "Вспомогательные производства" - на стоимость полученного приплода от рабочего скота, а также на стоимость услуг грузового автотранспорта при перевозке приобретаемого скота;</w:t>
      </w:r>
    </w:p>
    <w:p w:rsidR="00837841" w:rsidRPr="00837841" w:rsidRDefault="00837841" w:rsidP="00837841">
      <w:pPr>
        <w:ind w:firstLine="708"/>
      </w:pPr>
      <w:r w:rsidRPr="00837841">
        <w:t>60 "Расчеты с поставщиками и подрядчиками" - на сумму задолженности поставщикам по приобретаемому скоту;</w:t>
      </w:r>
    </w:p>
    <w:p w:rsidR="00837841" w:rsidRPr="00837841" w:rsidRDefault="00837841" w:rsidP="00837841">
      <w:pPr>
        <w:ind w:firstLine="708"/>
      </w:pPr>
      <w:r w:rsidRPr="00837841">
        <w:t>70 "Расчеты с персоналом по оплате труда" - на сумму заработной платы, начислений по приобретенному молодняку (сопровождение, погрузка, разгрузка);</w:t>
      </w:r>
    </w:p>
    <w:p w:rsidR="00837841" w:rsidRPr="00837841" w:rsidRDefault="00837841" w:rsidP="00837841">
      <w:pPr>
        <w:ind w:firstLine="708"/>
      </w:pPr>
      <w:r w:rsidRPr="00837841">
        <w:t>11 "Животные на выращивании и откорме" - на стоимость животных, переводимых из одной возрастной группы в другую.</w:t>
      </w:r>
    </w:p>
    <w:p w:rsidR="00837841" w:rsidRPr="00837841" w:rsidRDefault="00837841" w:rsidP="00837841">
      <w:pPr>
        <w:ind w:firstLine="708"/>
      </w:pPr>
      <w:r w:rsidRPr="00837841">
        <w:t>В случае выбытия и уменьшения стоимости животных на выращивании и откорме, пчел счет 11 "Животные на выращивании и откорме" кредитуется и в зависимости от направлений выбытия дебетуются следующие счета:</w:t>
      </w:r>
    </w:p>
    <w:p w:rsidR="00837841" w:rsidRPr="00837841" w:rsidRDefault="00837841" w:rsidP="00837841">
      <w:pPr>
        <w:ind w:firstLine="708"/>
      </w:pPr>
      <w:r w:rsidRPr="00837841">
        <w:t>90 - на стоимость реализованного поголовья по всем каналам реализации;</w:t>
      </w:r>
    </w:p>
    <w:p w:rsidR="00837841" w:rsidRPr="00837841" w:rsidRDefault="00837841" w:rsidP="00837841">
      <w:pPr>
        <w:ind w:firstLine="708"/>
      </w:pPr>
      <w:r w:rsidRPr="00837841">
        <w:t>08, субсчет 08-6 "Перевод животных в основное стадо" - на стоимость переведенного молодняка во взрослое поголовье основного стада;</w:t>
      </w:r>
    </w:p>
    <w:p w:rsidR="00837841" w:rsidRPr="00837841" w:rsidRDefault="00837841" w:rsidP="00837841">
      <w:pPr>
        <w:ind w:firstLine="708"/>
      </w:pPr>
      <w:r w:rsidRPr="00837841">
        <w:t>20 "Основное производство", субсчет 20-2 - на стоимость павших животных на выращивании и откорме при отсутствии вины материально-ответственных лиц, субсчет 20-3 - при забое скота в хозяйстве;</w:t>
      </w:r>
    </w:p>
    <w:p w:rsidR="00837841" w:rsidRPr="00837841" w:rsidRDefault="00837841" w:rsidP="00837841">
      <w:pPr>
        <w:ind w:firstLine="708"/>
      </w:pPr>
      <w:r w:rsidRPr="00837841">
        <w:lastRenderedPageBreak/>
        <w:t>94 "Недостачи и потери от порчи ценностей" - при выявлении стоимости павших животных по вине материально-ответственных лиц.</w:t>
      </w:r>
    </w:p>
    <w:p w:rsidR="00837841" w:rsidRPr="00837841" w:rsidRDefault="00837841" w:rsidP="00837841">
      <w:pPr>
        <w:ind w:firstLine="708"/>
      </w:pPr>
      <w:r w:rsidRPr="00837841">
        <w:t>99 "Прибыли и убытки" - на стоимость животных, птицы, зверей, пчел, погибших от стихийных бедствий.</w:t>
      </w:r>
    </w:p>
    <w:p w:rsidR="00837841" w:rsidRPr="00837841" w:rsidRDefault="00837841" w:rsidP="00837841">
      <w:pPr>
        <w:ind w:firstLine="708"/>
      </w:pPr>
      <w:r w:rsidRPr="00837841">
        <w:t xml:space="preserve">В </w:t>
      </w:r>
      <w:r w:rsidR="00705DF3">
        <w:t>ООО «СХП «Мир»</w:t>
      </w:r>
      <w:r w:rsidRPr="00837841">
        <w:t xml:space="preserve"> за июль месяц произошли следующие операции:</w:t>
      </w:r>
    </w:p>
    <w:p w:rsidR="00837841" w:rsidRDefault="00FC79B6" w:rsidP="00837841">
      <w:pPr>
        <w:ind w:firstLine="708"/>
        <w:rPr>
          <w:b/>
        </w:rPr>
      </w:pPr>
      <w:r>
        <w:rPr>
          <w:b/>
        </w:rPr>
        <w:t>Таблица 3.2</w:t>
      </w:r>
      <w:r w:rsidR="00C746BD">
        <w:rPr>
          <w:b/>
        </w:rPr>
        <w:t>-</w:t>
      </w:r>
      <w:r w:rsidR="0055733E">
        <w:rPr>
          <w:b/>
        </w:rPr>
        <w:t xml:space="preserve">Корреспонденция счетов учета животных на выращивании и откорме в </w:t>
      </w:r>
      <w:r w:rsidR="00705DF3" w:rsidRPr="00705DF3">
        <w:rPr>
          <w:b/>
        </w:rPr>
        <w:t>ООО «СХП «Мир»</w:t>
      </w:r>
      <w:r w:rsidR="00837841" w:rsidRPr="00705DF3">
        <w:rPr>
          <w:b/>
        </w:rPr>
        <w:t>.</w:t>
      </w:r>
    </w:p>
    <w:tbl>
      <w:tblPr>
        <w:tblStyle w:val="aff6"/>
        <w:tblW w:w="0" w:type="auto"/>
        <w:tblLook w:val="04A0"/>
      </w:tblPr>
      <w:tblGrid>
        <w:gridCol w:w="561"/>
        <w:gridCol w:w="3160"/>
        <w:gridCol w:w="933"/>
        <w:gridCol w:w="897"/>
        <w:gridCol w:w="3794"/>
      </w:tblGrid>
      <w:tr w:rsidR="00811867" w:rsidTr="00811867">
        <w:tc>
          <w:tcPr>
            <w:tcW w:w="561" w:type="dxa"/>
          </w:tcPr>
          <w:p w:rsidR="00811867" w:rsidRPr="00811867" w:rsidRDefault="00811867" w:rsidP="00837841">
            <w:pPr>
              <w:ind w:firstLine="0"/>
              <w:rPr>
                <w:sz w:val="22"/>
                <w:szCs w:val="22"/>
              </w:rPr>
            </w:pPr>
            <w:r w:rsidRPr="00811867">
              <w:rPr>
                <w:sz w:val="22"/>
                <w:szCs w:val="22"/>
              </w:rPr>
              <w:t>№</w:t>
            </w:r>
          </w:p>
        </w:tc>
        <w:tc>
          <w:tcPr>
            <w:tcW w:w="3160" w:type="dxa"/>
          </w:tcPr>
          <w:p w:rsidR="00811867" w:rsidRPr="00811867" w:rsidRDefault="00811867" w:rsidP="00837841">
            <w:pPr>
              <w:ind w:firstLine="0"/>
              <w:rPr>
                <w:sz w:val="22"/>
                <w:szCs w:val="22"/>
              </w:rPr>
            </w:pPr>
            <w:r w:rsidRPr="00811867">
              <w:rPr>
                <w:sz w:val="22"/>
                <w:szCs w:val="22"/>
              </w:rPr>
              <w:t>Содержание хозяйственной операции</w:t>
            </w:r>
          </w:p>
        </w:tc>
        <w:tc>
          <w:tcPr>
            <w:tcW w:w="933" w:type="dxa"/>
          </w:tcPr>
          <w:p w:rsidR="00811867" w:rsidRPr="00811867" w:rsidRDefault="00811867" w:rsidP="00837841">
            <w:pPr>
              <w:ind w:firstLine="0"/>
              <w:rPr>
                <w:sz w:val="22"/>
                <w:szCs w:val="22"/>
              </w:rPr>
            </w:pPr>
            <w:r w:rsidRPr="00811867">
              <w:rPr>
                <w:sz w:val="22"/>
                <w:szCs w:val="22"/>
              </w:rPr>
              <w:t>Дебет</w:t>
            </w:r>
          </w:p>
          <w:p w:rsidR="00811867" w:rsidRPr="00811867" w:rsidRDefault="00811867" w:rsidP="00837841">
            <w:pPr>
              <w:ind w:firstLine="0"/>
              <w:rPr>
                <w:sz w:val="22"/>
                <w:szCs w:val="22"/>
              </w:rPr>
            </w:pPr>
            <w:r w:rsidRPr="00811867">
              <w:rPr>
                <w:sz w:val="22"/>
                <w:szCs w:val="22"/>
              </w:rPr>
              <w:t>счета</w:t>
            </w:r>
          </w:p>
        </w:tc>
        <w:tc>
          <w:tcPr>
            <w:tcW w:w="897" w:type="dxa"/>
          </w:tcPr>
          <w:p w:rsidR="00811867" w:rsidRPr="00811867" w:rsidRDefault="00811867" w:rsidP="00837841">
            <w:pPr>
              <w:ind w:firstLine="0"/>
              <w:rPr>
                <w:sz w:val="22"/>
                <w:szCs w:val="22"/>
              </w:rPr>
            </w:pPr>
            <w:r w:rsidRPr="00811867">
              <w:rPr>
                <w:sz w:val="22"/>
                <w:szCs w:val="22"/>
              </w:rPr>
              <w:t>Кредит</w:t>
            </w:r>
          </w:p>
          <w:p w:rsidR="00811867" w:rsidRPr="00811867" w:rsidRDefault="00811867" w:rsidP="00837841">
            <w:pPr>
              <w:ind w:firstLine="0"/>
              <w:rPr>
                <w:sz w:val="22"/>
                <w:szCs w:val="22"/>
              </w:rPr>
            </w:pPr>
            <w:r w:rsidRPr="00811867">
              <w:rPr>
                <w:sz w:val="22"/>
                <w:szCs w:val="22"/>
              </w:rPr>
              <w:t>счета</w:t>
            </w:r>
          </w:p>
        </w:tc>
        <w:tc>
          <w:tcPr>
            <w:tcW w:w="3794" w:type="dxa"/>
          </w:tcPr>
          <w:p w:rsidR="00811867" w:rsidRPr="00811867" w:rsidRDefault="00811867" w:rsidP="00837841">
            <w:pPr>
              <w:ind w:firstLine="0"/>
              <w:rPr>
                <w:sz w:val="22"/>
                <w:szCs w:val="22"/>
              </w:rPr>
            </w:pPr>
            <w:r>
              <w:rPr>
                <w:sz w:val="22"/>
                <w:szCs w:val="22"/>
              </w:rPr>
              <w:t>Документ-</w:t>
            </w:r>
            <w:r w:rsidRPr="00811867">
              <w:rPr>
                <w:sz w:val="22"/>
                <w:szCs w:val="22"/>
              </w:rPr>
              <w:t>основание</w:t>
            </w:r>
          </w:p>
        </w:tc>
      </w:tr>
      <w:tr w:rsidR="00811867" w:rsidTr="00811867">
        <w:tc>
          <w:tcPr>
            <w:tcW w:w="561" w:type="dxa"/>
          </w:tcPr>
          <w:p w:rsidR="00811867" w:rsidRPr="00811867" w:rsidRDefault="00811867" w:rsidP="00811867">
            <w:pPr>
              <w:ind w:firstLine="0"/>
              <w:rPr>
                <w:sz w:val="22"/>
                <w:szCs w:val="22"/>
              </w:rPr>
            </w:pPr>
            <w:r>
              <w:rPr>
                <w:sz w:val="22"/>
                <w:szCs w:val="22"/>
              </w:rPr>
              <w:t>1</w:t>
            </w:r>
          </w:p>
        </w:tc>
        <w:tc>
          <w:tcPr>
            <w:tcW w:w="3160" w:type="dxa"/>
          </w:tcPr>
          <w:p w:rsidR="00811867" w:rsidRPr="00811867" w:rsidRDefault="00811867" w:rsidP="00811867">
            <w:pPr>
              <w:ind w:firstLine="0"/>
              <w:rPr>
                <w:sz w:val="22"/>
                <w:szCs w:val="22"/>
              </w:rPr>
            </w:pPr>
            <w:r w:rsidRPr="00811867">
              <w:rPr>
                <w:color w:val="000000"/>
                <w:sz w:val="22"/>
                <w:szCs w:val="22"/>
              </w:rPr>
              <w:t>Оприходован привес живой массы животных</w:t>
            </w:r>
          </w:p>
        </w:tc>
        <w:tc>
          <w:tcPr>
            <w:tcW w:w="933" w:type="dxa"/>
          </w:tcPr>
          <w:p w:rsidR="00811867" w:rsidRPr="00811867" w:rsidRDefault="00811867" w:rsidP="00811867">
            <w:pPr>
              <w:ind w:firstLine="0"/>
              <w:rPr>
                <w:sz w:val="22"/>
                <w:szCs w:val="22"/>
              </w:rPr>
            </w:pPr>
            <w:r>
              <w:rPr>
                <w:sz w:val="22"/>
                <w:szCs w:val="22"/>
              </w:rPr>
              <w:t>11</w:t>
            </w:r>
          </w:p>
        </w:tc>
        <w:tc>
          <w:tcPr>
            <w:tcW w:w="897" w:type="dxa"/>
          </w:tcPr>
          <w:p w:rsidR="00811867" w:rsidRPr="00811867" w:rsidRDefault="00811867" w:rsidP="00811867">
            <w:pPr>
              <w:ind w:firstLine="0"/>
              <w:rPr>
                <w:sz w:val="22"/>
                <w:szCs w:val="22"/>
              </w:rPr>
            </w:pPr>
            <w:r>
              <w:rPr>
                <w:sz w:val="22"/>
                <w:szCs w:val="22"/>
              </w:rPr>
              <w:t>20/2</w:t>
            </w:r>
          </w:p>
        </w:tc>
        <w:tc>
          <w:tcPr>
            <w:tcW w:w="3794" w:type="dxa"/>
          </w:tcPr>
          <w:p w:rsidR="00811867" w:rsidRPr="00A05067" w:rsidRDefault="00811867" w:rsidP="00811867">
            <w:pPr>
              <w:pStyle w:val="26"/>
              <w:spacing w:after="0" w:line="240" w:lineRule="auto"/>
              <w:rPr>
                <w:color w:val="000000"/>
              </w:rPr>
            </w:pPr>
            <w:r w:rsidRPr="00A05067">
              <w:rPr>
                <w:color w:val="000000"/>
              </w:rPr>
              <w:t>Ведомость взвешивания животных (СП-43), расчет определения привеса (СП-44)</w:t>
            </w:r>
          </w:p>
        </w:tc>
      </w:tr>
      <w:tr w:rsidR="00811867" w:rsidTr="00811867">
        <w:tc>
          <w:tcPr>
            <w:tcW w:w="561" w:type="dxa"/>
          </w:tcPr>
          <w:p w:rsidR="00811867" w:rsidRPr="00811867" w:rsidRDefault="00811867" w:rsidP="00811867">
            <w:pPr>
              <w:ind w:firstLine="0"/>
              <w:rPr>
                <w:sz w:val="22"/>
                <w:szCs w:val="22"/>
              </w:rPr>
            </w:pPr>
            <w:r>
              <w:rPr>
                <w:sz w:val="22"/>
                <w:szCs w:val="22"/>
              </w:rPr>
              <w:t>2</w:t>
            </w:r>
          </w:p>
        </w:tc>
        <w:tc>
          <w:tcPr>
            <w:tcW w:w="3160" w:type="dxa"/>
          </w:tcPr>
          <w:p w:rsidR="00811867" w:rsidRPr="00811867" w:rsidRDefault="00811867" w:rsidP="00811867">
            <w:pPr>
              <w:ind w:firstLine="0"/>
              <w:rPr>
                <w:sz w:val="22"/>
                <w:szCs w:val="22"/>
              </w:rPr>
            </w:pPr>
            <w:r w:rsidRPr="00811867">
              <w:rPr>
                <w:color w:val="000000"/>
                <w:sz w:val="22"/>
                <w:szCs w:val="22"/>
              </w:rPr>
              <w:t>Оприходован приплод молодняка крупного рогатого скота</w:t>
            </w:r>
          </w:p>
        </w:tc>
        <w:tc>
          <w:tcPr>
            <w:tcW w:w="933" w:type="dxa"/>
          </w:tcPr>
          <w:p w:rsidR="00811867" w:rsidRPr="00811867" w:rsidRDefault="00811867" w:rsidP="00811867">
            <w:pPr>
              <w:ind w:firstLine="0"/>
              <w:rPr>
                <w:sz w:val="22"/>
                <w:szCs w:val="22"/>
              </w:rPr>
            </w:pPr>
            <w:r>
              <w:rPr>
                <w:sz w:val="22"/>
                <w:szCs w:val="22"/>
              </w:rPr>
              <w:t>11</w:t>
            </w:r>
          </w:p>
        </w:tc>
        <w:tc>
          <w:tcPr>
            <w:tcW w:w="897" w:type="dxa"/>
          </w:tcPr>
          <w:p w:rsidR="00811867" w:rsidRPr="00811867" w:rsidRDefault="00811867" w:rsidP="00811867">
            <w:pPr>
              <w:ind w:firstLine="0"/>
              <w:rPr>
                <w:sz w:val="22"/>
                <w:szCs w:val="22"/>
              </w:rPr>
            </w:pPr>
            <w:r>
              <w:rPr>
                <w:sz w:val="22"/>
                <w:szCs w:val="22"/>
              </w:rPr>
              <w:t>20/2</w:t>
            </w:r>
          </w:p>
        </w:tc>
        <w:tc>
          <w:tcPr>
            <w:tcW w:w="3794" w:type="dxa"/>
          </w:tcPr>
          <w:p w:rsidR="00811867" w:rsidRPr="00811867" w:rsidRDefault="00885812" w:rsidP="00811867">
            <w:pPr>
              <w:ind w:firstLine="0"/>
              <w:rPr>
                <w:sz w:val="22"/>
                <w:szCs w:val="22"/>
              </w:rPr>
            </w:pPr>
            <w:r w:rsidRPr="00885812">
              <w:rPr>
                <w:sz w:val="22"/>
                <w:szCs w:val="22"/>
              </w:rPr>
              <w:t>Акт на оприходование приплода животных (СП-39)</w:t>
            </w:r>
          </w:p>
        </w:tc>
      </w:tr>
      <w:tr w:rsidR="00811867" w:rsidTr="00811867">
        <w:tc>
          <w:tcPr>
            <w:tcW w:w="561" w:type="dxa"/>
          </w:tcPr>
          <w:p w:rsidR="00811867" w:rsidRPr="00811867" w:rsidRDefault="00811867" w:rsidP="00811867">
            <w:pPr>
              <w:ind w:firstLine="0"/>
              <w:rPr>
                <w:sz w:val="22"/>
                <w:szCs w:val="22"/>
              </w:rPr>
            </w:pPr>
            <w:r>
              <w:rPr>
                <w:sz w:val="22"/>
                <w:szCs w:val="22"/>
              </w:rPr>
              <w:t>3</w:t>
            </w:r>
          </w:p>
        </w:tc>
        <w:tc>
          <w:tcPr>
            <w:tcW w:w="3160" w:type="dxa"/>
          </w:tcPr>
          <w:p w:rsidR="00811867" w:rsidRPr="00811867" w:rsidRDefault="00811867" w:rsidP="00811867">
            <w:pPr>
              <w:ind w:firstLine="0"/>
              <w:rPr>
                <w:sz w:val="22"/>
                <w:szCs w:val="22"/>
              </w:rPr>
            </w:pPr>
            <w:r w:rsidRPr="00811867">
              <w:rPr>
                <w:sz w:val="22"/>
                <w:szCs w:val="22"/>
              </w:rPr>
              <w:t>Приобретены животные на выращивании и откорме</w:t>
            </w:r>
          </w:p>
        </w:tc>
        <w:tc>
          <w:tcPr>
            <w:tcW w:w="933" w:type="dxa"/>
          </w:tcPr>
          <w:p w:rsidR="00811867" w:rsidRPr="00811867" w:rsidRDefault="00811867" w:rsidP="00811867">
            <w:pPr>
              <w:ind w:firstLine="0"/>
              <w:rPr>
                <w:sz w:val="22"/>
                <w:szCs w:val="22"/>
              </w:rPr>
            </w:pPr>
            <w:r>
              <w:rPr>
                <w:sz w:val="22"/>
                <w:szCs w:val="22"/>
              </w:rPr>
              <w:t>11</w:t>
            </w:r>
          </w:p>
        </w:tc>
        <w:tc>
          <w:tcPr>
            <w:tcW w:w="897" w:type="dxa"/>
          </w:tcPr>
          <w:p w:rsidR="00811867" w:rsidRPr="00811867" w:rsidRDefault="00811867" w:rsidP="00811867">
            <w:pPr>
              <w:ind w:firstLine="0"/>
              <w:rPr>
                <w:sz w:val="22"/>
                <w:szCs w:val="22"/>
              </w:rPr>
            </w:pPr>
            <w:r>
              <w:rPr>
                <w:sz w:val="22"/>
                <w:szCs w:val="22"/>
              </w:rPr>
              <w:t>60</w:t>
            </w:r>
          </w:p>
        </w:tc>
        <w:tc>
          <w:tcPr>
            <w:tcW w:w="3794" w:type="dxa"/>
          </w:tcPr>
          <w:p w:rsidR="00811867" w:rsidRPr="00811867" w:rsidRDefault="00885812" w:rsidP="00811867">
            <w:pPr>
              <w:ind w:firstLine="0"/>
              <w:rPr>
                <w:sz w:val="22"/>
                <w:szCs w:val="22"/>
              </w:rPr>
            </w:pPr>
            <w:r w:rsidRPr="00885812">
              <w:rPr>
                <w:sz w:val="22"/>
                <w:szCs w:val="22"/>
              </w:rPr>
              <w:t>Товарно-транспортная накладная, племенные свидетельства</w:t>
            </w:r>
          </w:p>
        </w:tc>
      </w:tr>
      <w:tr w:rsidR="00811867" w:rsidTr="00811867">
        <w:tc>
          <w:tcPr>
            <w:tcW w:w="561" w:type="dxa"/>
          </w:tcPr>
          <w:p w:rsidR="00811867" w:rsidRPr="00811867" w:rsidRDefault="00811867" w:rsidP="00811867">
            <w:pPr>
              <w:ind w:firstLine="0"/>
              <w:rPr>
                <w:sz w:val="22"/>
                <w:szCs w:val="22"/>
              </w:rPr>
            </w:pPr>
            <w:r>
              <w:rPr>
                <w:sz w:val="22"/>
                <w:szCs w:val="22"/>
              </w:rPr>
              <w:t>4</w:t>
            </w:r>
          </w:p>
        </w:tc>
        <w:tc>
          <w:tcPr>
            <w:tcW w:w="3160" w:type="dxa"/>
          </w:tcPr>
          <w:p w:rsidR="00885812" w:rsidRPr="00885812" w:rsidRDefault="00885812" w:rsidP="00885812">
            <w:pPr>
              <w:ind w:firstLine="0"/>
              <w:rPr>
                <w:sz w:val="22"/>
                <w:szCs w:val="22"/>
              </w:rPr>
            </w:pPr>
            <w:r w:rsidRPr="00885812">
              <w:rPr>
                <w:sz w:val="22"/>
                <w:szCs w:val="22"/>
              </w:rPr>
              <w:t xml:space="preserve">Принят на откорм продуктивный скот по </w:t>
            </w:r>
          </w:p>
          <w:p w:rsidR="00811867" w:rsidRPr="00811867" w:rsidRDefault="00885812" w:rsidP="00885812">
            <w:pPr>
              <w:ind w:firstLine="0"/>
              <w:rPr>
                <w:sz w:val="22"/>
                <w:szCs w:val="22"/>
              </w:rPr>
            </w:pPr>
            <w:r w:rsidRPr="00885812">
              <w:rPr>
                <w:sz w:val="22"/>
                <w:szCs w:val="22"/>
              </w:rPr>
              <w:t>остаточной стоимости</w:t>
            </w:r>
          </w:p>
        </w:tc>
        <w:tc>
          <w:tcPr>
            <w:tcW w:w="933" w:type="dxa"/>
          </w:tcPr>
          <w:p w:rsidR="00811867" w:rsidRPr="00811867" w:rsidRDefault="00811867" w:rsidP="00811867">
            <w:pPr>
              <w:ind w:firstLine="0"/>
              <w:rPr>
                <w:sz w:val="22"/>
                <w:szCs w:val="22"/>
              </w:rPr>
            </w:pPr>
            <w:r>
              <w:rPr>
                <w:sz w:val="22"/>
                <w:szCs w:val="22"/>
              </w:rPr>
              <w:t>11</w:t>
            </w:r>
          </w:p>
        </w:tc>
        <w:tc>
          <w:tcPr>
            <w:tcW w:w="897" w:type="dxa"/>
          </w:tcPr>
          <w:p w:rsidR="00811867" w:rsidRPr="00811867" w:rsidRDefault="00811867" w:rsidP="00811867">
            <w:pPr>
              <w:ind w:firstLine="0"/>
              <w:rPr>
                <w:sz w:val="22"/>
                <w:szCs w:val="22"/>
              </w:rPr>
            </w:pPr>
            <w:r>
              <w:rPr>
                <w:sz w:val="22"/>
                <w:szCs w:val="22"/>
              </w:rPr>
              <w:t>01</w:t>
            </w:r>
          </w:p>
        </w:tc>
        <w:tc>
          <w:tcPr>
            <w:tcW w:w="3794" w:type="dxa"/>
          </w:tcPr>
          <w:p w:rsidR="00811867" w:rsidRPr="00811867" w:rsidRDefault="00885812" w:rsidP="00811867">
            <w:pPr>
              <w:ind w:firstLine="0"/>
              <w:rPr>
                <w:sz w:val="22"/>
                <w:szCs w:val="22"/>
              </w:rPr>
            </w:pPr>
            <w:r w:rsidRPr="00885812">
              <w:rPr>
                <w:sz w:val="22"/>
                <w:szCs w:val="22"/>
              </w:rPr>
              <w:t>Акт на перевод животных (СП-47)</w:t>
            </w:r>
          </w:p>
        </w:tc>
      </w:tr>
      <w:tr w:rsidR="00811867" w:rsidTr="00811867">
        <w:tc>
          <w:tcPr>
            <w:tcW w:w="561" w:type="dxa"/>
          </w:tcPr>
          <w:p w:rsidR="00811867" w:rsidRPr="00811867" w:rsidRDefault="00811867" w:rsidP="00811867">
            <w:pPr>
              <w:ind w:firstLine="0"/>
              <w:rPr>
                <w:sz w:val="22"/>
                <w:szCs w:val="22"/>
              </w:rPr>
            </w:pPr>
            <w:r>
              <w:rPr>
                <w:sz w:val="22"/>
                <w:szCs w:val="22"/>
              </w:rPr>
              <w:t>5</w:t>
            </w:r>
          </w:p>
        </w:tc>
        <w:tc>
          <w:tcPr>
            <w:tcW w:w="3160" w:type="dxa"/>
          </w:tcPr>
          <w:p w:rsidR="00811867" w:rsidRPr="00811867" w:rsidRDefault="00885812" w:rsidP="00811867">
            <w:pPr>
              <w:ind w:firstLine="0"/>
              <w:rPr>
                <w:sz w:val="22"/>
                <w:szCs w:val="22"/>
              </w:rPr>
            </w:pPr>
            <w:r w:rsidRPr="00885812">
              <w:rPr>
                <w:sz w:val="22"/>
                <w:szCs w:val="22"/>
              </w:rPr>
              <w:t>Переведены животные из одной группы в другую</w:t>
            </w:r>
          </w:p>
        </w:tc>
        <w:tc>
          <w:tcPr>
            <w:tcW w:w="933" w:type="dxa"/>
          </w:tcPr>
          <w:p w:rsidR="00811867" w:rsidRPr="00811867" w:rsidRDefault="00811867" w:rsidP="00811867">
            <w:pPr>
              <w:ind w:firstLine="0"/>
              <w:rPr>
                <w:sz w:val="22"/>
                <w:szCs w:val="22"/>
              </w:rPr>
            </w:pPr>
            <w:r>
              <w:rPr>
                <w:sz w:val="22"/>
                <w:szCs w:val="22"/>
              </w:rPr>
              <w:t>11</w:t>
            </w:r>
          </w:p>
        </w:tc>
        <w:tc>
          <w:tcPr>
            <w:tcW w:w="897" w:type="dxa"/>
          </w:tcPr>
          <w:p w:rsidR="00811867" w:rsidRPr="00811867" w:rsidRDefault="00811867" w:rsidP="00811867">
            <w:pPr>
              <w:ind w:firstLine="0"/>
              <w:rPr>
                <w:sz w:val="22"/>
                <w:szCs w:val="22"/>
              </w:rPr>
            </w:pPr>
            <w:r>
              <w:rPr>
                <w:sz w:val="22"/>
                <w:szCs w:val="22"/>
              </w:rPr>
              <w:t>11</w:t>
            </w:r>
          </w:p>
        </w:tc>
        <w:tc>
          <w:tcPr>
            <w:tcW w:w="3794" w:type="dxa"/>
          </w:tcPr>
          <w:p w:rsidR="00811867" w:rsidRPr="00811867" w:rsidRDefault="00885812" w:rsidP="00811867">
            <w:pPr>
              <w:ind w:firstLine="0"/>
              <w:rPr>
                <w:sz w:val="22"/>
                <w:szCs w:val="22"/>
              </w:rPr>
            </w:pPr>
            <w:r w:rsidRPr="00885812">
              <w:rPr>
                <w:sz w:val="22"/>
                <w:szCs w:val="22"/>
              </w:rPr>
              <w:t>Акт на перевод животных (СП-47)</w:t>
            </w:r>
          </w:p>
        </w:tc>
      </w:tr>
      <w:tr w:rsidR="00811867" w:rsidTr="00811867">
        <w:tc>
          <w:tcPr>
            <w:tcW w:w="561" w:type="dxa"/>
          </w:tcPr>
          <w:p w:rsidR="00811867" w:rsidRPr="00811867" w:rsidRDefault="00811867" w:rsidP="00811867">
            <w:pPr>
              <w:ind w:firstLine="0"/>
              <w:rPr>
                <w:sz w:val="22"/>
                <w:szCs w:val="22"/>
              </w:rPr>
            </w:pPr>
            <w:r>
              <w:rPr>
                <w:sz w:val="22"/>
                <w:szCs w:val="22"/>
              </w:rPr>
              <w:t>6</w:t>
            </w:r>
          </w:p>
        </w:tc>
        <w:tc>
          <w:tcPr>
            <w:tcW w:w="3160" w:type="dxa"/>
          </w:tcPr>
          <w:p w:rsidR="00811867" w:rsidRPr="00811867" w:rsidRDefault="00885812" w:rsidP="00811867">
            <w:pPr>
              <w:ind w:firstLine="0"/>
              <w:rPr>
                <w:sz w:val="22"/>
                <w:szCs w:val="22"/>
              </w:rPr>
            </w:pPr>
            <w:r w:rsidRPr="00885812">
              <w:rPr>
                <w:sz w:val="22"/>
                <w:szCs w:val="22"/>
              </w:rPr>
              <w:t>Переведен молодняк животных в основное стадо</w:t>
            </w:r>
          </w:p>
        </w:tc>
        <w:tc>
          <w:tcPr>
            <w:tcW w:w="933" w:type="dxa"/>
          </w:tcPr>
          <w:p w:rsidR="00811867" w:rsidRDefault="00811867" w:rsidP="00811867">
            <w:pPr>
              <w:ind w:firstLine="0"/>
              <w:rPr>
                <w:sz w:val="22"/>
                <w:szCs w:val="22"/>
              </w:rPr>
            </w:pPr>
            <w:r>
              <w:rPr>
                <w:sz w:val="22"/>
                <w:szCs w:val="22"/>
              </w:rPr>
              <w:t>11</w:t>
            </w:r>
          </w:p>
          <w:p w:rsidR="00811867" w:rsidRPr="00811867" w:rsidRDefault="00811867" w:rsidP="00811867">
            <w:pPr>
              <w:ind w:firstLine="0"/>
              <w:rPr>
                <w:sz w:val="22"/>
                <w:szCs w:val="22"/>
              </w:rPr>
            </w:pPr>
            <w:r>
              <w:rPr>
                <w:sz w:val="22"/>
                <w:szCs w:val="22"/>
              </w:rPr>
              <w:t>01</w:t>
            </w:r>
          </w:p>
        </w:tc>
        <w:tc>
          <w:tcPr>
            <w:tcW w:w="897" w:type="dxa"/>
          </w:tcPr>
          <w:p w:rsidR="00811867" w:rsidRDefault="00811867" w:rsidP="00811867">
            <w:pPr>
              <w:ind w:firstLine="0"/>
              <w:rPr>
                <w:sz w:val="22"/>
                <w:szCs w:val="22"/>
              </w:rPr>
            </w:pPr>
            <w:r>
              <w:rPr>
                <w:sz w:val="22"/>
                <w:szCs w:val="22"/>
              </w:rPr>
              <w:t>08</w:t>
            </w:r>
          </w:p>
          <w:p w:rsidR="00811867" w:rsidRPr="00811867" w:rsidRDefault="00811867" w:rsidP="00811867">
            <w:pPr>
              <w:ind w:firstLine="0"/>
              <w:rPr>
                <w:sz w:val="22"/>
                <w:szCs w:val="22"/>
              </w:rPr>
            </w:pPr>
            <w:r>
              <w:rPr>
                <w:sz w:val="22"/>
                <w:szCs w:val="22"/>
              </w:rPr>
              <w:t>08</w:t>
            </w:r>
          </w:p>
        </w:tc>
        <w:tc>
          <w:tcPr>
            <w:tcW w:w="3794" w:type="dxa"/>
          </w:tcPr>
          <w:p w:rsidR="00811867" w:rsidRPr="00811867" w:rsidRDefault="00885812" w:rsidP="00811867">
            <w:pPr>
              <w:ind w:firstLine="0"/>
              <w:rPr>
                <w:sz w:val="22"/>
                <w:szCs w:val="22"/>
              </w:rPr>
            </w:pPr>
            <w:r w:rsidRPr="00885812">
              <w:rPr>
                <w:sz w:val="22"/>
                <w:szCs w:val="22"/>
              </w:rPr>
              <w:t>Акт на перевод животных (СП-47)</w:t>
            </w:r>
          </w:p>
        </w:tc>
      </w:tr>
      <w:tr w:rsidR="00811867" w:rsidTr="00811867">
        <w:tc>
          <w:tcPr>
            <w:tcW w:w="561" w:type="dxa"/>
          </w:tcPr>
          <w:p w:rsidR="00811867" w:rsidRPr="00811867" w:rsidRDefault="00811867" w:rsidP="00811867">
            <w:pPr>
              <w:ind w:firstLine="0"/>
              <w:rPr>
                <w:sz w:val="22"/>
                <w:szCs w:val="22"/>
              </w:rPr>
            </w:pPr>
            <w:r>
              <w:rPr>
                <w:sz w:val="22"/>
                <w:szCs w:val="22"/>
              </w:rPr>
              <w:t>7</w:t>
            </w:r>
          </w:p>
        </w:tc>
        <w:tc>
          <w:tcPr>
            <w:tcW w:w="3160" w:type="dxa"/>
          </w:tcPr>
          <w:p w:rsidR="00811867" w:rsidRPr="00885812" w:rsidRDefault="00885812" w:rsidP="00885812">
            <w:pPr>
              <w:ind w:firstLine="0"/>
              <w:rPr>
                <w:sz w:val="22"/>
                <w:szCs w:val="22"/>
              </w:rPr>
            </w:pPr>
            <w:r w:rsidRPr="00885812">
              <w:rPr>
                <w:sz w:val="22"/>
                <w:szCs w:val="22"/>
              </w:rPr>
              <w:t>Списана фактическая себестоимость молодняка животных и животных на откорме, сданных заготовительным организациям</w:t>
            </w:r>
          </w:p>
        </w:tc>
        <w:tc>
          <w:tcPr>
            <w:tcW w:w="933" w:type="dxa"/>
          </w:tcPr>
          <w:p w:rsidR="00811867" w:rsidRPr="00811867" w:rsidRDefault="00811867" w:rsidP="00811867">
            <w:pPr>
              <w:ind w:firstLine="0"/>
              <w:rPr>
                <w:sz w:val="22"/>
                <w:szCs w:val="22"/>
              </w:rPr>
            </w:pPr>
            <w:r>
              <w:rPr>
                <w:sz w:val="22"/>
                <w:szCs w:val="22"/>
              </w:rPr>
              <w:t>90</w:t>
            </w:r>
          </w:p>
        </w:tc>
        <w:tc>
          <w:tcPr>
            <w:tcW w:w="897" w:type="dxa"/>
          </w:tcPr>
          <w:p w:rsidR="00811867" w:rsidRPr="00811867" w:rsidRDefault="00811867" w:rsidP="00811867">
            <w:pPr>
              <w:ind w:firstLine="0"/>
              <w:rPr>
                <w:sz w:val="22"/>
                <w:szCs w:val="22"/>
              </w:rPr>
            </w:pPr>
            <w:r>
              <w:rPr>
                <w:sz w:val="22"/>
                <w:szCs w:val="22"/>
              </w:rPr>
              <w:t>11</w:t>
            </w:r>
          </w:p>
        </w:tc>
        <w:tc>
          <w:tcPr>
            <w:tcW w:w="3794" w:type="dxa"/>
          </w:tcPr>
          <w:p w:rsidR="00811867" w:rsidRPr="00811867" w:rsidRDefault="00885812" w:rsidP="00811867">
            <w:pPr>
              <w:ind w:firstLine="0"/>
              <w:rPr>
                <w:sz w:val="22"/>
                <w:szCs w:val="22"/>
              </w:rPr>
            </w:pPr>
            <w:r w:rsidRPr="00885812">
              <w:rPr>
                <w:sz w:val="22"/>
                <w:szCs w:val="22"/>
              </w:rPr>
              <w:t>Товарно-транспортная накладная, ветеринарное свидетельство, приемная квитанция заготовительной организации</w:t>
            </w:r>
          </w:p>
        </w:tc>
      </w:tr>
      <w:tr w:rsidR="00885812" w:rsidTr="00811867">
        <w:tc>
          <w:tcPr>
            <w:tcW w:w="561" w:type="dxa"/>
          </w:tcPr>
          <w:p w:rsidR="00885812" w:rsidRDefault="00885812" w:rsidP="00811867">
            <w:pPr>
              <w:ind w:firstLine="0"/>
              <w:rPr>
                <w:sz w:val="22"/>
                <w:szCs w:val="22"/>
              </w:rPr>
            </w:pPr>
            <w:r>
              <w:rPr>
                <w:sz w:val="22"/>
                <w:szCs w:val="22"/>
              </w:rPr>
              <w:t>8</w:t>
            </w:r>
          </w:p>
        </w:tc>
        <w:tc>
          <w:tcPr>
            <w:tcW w:w="3160" w:type="dxa"/>
          </w:tcPr>
          <w:p w:rsidR="00885812" w:rsidRPr="00811867" w:rsidRDefault="00885812" w:rsidP="00811867">
            <w:pPr>
              <w:ind w:firstLine="0"/>
              <w:rPr>
                <w:sz w:val="22"/>
                <w:szCs w:val="22"/>
              </w:rPr>
            </w:pPr>
            <w:r w:rsidRPr="00885812">
              <w:rPr>
                <w:sz w:val="22"/>
                <w:szCs w:val="22"/>
              </w:rPr>
              <w:t>Списывается балансовая стоимость забитого на мясо молодняка КРС</w:t>
            </w:r>
          </w:p>
        </w:tc>
        <w:tc>
          <w:tcPr>
            <w:tcW w:w="933" w:type="dxa"/>
          </w:tcPr>
          <w:p w:rsidR="00885812" w:rsidRDefault="00885812" w:rsidP="00811867">
            <w:pPr>
              <w:ind w:firstLine="0"/>
              <w:rPr>
                <w:sz w:val="22"/>
                <w:szCs w:val="22"/>
              </w:rPr>
            </w:pPr>
            <w:r>
              <w:rPr>
                <w:sz w:val="22"/>
                <w:szCs w:val="22"/>
              </w:rPr>
              <w:t>20/3</w:t>
            </w:r>
          </w:p>
        </w:tc>
        <w:tc>
          <w:tcPr>
            <w:tcW w:w="897" w:type="dxa"/>
          </w:tcPr>
          <w:p w:rsidR="00885812" w:rsidRDefault="00885812" w:rsidP="00811867">
            <w:pPr>
              <w:ind w:firstLine="0"/>
              <w:rPr>
                <w:sz w:val="22"/>
                <w:szCs w:val="22"/>
              </w:rPr>
            </w:pPr>
            <w:r>
              <w:rPr>
                <w:sz w:val="22"/>
                <w:szCs w:val="22"/>
              </w:rPr>
              <w:t>11</w:t>
            </w:r>
          </w:p>
        </w:tc>
        <w:tc>
          <w:tcPr>
            <w:tcW w:w="3794" w:type="dxa"/>
          </w:tcPr>
          <w:p w:rsidR="00885812" w:rsidRPr="00811867" w:rsidRDefault="00885812" w:rsidP="00811867">
            <w:pPr>
              <w:ind w:firstLine="0"/>
              <w:rPr>
                <w:sz w:val="22"/>
                <w:szCs w:val="22"/>
              </w:rPr>
            </w:pPr>
            <w:r w:rsidRPr="00885812">
              <w:rPr>
                <w:sz w:val="22"/>
                <w:szCs w:val="22"/>
              </w:rPr>
              <w:t>Акт на выбытие животных и птицы (забой, прирезка, падеж) (СП-54)</w:t>
            </w:r>
          </w:p>
        </w:tc>
      </w:tr>
      <w:tr w:rsidR="00885812" w:rsidTr="00811867">
        <w:tc>
          <w:tcPr>
            <w:tcW w:w="561" w:type="dxa"/>
          </w:tcPr>
          <w:p w:rsidR="00885812" w:rsidRDefault="00885812" w:rsidP="00811867">
            <w:pPr>
              <w:ind w:firstLine="0"/>
              <w:rPr>
                <w:sz w:val="22"/>
                <w:szCs w:val="22"/>
              </w:rPr>
            </w:pPr>
            <w:r>
              <w:rPr>
                <w:sz w:val="22"/>
                <w:szCs w:val="22"/>
              </w:rPr>
              <w:t>9</w:t>
            </w:r>
          </w:p>
        </w:tc>
        <w:tc>
          <w:tcPr>
            <w:tcW w:w="3160" w:type="dxa"/>
          </w:tcPr>
          <w:p w:rsidR="00885812" w:rsidRPr="00811867" w:rsidRDefault="00885812" w:rsidP="00811867">
            <w:pPr>
              <w:ind w:firstLine="0"/>
              <w:rPr>
                <w:sz w:val="22"/>
                <w:szCs w:val="22"/>
              </w:rPr>
            </w:pPr>
            <w:r w:rsidRPr="00885812">
              <w:rPr>
                <w:sz w:val="22"/>
                <w:szCs w:val="22"/>
              </w:rPr>
              <w:t>Отражена сумма недостач животных на выращивании и откорме</w:t>
            </w:r>
          </w:p>
        </w:tc>
        <w:tc>
          <w:tcPr>
            <w:tcW w:w="933" w:type="dxa"/>
          </w:tcPr>
          <w:p w:rsidR="00885812" w:rsidRDefault="00885812" w:rsidP="00811867">
            <w:pPr>
              <w:ind w:firstLine="0"/>
              <w:rPr>
                <w:sz w:val="22"/>
                <w:szCs w:val="22"/>
              </w:rPr>
            </w:pPr>
            <w:r>
              <w:rPr>
                <w:sz w:val="22"/>
                <w:szCs w:val="22"/>
              </w:rPr>
              <w:t>94</w:t>
            </w:r>
          </w:p>
        </w:tc>
        <w:tc>
          <w:tcPr>
            <w:tcW w:w="897" w:type="dxa"/>
          </w:tcPr>
          <w:p w:rsidR="00885812" w:rsidRDefault="00885812" w:rsidP="00811867">
            <w:pPr>
              <w:ind w:firstLine="0"/>
              <w:rPr>
                <w:sz w:val="22"/>
                <w:szCs w:val="22"/>
              </w:rPr>
            </w:pPr>
            <w:r>
              <w:rPr>
                <w:sz w:val="22"/>
                <w:szCs w:val="22"/>
              </w:rPr>
              <w:t>11</w:t>
            </w:r>
          </w:p>
        </w:tc>
        <w:tc>
          <w:tcPr>
            <w:tcW w:w="3794" w:type="dxa"/>
          </w:tcPr>
          <w:p w:rsidR="00885812" w:rsidRPr="00811867" w:rsidRDefault="00885812" w:rsidP="00811867">
            <w:pPr>
              <w:ind w:firstLine="0"/>
              <w:rPr>
                <w:sz w:val="22"/>
                <w:szCs w:val="22"/>
              </w:rPr>
            </w:pPr>
            <w:r w:rsidRPr="00885812">
              <w:rPr>
                <w:sz w:val="22"/>
                <w:szCs w:val="22"/>
              </w:rPr>
              <w:t>Акт на выбытие животных и птицы (СП-54)</w:t>
            </w:r>
          </w:p>
        </w:tc>
      </w:tr>
    </w:tbl>
    <w:p w:rsidR="00811867" w:rsidRDefault="00811867" w:rsidP="00837841">
      <w:pPr>
        <w:ind w:firstLine="708"/>
        <w:rPr>
          <w:b/>
        </w:rPr>
      </w:pPr>
    </w:p>
    <w:p w:rsidR="00837841" w:rsidRPr="00837841" w:rsidRDefault="00837841" w:rsidP="00C746BD">
      <w:pPr>
        <w:ind w:firstLine="708"/>
      </w:pPr>
      <w:r w:rsidRPr="00837841">
        <w:t>Суммы кредитовых оборотов по счету 11 "Животные на выращивании и откорме" ежемесячно переносят из журнала-ордера № 14-АПК в Главную книгу.</w:t>
      </w:r>
    </w:p>
    <w:p w:rsidR="00837841" w:rsidRPr="00837841" w:rsidRDefault="00837841" w:rsidP="00837841">
      <w:pPr>
        <w:ind w:firstLine="708"/>
      </w:pPr>
      <w:r w:rsidRPr="00837841">
        <w:t>Кредитовый оборот за месяц из ведомости по форме № 73-АПК переносят в журнал-ордер № 14-АПК.</w:t>
      </w:r>
    </w:p>
    <w:p w:rsidR="00837841" w:rsidRPr="00837841" w:rsidRDefault="00837841" w:rsidP="00837841">
      <w:pPr>
        <w:ind w:firstLine="708"/>
      </w:pPr>
      <w:r w:rsidRPr="00837841">
        <w:t>В целях обеспечения контроля за сохранностью поголовья животных ежеквартально осу</w:t>
      </w:r>
      <w:r w:rsidR="00705DF3">
        <w:t>ществляют инвентаризацию скота</w:t>
      </w:r>
      <w:r w:rsidRPr="00837841">
        <w:t>, пчел. Также пересчет скота проводится при передаче животных от одного животновода к другому. Обязательно инвентаризируют животных на 31 декабря текущего года.</w:t>
      </w:r>
    </w:p>
    <w:p w:rsidR="00837841" w:rsidRPr="00837841" w:rsidRDefault="00837841" w:rsidP="00837841">
      <w:pPr>
        <w:ind w:firstLine="708"/>
      </w:pPr>
      <w:r w:rsidRPr="00837841">
        <w:t>Весь скот пересчитывают, животных, подлежащих взвешиванию, перевзвешивают.</w:t>
      </w:r>
    </w:p>
    <w:p w:rsidR="00837841" w:rsidRPr="00837841" w:rsidRDefault="00837841" w:rsidP="00837841">
      <w:pPr>
        <w:ind w:firstLine="708"/>
      </w:pPr>
      <w:r w:rsidRPr="00837841">
        <w:t>Результаты инвентаризации отражаются в инвентаризационных описях. Выявленные недостачи поголовья относят на материально-ответственных лиц по дебету счета 94 "Недостачи и потери от порчи ценностей" и кредиту счета 11 "Животные на выращивании и откорме".</w:t>
      </w:r>
    </w:p>
    <w:p w:rsidR="00837841" w:rsidRPr="00837841" w:rsidRDefault="00837841" w:rsidP="00837841">
      <w:pPr>
        <w:ind w:firstLine="708"/>
      </w:pPr>
      <w:r w:rsidRPr="00837841">
        <w:t>Излишки молодняка и откормочного поголовья приходуют по дебету счета 11"Животные на выращивании и откорме" и кредиту счета 20 "Основное производство" или 26 "Общехозяйственные расходы".</w:t>
      </w:r>
    </w:p>
    <w:p w:rsidR="00837841" w:rsidRPr="00837841" w:rsidRDefault="00837841" w:rsidP="00837841">
      <w:pPr>
        <w:ind w:firstLine="708"/>
      </w:pPr>
      <w:r w:rsidRPr="00837841">
        <w:t xml:space="preserve">В </w:t>
      </w:r>
      <w:r w:rsidR="00705DF3">
        <w:t>ООО «СХП «Мир»</w:t>
      </w:r>
      <w:r w:rsidRPr="00837841">
        <w:t xml:space="preserve"> учет животных на выращивании и откорме осуществляется в Журнале-ордере (форма № 14-АПК). На лицевой стороне этого документа отражаются сводные обороты за отчетный месяц и с начала года по кредиту счета 11 "Животные на выращивании и откорме".</w:t>
      </w:r>
    </w:p>
    <w:p w:rsidR="00837841" w:rsidRPr="00837841" w:rsidRDefault="00837841" w:rsidP="00837841">
      <w:pPr>
        <w:ind w:firstLine="708"/>
      </w:pPr>
      <w:r w:rsidRPr="00837841">
        <w:t>В Журнале-ордере (форма № 14-АПК) аналитический учет осуществляется по видам и половозрастным группам животных. Записи производятся на основании данных Отчетов о движении скота и птицы на ферме (форма № 311-АПК).</w:t>
      </w:r>
    </w:p>
    <w:p w:rsidR="00837841" w:rsidRPr="00837841" w:rsidRDefault="00837841" w:rsidP="00837841">
      <w:pPr>
        <w:ind w:firstLine="708"/>
      </w:pPr>
      <w:r w:rsidRPr="00837841">
        <w:t xml:space="preserve">В приходной части журнала-ордера отражается наличие животных на начало месяца по количеству голов, живой массе и их стоимости, а так же поступление животных за отчетный период в разрезе корреспондирующих </w:t>
      </w:r>
      <w:r w:rsidRPr="00837841">
        <w:lastRenderedPageBreak/>
        <w:t>счетов. Все дебетовые и кредитовые обороты отражаются за от</w:t>
      </w:r>
      <w:r w:rsidRPr="00837841">
        <w:rPr>
          <w:b/>
          <w:bCs/>
        </w:rPr>
        <w:t>четный</w:t>
      </w:r>
      <w:r w:rsidRPr="00837841">
        <w:t> месяц и нарастающим итогом с начала года.</w:t>
      </w:r>
    </w:p>
    <w:p w:rsidR="00837841" w:rsidRPr="00837841" w:rsidRDefault="00837841" w:rsidP="00837841">
      <w:pPr>
        <w:ind w:firstLine="708"/>
      </w:pPr>
      <w:r w:rsidRPr="00837841">
        <w:t>В расходной части журнала-ордера отражается выбытие животным птицы в разрезе дебетуемых корреспондирующих счетов.</w:t>
      </w:r>
    </w:p>
    <w:p w:rsidR="00837841" w:rsidRPr="00837841" w:rsidRDefault="00837841" w:rsidP="00837841">
      <w:pPr>
        <w:ind w:firstLine="708"/>
      </w:pPr>
      <w:r w:rsidRPr="00837841">
        <w:t>На последней странице Журнала-ордера (форма № 14-АПК) отражаются данные о формировании основного стада по субсчетам к счету "Вложения во внеоборотные активы".</w:t>
      </w:r>
    </w:p>
    <w:p w:rsidR="00837841" w:rsidRDefault="00837841" w:rsidP="00837841">
      <w:pPr>
        <w:ind w:firstLine="708"/>
      </w:pPr>
      <w:r w:rsidRPr="00837841">
        <w:t>После проверки учетных записей в Журнале-ордере (форма № 14 - АПК) итоговые суммы по кредиту счета 11 "Животные на выращивании и откорме" в разрезе корреспондирующих дебетуемых счетов отражаются на лицевой части журнала-ордера.</w:t>
      </w:r>
    </w:p>
    <w:p w:rsidR="00705DF3" w:rsidRDefault="00705DF3" w:rsidP="00837841">
      <w:pPr>
        <w:ind w:firstLine="708"/>
      </w:pPr>
    </w:p>
    <w:p w:rsidR="00705DF3" w:rsidRDefault="00705DF3" w:rsidP="00837841">
      <w:pPr>
        <w:ind w:firstLine="708"/>
      </w:pPr>
    </w:p>
    <w:p w:rsidR="00705DF3" w:rsidRDefault="00705DF3" w:rsidP="00705DF3">
      <w:pPr>
        <w:ind w:firstLine="708"/>
        <w:jc w:val="center"/>
        <w:rPr>
          <w:b/>
        </w:rPr>
      </w:pPr>
      <w:r w:rsidRPr="00705DF3">
        <w:rPr>
          <w:b/>
        </w:rPr>
        <w:t>3.2.3 Синтетический и аналитический чет готовой продукции в организации</w:t>
      </w:r>
    </w:p>
    <w:p w:rsidR="00705DF3" w:rsidRDefault="00705DF3" w:rsidP="00705DF3">
      <w:pPr>
        <w:ind w:firstLine="708"/>
        <w:jc w:val="center"/>
        <w:rPr>
          <w:b/>
        </w:rPr>
      </w:pPr>
    </w:p>
    <w:p w:rsidR="00705DF3" w:rsidRPr="00705DF3" w:rsidRDefault="00705DF3" w:rsidP="00705DF3">
      <w:pPr>
        <w:ind w:firstLine="708"/>
      </w:pPr>
      <w:r w:rsidRPr="00705DF3">
        <w:t>Выпуск готовой продукции</w:t>
      </w:r>
      <w:r w:rsidR="00D06F4A">
        <w:t xml:space="preserve"> в ООО «СХП «Мир»</w:t>
      </w:r>
      <w:r w:rsidR="00D06F4A" w:rsidRPr="00705DF3">
        <w:t>осуществля</w:t>
      </w:r>
      <w:r w:rsidR="00D06F4A">
        <w:t>е</w:t>
      </w:r>
      <w:r w:rsidR="00D06F4A" w:rsidRPr="00705DF3">
        <w:t>тся</w:t>
      </w:r>
      <w:r w:rsidRPr="00705DF3">
        <w:t xml:space="preserve"> под постоянным контролем, так как бесперебойное поступление продукции из процесса производства предполагает своевременность выполняемых договорных отношений с покупателями, организации расчетов с бюджетом, внебюджетными фондами, работниками предприятия.</w:t>
      </w:r>
    </w:p>
    <w:p w:rsidR="00705DF3" w:rsidRPr="00705DF3" w:rsidRDefault="00705DF3" w:rsidP="00705DF3">
      <w:pPr>
        <w:ind w:firstLine="708"/>
      </w:pPr>
      <w:r w:rsidRPr="00705DF3">
        <w:t xml:space="preserve">После того как продукция прошла последний этап производственного цикла, она считается готовой и, если не поступает сразу в реализацию, </w:t>
      </w:r>
      <w:r w:rsidR="00D06F4A">
        <w:t>она сдается</w:t>
      </w:r>
      <w:r w:rsidRPr="00705DF3">
        <w:t xml:space="preserve"> на хранение материально ответственному лицу (кладовщику).</w:t>
      </w:r>
    </w:p>
    <w:p w:rsidR="00705DF3" w:rsidRPr="00705DF3" w:rsidRDefault="00705DF3" w:rsidP="00705DF3">
      <w:pPr>
        <w:ind w:firstLine="708"/>
      </w:pPr>
      <w:r w:rsidRPr="00705DF3">
        <w:t xml:space="preserve">Материально ответственное лицо при поступлении готовой продукции, расписываясь в документе о передаче материальных ценностей (актах, накладных и т.п.), оставляет второй экземпляр документа у себя. При выбытии продукции со склада бухгалтерия оформляет два экземпляра накладных, один из которых остается у лица, получившего продукцию, другой – остается на складе. Все движение готовой продукции должно </w:t>
      </w:r>
      <w:r w:rsidRPr="00705DF3">
        <w:lastRenderedPageBreak/>
        <w:t xml:space="preserve">отражаться в карточках складского учета (типовая межведомственная форма № М-17) или, что удобнее при большой номенклатуре товарно-материальных ценностей, в книге складского учета (форма № 40). В этих документах отражают приход, расход и остаток каждой номенклатуры </w:t>
      </w:r>
      <w:r w:rsidR="00D06F4A">
        <w:t>производственных запасов</w:t>
      </w:r>
      <w:r w:rsidRPr="00705DF3">
        <w:t>.</w:t>
      </w:r>
    </w:p>
    <w:p w:rsidR="00705DF3" w:rsidRPr="00705DF3" w:rsidRDefault="00705DF3" w:rsidP="00705DF3">
      <w:pPr>
        <w:ind w:firstLine="708"/>
      </w:pPr>
      <w:r w:rsidRPr="00705DF3">
        <w:t xml:space="preserve">Фактическое движение готовой продукции отражается в производственных отчетах и отчетах о движении материальных ценностей. Вся первичная документация на оприходование готовой продукции находит свое отражение в отчетах о движении </w:t>
      </w:r>
      <w:r w:rsidR="00D06F4A">
        <w:t>производственных запасов</w:t>
      </w:r>
      <w:r w:rsidRPr="00705DF3">
        <w:t xml:space="preserve">, на основании которых </w:t>
      </w:r>
      <w:r w:rsidR="00D06F4A">
        <w:t>ООО «СХП «Мир» составляе</w:t>
      </w:r>
      <w:r w:rsidRPr="00705DF3">
        <w:t xml:space="preserve">т ведомость № 46-АПК учета </w:t>
      </w:r>
      <w:r w:rsidR="00D06F4A">
        <w:t>производственных запасов</w:t>
      </w:r>
      <w:r w:rsidRPr="00705DF3">
        <w:t>, товаров и тары. Цифровые данные ведомости используют в дальнейшем для заполнения журналов-ордеров № 10-АПК и № 11-АПК.</w:t>
      </w:r>
    </w:p>
    <w:p w:rsidR="00705DF3" w:rsidRPr="00705DF3" w:rsidRDefault="00705DF3" w:rsidP="00705DF3">
      <w:pPr>
        <w:ind w:firstLine="708"/>
      </w:pPr>
      <w:r w:rsidRPr="00705DF3">
        <w:t>После сверки всех данных первичных документов с информацией, представленной в учетных регистрах, в бухгалтерии составляют сальдовые ведомости.</w:t>
      </w:r>
    </w:p>
    <w:p w:rsidR="00705DF3" w:rsidRPr="00705DF3" w:rsidRDefault="00705DF3" w:rsidP="00705DF3">
      <w:pPr>
        <w:ind w:firstLine="708"/>
      </w:pPr>
      <w:r w:rsidRPr="00705DF3">
        <w:t>Оприходование готовой продукции в зависимости от ее дальнейшего использования возможно на счете 10 «Материалы» или 43 «Готовая продукция». На счет 10 готовую продукцию приходуют в том случае, когда точно известно о ее дальнейшем использовании на нужды хозяйства. Если направление использования продукции неизвестно или готовая продукция направляется на реализацию, она находит свое отражение на активном балансовом основном синтетическом счете 43.</w:t>
      </w:r>
    </w:p>
    <w:p w:rsidR="00705DF3" w:rsidRPr="00705DF3" w:rsidRDefault="00705DF3" w:rsidP="00705DF3">
      <w:pPr>
        <w:ind w:firstLine="708"/>
      </w:pPr>
      <w:r w:rsidRPr="00705DF3">
        <w:t>На сельскохозяйственных предприятиях могут быть использованы следующие субсчета:</w:t>
      </w:r>
    </w:p>
    <w:p w:rsidR="00705DF3" w:rsidRPr="00705DF3" w:rsidRDefault="00705DF3" w:rsidP="00705DF3">
      <w:pPr>
        <w:ind w:firstLine="708"/>
      </w:pPr>
      <w:r w:rsidRPr="00705DF3">
        <w:t>- 43-1 «Готовая продукция растениеводства».</w:t>
      </w:r>
    </w:p>
    <w:p w:rsidR="00705DF3" w:rsidRPr="00705DF3" w:rsidRDefault="00705DF3" w:rsidP="00705DF3">
      <w:pPr>
        <w:ind w:firstLine="708"/>
      </w:pPr>
      <w:r w:rsidRPr="00705DF3">
        <w:t>На этом субсчете учитывается продукция растениеводства, оприходованная от урожая и предназначенная для продажи, натуральной оплаты работникам предприятия или переработки в хозяйстве.</w:t>
      </w:r>
    </w:p>
    <w:p w:rsidR="00705DF3" w:rsidRPr="00705DF3" w:rsidRDefault="00705DF3" w:rsidP="00705DF3">
      <w:pPr>
        <w:ind w:firstLine="708"/>
      </w:pPr>
      <w:r w:rsidRPr="00705DF3">
        <w:t>При этом составляют проводку:</w:t>
      </w:r>
    </w:p>
    <w:p w:rsidR="00705DF3" w:rsidRPr="00705DF3" w:rsidRDefault="00705DF3" w:rsidP="00705DF3">
      <w:pPr>
        <w:ind w:firstLine="708"/>
      </w:pPr>
      <w:r w:rsidRPr="00705DF3">
        <w:lastRenderedPageBreak/>
        <w:t>- Дт 43-1 «Готовая продукция растениеводства» Кт 20-1 «Растениеводство».</w:t>
      </w:r>
    </w:p>
    <w:p w:rsidR="00705DF3" w:rsidRPr="00705DF3" w:rsidRDefault="00705DF3" w:rsidP="00705DF3">
      <w:pPr>
        <w:ind w:firstLine="708"/>
      </w:pPr>
      <w:r w:rsidRPr="00705DF3">
        <w:t>После доработки, сушки и сортировки готовую продукцию приходуют в новой оценке:</w:t>
      </w:r>
    </w:p>
    <w:p w:rsidR="00705DF3" w:rsidRPr="00705DF3" w:rsidRDefault="00705DF3" w:rsidP="00705DF3">
      <w:pPr>
        <w:ind w:firstLine="708"/>
      </w:pPr>
      <w:r w:rsidRPr="00705DF3">
        <w:t>- Дт 43 «Готовая продукция» Кт 20-1 «Растениеводство».</w:t>
      </w:r>
    </w:p>
    <w:p w:rsidR="00705DF3" w:rsidRPr="00705DF3" w:rsidRDefault="00705DF3" w:rsidP="00705DF3">
      <w:pPr>
        <w:ind w:firstLine="708"/>
      </w:pPr>
      <w:r w:rsidRPr="00705DF3">
        <w:t xml:space="preserve">Полученные </w:t>
      </w:r>
      <w:proofErr w:type="spellStart"/>
      <w:r w:rsidRPr="00705DF3">
        <w:t>зерноотходы</w:t>
      </w:r>
      <w:proofErr w:type="spellEnd"/>
      <w:r w:rsidRPr="00705DF3">
        <w:t xml:space="preserve"> и семена списываются в дебет субсчета 10-7 «Корма»;</w:t>
      </w:r>
    </w:p>
    <w:p w:rsidR="00705DF3" w:rsidRPr="00705DF3" w:rsidRDefault="00705DF3" w:rsidP="00705DF3">
      <w:pPr>
        <w:ind w:firstLine="708"/>
      </w:pPr>
      <w:r w:rsidRPr="00705DF3">
        <w:t>- 43-2 «Готовая продукция животноводства».</w:t>
      </w:r>
    </w:p>
    <w:p w:rsidR="00705DF3" w:rsidRPr="00705DF3" w:rsidRDefault="00705DF3" w:rsidP="00705DF3">
      <w:pPr>
        <w:ind w:firstLine="708"/>
      </w:pPr>
      <w:r w:rsidRPr="00705DF3">
        <w:t>На этом субсчете фиксируются записи по оприходованию готовой продукции животноводства:</w:t>
      </w:r>
    </w:p>
    <w:p w:rsidR="00705DF3" w:rsidRPr="00705DF3" w:rsidRDefault="00705DF3" w:rsidP="00705DF3">
      <w:pPr>
        <w:ind w:firstLine="708"/>
      </w:pPr>
      <w:r w:rsidRPr="00705DF3">
        <w:t>- Дт 43-2 «Готовая продукция животноводства» Кт 20-2 «Животноводство», 23-7 «Гужевой транспорт»;</w:t>
      </w:r>
    </w:p>
    <w:p w:rsidR="00705DF3" w:rsidRPr="00705DF3" w:rsidRDefault="00705DF3" w:rsidP="00705DF3">
      <w:pPr>
        <w:ind w:firstLine="708"/>
      </w:pPr>
      <w:r w:rsidRPr="00705DF3">
        <w:t>- 43-3 «Готовая продукция промышленности»;</w:t>
      </w:r>
    </w:p>
    <w:p w:rsidR="00705DF3" w:rsidRPr="00705DF3" w:rsidRDefault="00705DF3" w:rsidP="00705DF3">
      <w:pPr>
        <w:ind w:firstLine="708"/>
      </w:pPr>
      <w:r w:rsidRPr="00705DF3">
        <w:t>- 43-4 «Готовая продукция вспомогательных, обслуживающих и других производств».</w:t>
      </w:r>
    </w:p>
    <w:p w:rsidR="00705DF3" w:rsidRPr="00705DF3" w:rsidRDefault="00705DF3" w:rsidP="00705DF3">
      <w:pPr>
        <w:ind w:firstLine="708"/>
      </w:pPr>
      <w:r w:rsidRPr="00705DF3">
        <w:t>На субсчетах 43-3 и 43-4 учитывают готовую продукцию, произведенную промышленными, вспомогательными, обслуживающими и прочими производствами и хозяйствами. Поступление и расход готовой продукции, выпущенной данными производствами, отражают по видам, цехам, структурным подразделениям;</w:t>
      </w:r>
    </w:p>
    <w:p w:rsidR="00705DF3" w:rsidRPr="00705DF3" w:rsidRDefault="00705DF3" w:rsidP="00705DF3">
      <w:pPr>
        <w:ind w:firstLine="708"/>
      </w:pPr>
      <w:r w:rsidRPr="00705DF3">
        <w:t>Реализация и прочее выбытие готовой продукции отражается по кредиту счета 43 «Готовая продукции» и дебету счетов 90 «Продажи», 76 «Расчеты с разными дебиторами и кредиторами» и пр. Данная корреспонденция отражает продажу продукции по плановой себестоимости с отражением фактической себестоимости в конце финансового года путем дополнительной проводки или методом «красного сторно» на сумму разницы между плановой и фактической себестоимостью.</w:t>
      </w:r>
    </w:p>
    <w:p w:rsidR="00705DF3" w:rsidRPr="00705DF3" w:rsidRDefault="00705DF3" w:rsidP="00705DF3">
      <w:pPr>
        <w:ind w:firstLine="708"/>
      </w:pPr>
      <w:r w:rsidRPr="00705DF3">
        <w:t xml:space="preserve">Правильный учет и оценка готовой продукции </w:t>
      </w:r>
      <w:r w:rsidR="00D06F4A">
        <w:t xml:space="preserve">ООО «СХП «Мир» </w:t>
      </w:r>
      <w:r w:rsidRPr="00705DF3">
        <w:t xml:space="preserve">важны для определения финансового результата, формируемого на синтетическом счете 90 «Продажи». При учете выручки от реализации в </w:t>
      </w:r>
      <w:r w:rsidRPr="00705DF3">
        <w:lastRenderedPageBreak/>
        <w:t>настоящее время применяется метод «по отгрузке» (принцип начисления). При этом согласно ПБУ 9/99 «Доходы организации» следует точно придерживаться критериев, по которым признается выручка от реализации:</w:t>
      </w:r>
    </w:p>
    <w:p w:rsidR="00705DF3" w:rsidRPr="00705DF3" w:rsidRDefault="00705DF3" w:rsidP="00705DF3">
      <w:pPr>
        <w:ind w:firstLine="708"/>
      </w:pPr>
      <w:r w:rsidRPr="00705DF3">
        <w:t>- право организации на получение этой выручки;</w:t>
      </w:r>
    </w:p>
    <w:p w:rsidR="00705DF3" w:rsidRPr="00705DF3" w:rsidRDefault="00705DF3" w:rsidP="00705DF3">
      <w:pPr>
        <w:ind w:firstLine="708"/>
      </w:pPr>
      <w:r w:rsidRPr="00705DF3">
        <w:t>- сумма выручки может быть определена;</w:t>
      </w:r>
    </w:p>
    <w:p w:rsidR="00705DF3" w:rsidRPr="00705DF3" w:rsidRDefault="00705DF3" w:rsidP="00705DF3">
      <w:pPr>
        <w:ind w:firstLine="708"/>
      </w:pPr>
      <w:r w:rsidRPr="00705DF3">
        <w:t>- уверенность в том, что в результате конкретной операции увеличатся экономические выгоды организации;</w:t>
      </w:r>
    </w:p>
    <w:p w:rsidR="00705DF3" w:rsidRPr="00705DF3" w:rsidRDefault="00705DF3" w:rsidP="00705DF3">
      <w:pPr>
        <w:ind w:firstLine="708"/>
      </w:pPr>
      <w:r w:rsidRPr="00705DF3">
        <w:t>- право собственности на продукцию перешло от организации к покупателю;</w:t>
      </w:r>
    </w:p>
    <w:p w:rsidR="00705DF3" w:rsidRPr="00705DF3" w:rsidRDefault="00705DF3" w:rsidP="00705DF3">
      <w:pPr>
        <w:ind w:firstLine="708"/>
      </w:pPr>
      <w:r w:rsidRPr="00705DF3">
        <w:t>- расходы, которые произведены или будут произведены в связи с этой операцией, могут быть определены.</w:t>
      </w:r>
    </w:p>
    <w:p w:rsidR="00705DF3" w:rsidRPr="00705DF3" w:rsidRDefault="00705DF3" w:rsidP="00705DF3">
      <w:pPr>
        <w:ind w:firstLine="708"/>
      </w:pPr>
      <w:r w:rsidRPr="00705DF3">
        <w:t>Если в отношении денежных средств и иных активов, полученных организацией в оплату реализованной готовой продукции, не исполнено хотя бы одно из названных условий, то в учете организации признается кредиторская задолженность, а не выручка.</w:t>
      </w:r>
    </w:p>
    <w:p w:rsidR="00705DF3" w:rsidRPr="00705DF3" w:rsidRDefault="00705DF3" w:rsidP="007E2DE0">
      <w:pPr>
        <w:ind w:firstLine="708"/>
      </w:pPr>
      <w:r w:rsidRPr="00705DF3">
        <w:t>В</w:t>
      </w:r>
      <w:r w:rsidR="007E2DE0">
        <w:t xml:space="preserve"> ООО «СХП «Мир» в </w:t>
      </w:r>
      <w:r w:rsidR="007E2DE0" w:rsidRPr="00705DF3">
        <w:t>бухгалтерском</w:t>
      </w:r>
      <w:r w:rsidRPr="00705DF3">
        <w:t xml:space="preserve"> учете выпуск и реализация готовой продукции отража</w:t>
      </w:r>
      <w:r w:rsidR="007E2DE0">
        <w:t xml:space="preserve">етсябез применения </w:t>
      </w:r>
      <w:r w:rsidRPr="00705DF3">
        <w:t>счета 40 «Выпуск продукции (работ, услуг</w:t>
      </w:r>
      <w:r w:rsidR="007E2DE0">
        <w:t>)»</w:t>
      </w:r>
      <w:r w:rsidRPr="00705DF3">
        <w:t>, то на счете 43 «Готовая продукция» в отдельности отражают нормативную себестоимость готовой продукции, а по субсчету – отклонение фактической себестоимости готовой продукции от учетной цены. Такие отклонения учитываются по однородным группам готовой продукции.</w:t>
      </w:r>
    </w:p>
    <w:p w:rsidR="00705DF3" w:rsidRDefault="00705DF3" w:rsidP="007E2DE0">
      <w:pPr>
        <w:ind w:firstLine="708"/>
      </w:pPr>
      <w:r w:rsidRPr="00705DF3">
        <w:t>Превышение фактической себестоимости над учетной ценой отражают по дебету субсчета «Отклонения фактической себестоимости готовой продукции от учетной стоимости» и кредиту счетов учета затрат. Если фактическая себестоимость ниже учетной цены, то на разниц</w:t>
      </w:r>
      <w:r w:rsidR="007E2DE0">
        <w:t>у делают сторнировочную запись.</w:t>
      </w:r>
    </w:p>
    <w:p w:rsidR="0055733E" w:rsidRDefault="0055733E" w:rsidP="007E2DE0">
      <w:pPr>
        <w:ind w:firstLine="708"/>
      </w:pPr>
    </w:p>
    <w:p w:rsidR="0055733E" w:rsidRDefault="0055733E" w:rsidP="007E2DE0">
      <w:pPr>
        <w:ind w:firstLine="708"/>
      </w:pPr>
    </w:p>
    <w:p w:rsidR="0055733E" w:rsidRDefault="0055733E" w:rsidP="007E2DE0">
      <w:pPr>
        <w:ind w:firstLine="708"/>
      </w:pPr>
    </w:p>
    <w:p w:rsidR="0055733E" w:rsidRDefault="0055733E" w:rsidP="007E2DE0">
      <w:pPr>
        <w:ind w:firstLine="708"/>
      </w:pPr>
    </w:p>
    <w:p w:rsidR="0055733E" w:rsidRPr="0055733E" w:rsidRDefault="00C746BD" w:rsidP="00C746BD">
      <w:pPr>
        <w:ind w:firstLine="708"/>
        <w:jc w:val="center"/>
        <w:rPr>
          <w:b/>
        </w:rPr>
      </w:pPr>
      <w:r>
        <w:rPr>
          <w:b/>
        </w:rPr>
        <w:lastRenderedPageBreak/>
        <w:t>Таблица  3.3</w:t>
      </w:r>
      <w:r w:rsidR="0055733E" w:rsidRPr="0055733E">
        <w:rPr>
          <w:b/>
        </w:rPr>
        <w:t>-Корреспонденция сч</w:t>
      </w:r>
      <w:r w:rsidR="0055733E">
        <w:rPr>
          <w:b/>
        </w:rPr>
        <w:t xml:space="preserve">етов по учету </w:t>
      </w:r>
      <w:proofErr w:type="gramStart"/>
      <w:r w:rsidR="0055733E">
        <w:rPr>
          <w:b/>
        </w:rPr>
        <w:t>готовой</w:t>
      </w:r>
      <w:proofErr w:type="gramEnd"/>
      <w:r w:rsidR="0055733E">
        <w:rPr>
          <w:b/>
        </w:rPr>
        <w:t xml:space="preserve"> продукциив </w:t>
      </w:r>
      <w:r w:rsidR="0055733E" w:rsidRPr="00705DF3">
        <w:rPr>
          <w:b/>
        </w:rPr>
        <w:t>ООО «СХП «Мир».</w:t>
      </w:r>
    </w:p>
    <w:tbl>
      <w:tblPr>
        <w:tblStyle w:val="aff6"/>
        <w:tblW w:w="0" w:type="auto"/>
        <w:tblLook w:val="04A0"/>
      </w:tblPr>
      <w:tblGrid>
        <w:gridCol w:w="4923"/>
        <w:gridCol w:w="901"/>
        <w:gridCol w:w="989"/>
        <w:gridCol w:w="2532"/>
      </w:tblGrid>
      <w:tr w:rsidR="00C31E6D" w:rsidTr="00B15056">
        <w:tc>
          <w:tcPr>
            <w:tcW w:w="4923" w:type="dxa"/>
          </w:tcPr>
          <w:p w:rsidR="00C31E6D" w:rsidRPr="0043116E" w:rsidRDefault="00C31E6D" w:rsidP="007E2DE0">
            <w:pPr>
              <w:ind w:firstLine="0"/>
              <w:rPr>
                <w:sz w:val="24"/>
                <w:szCs w:val="24"/>
              </w:rPr>
            </w:pPr>
            <w:r w:rsidRPr="0043116E">
              <w:rPr>
                <w:sz w:val="24"/>
                <w:szCs w:val="24"/>
              </w:rPr>
              <w:t>Наименование хозяйственных операций</w:t>
            </w:r>
          </w:p>
        </w:tc>
        <w:tc>
          <w:tcPr>
            <w:tcW w:w="901" w:type="dxa"/>
          </w:tcPr>
          <w:p w:rsidR="00C31E6D" w:rsidRPr="0043116E" w:rsidRDefault="00C31E6D" w:rsidP="007E2DE0">
            <w:pPr>
              <w:ind w:firstLine="0"/>
              <w:rPr>
                <w:sz w:val="24"/>
                <w:szCs w:val="24"/>
              </w:rPr>
            </w:pPr>
            <w:r w:rsidRPr="0043116E">
              <w:rPr>
                <w:sz w:val="24"/>
                <w:szCs w:val="24"/>
              </w:rPr>
              <w:t>Дебет счета</w:t>
            </w:r>
          </w:p>
        </w:tc>
        <w:tc>
          <w:tcPr>
            <w:tcW w:w="989" w:type="dxa"/>
          </w:tcPr>
          <w:p w:rsidR="00C31E6D" w:rsidRPr="0043116E" w:rsidRDefault="00C31E6D" w:rsidP="007E2DE0">
            <w:pPr>
              <w:ind w:firstLine="0"/>
              <w:rPr>
                <w:sz w:val="24"/>
                <w:szCs w:val="24"/>
              </w:rPr>
            </w:pPr>
            <w:r w:rsidRPr="0043116E">
              <w:rPr>
                <w:sz w:val="24"/>
                <w:szCs w:val="24"/>
              </w:rPr>
              <w:t>Кредит счета</w:t>
            </w:r>
          </w:p>
        </w:tc>
        <w:tc>
          <w:tcPr>
            <w:tcW w:w="2532" w:type="dxa"/>
          </w:tcPr>
          <w:p w:rsidR="00C31E6D" w:rsidRDefault="0055733E" w:rsidP="007E2DE0">
            <w:pPr>
              <w:ind w:firstLine="0"/>
              <w:rPr>
                <w:sz w:val="24"/>
                <w:szCs w:val="24"/>
              </w:rPr>
            </w:pPr>
            <w:r>
              <w:rPr>
                <w:sz w:val="24"/>
                <w:szCs w:val="24"/>
              </w:rPr>
              <w:t>Документ-</w:t>
            </w:r>
          </w:p>
          <w:p w:rsidR="0055733E" w:rsidRPr="0043116E" w:rsidRDefault="0055733E" w:rsidP="007E2DE0">
            <w:pPr>
              <w:ind w:firstLine="0"/>
              <w:rPr>
                <w:sz w:val="24"/>
                <w:szCs w:val="24"/>
              </w:rPr>
            </w:pPr>
            <w:r>
              <w:rPr>
                <w:sz w:val="24"/>
                <w:szCs w:val="24"/>
              </w:rPr>
              <w:t>основание.</w:t>
            </w:r>
          </w:p>
        </w:tc>
      </w:tr>
      <w:tr w:rsidR="00C31E6D" w:rsidTr="00B15056">
        <w:tc>
          <w:tcPr>
            <w:tcW w:w="4923" w:type="dxa"/>
          </w:tcPr>
          <w:p w:rsidR="00C31E6D" w:rsidRPr="0043116E" w:rsidRDefault="00C31E6D" w:rsidP="007E2DE0">
            <w:pPr>
              <w:ind w:firstLine="0"/>
              <w:rPr>
                <w:sz w:val="24"/>
                <w:szCs w:val="24"/>
              </w:rPr>
            </w:pPr>
            <w:r>
              <w:rPr>
                <w:sz w:val="24"/>
                <w:szCs w:val="24"/>
              </w:rPr>
              <w:t>Оприходована продукция растениеводства по плановой с\с</w:t>
            </w:r>
          </w:p>
        </w:tc>
        <w:tc>
          <w:tcPr>
            <w:tcW w:w="901" w:type="dxa"/>
          </w:tcPr>
          <w:p w:rsidR="00C31E6D" w:rsidRPr="0043116E" w:rsidRDefault="00C31E6D" w:rsidP="007E2DE0">
            <w:pPr>
              <w:ind w:firstLine="0"/>
              <w:rPr>
                <w:sz w:val="24"/>
                <w:szCs w:val="24"/>
              </w:rPr>
            </w:pPr>
            <w:r>
              <w:rPr>
                <w:sz w:val="24"/>
                <w:szCs w:val="24"/>
              </w:rPr>
              <w:t>43/1</w:t>
            </w:r>
          </w:p>
        </w:tc>
        <w:tc>
          <w:tcPr>
            <w:tcW w:w="989" w:type="dxa"/>
          </w:tcPr>
          <w:p w:rsidR="00C31E6D" w:rsidRPr="0043116E" w:rsidRDefault="00C31E6D" w:rsidP="007E2DE0">
            <w:pPr>
              <w:ind w:firstLine="0"/>
              <w:rPr>
                <w:sz w:val="24"/>
                <w:szCs w:val="24"/>
              </w:rPr>
            </w:pPr>
            <w:r>
              <w:rPr>
                <w:sz w:val="24"/>
                <w:szCs w:val="24"/>
              </w:rPr>
              <w:t>20/1</w:t>
            </w:r>
          </w:p>
        </w:tc>
        <w:tc>
          <w:tcPr>
            <w:tcW w:w="2532" w:type="dxa"/>
          </w:tcPr>
          <w:p w:rsidR="00C31E6D" w:rsidRDefault="0024410C" w:rsidP="007E2DE0">
            <w:pPr>
              <w:ind w:firstLine="0"/>
              <w:rPr>
                <w:sz w:val="24"/>
                <w:szCs w:val="24"/>
              </w:rPr>
            </w:pPr>
            <w:r>
              <w:rPr>
                <w:sz w:val="24"/>
                <w:szCs w:val="24"/>
              </w:rPr>
              <w:t>Накладная внутрихозяйственного назначения</w:t>
            </w:r>
          </w:p>
        </w:tc>
      </w:tr>
      <w:tr w:rsidR="00C31E6D" w:rsidTr="00B15056">
        <w:tc>
          <w:tcPr>
            <w:tcW w:w="4923" w:type="dxa"/>
          </w:tcPr>
          <w:p w:rsidR="00C31E6D" w:rsidRPr="0043116E" w:rsidRDefault="00C31E6D" w:rsidP="007E2DE0">
            <w:pPr>
              <w:ind w:firstLine="0"/>
              <w:rPr>
                <w:sz w:val="24"/>
                <w:szCs w:val="24"/>
              </w:rPr>
            </w:pPr>
            <w:r>
              <w:rPr>
                <w:sz w:val="24"/>
                <w:szCs w:val="24"/>
              </w:rPr>
              <w:t>Оприходовано молоко и шерсть с продукции животноводства</w:t>
            </w:r>
          </w:p>
        </w:tc>
        <w:tc>
          <w:tcPr>
            <w:tcW w:w="901" w:type="dxa"/>
          </w:tcPr>
          <w:p w:rsidR="00C31E6D" w:rsidRPr="0043116E" w:rsidRDefault="00C31E6D" w:rsidP="007E2DE0">
            <w:pPr>
              <w:ind w:firstLine="0"/>
              <w:rPr>
                <w:sz w:val="24"/>
                <w:szCs w:val="24"/>
              </w:rPr>
            </w:pPr>
            <w:r>
              <w:rPr>
                <w:sz w:val="24"/>
                <w:szCs w:val="24"/>
              </w:rPr>
              <w:t>43/2</w:t>
            </w:r>
          </w:p>
        </w:tc>
        <w:tc>
          <w:tcPr>
            <w:tcW w:w="989" w:type="dxa"/>
          </w:tcPr>
          <w:p w:rsidR="00C31E6D" w:rsidRPr="0043116E" w:rsidRDefault="00C31E6D" w:rsidP="007E2DE0">
            <w:pPr>
              <w:ind w:firstLine="0"/>
              <w:rPr>
                <w:sz w:val="24"/>
                <w:szCs w:val="24"/>
              </w:rPr>
            </w:pPr>
            <w:r>
              <w:rPr>
                <w:sz w:val="24"/>
                <w:szCs w:val="24"/>
              </w:rPr>
              <w:t>20/2</w:t>
            </w:r>
          </w:p>
        </w:tc>
        <w:tc>
          <w:tcPr>
            <w:tcW w:w="2532" w:type="dxa"/>
          </w:tcPr>
          <w:p w:rsidR="00C31E6D" w:rsidRDefault="0024410C" w:rsidP="007E2DE0">
            <w:pPr>
              <w:ind w:firstLine="0"/>
              <w:rPr>
                <w:sz w:val="24"/>
                <w:szCs w:val="24"/>
              </w:rPr>
            </w:pPr>
            <w:r>
              <w:rPr>
                <w:sz w:val="24"/>
                <w:szCs w:val="24"/>
              </w:rPr>
              <w:t>Накладная внутрихозяйственного назначения</w:t>
            </w:r>
          </w:p>
        </w:tc>
      </w:tr>
      <w:tr w:rsidR="00C31E6D" w:rsidTr="00B15056">
        <w:tc>
          <w:tcPr>
            <w:tcW w:w="4923" w:type="dxa"/>
          </w:tcPr>
          <w:p w:rsidR="00C31E6D" w:rsidRPr="0043116E" w:rsidRDefault="00C31E6D" w:rsidP="007E2DE0">
            <w:pPr>
              <w:ind w:firstLine="0"/>
              <w:rPr>
                <w:sz w:val="24"/>
                <w:szCs w:val="24"/>
              </w:rPr>
            </w:pPr>
            <w:r>
              <w:rPr>
                <w:sz w:val="24"/>
                <w:szCs w:val="24"/>
              </w:rPr>
              <w:t xml:space="preserve">Оприходованы излишки готовой продукции, выявленные при инвентаризации </w:t>
            </w:r>
          </w:p>
        </w:tc>
        <w:tc>
          <w:tcPr>
            <w:tcW w:w="901" w:type="dxa"/>
          </w:tcPr>
          <w:p w:rsidR="00C31E6D" w:rsidRPr="0043116E" w:rsidRDefault="00C31E6D" w:rsidP="007E2DE0">
            <w:pPr>
              <w:ind w:firstLine="0"/>
              <w:rPr>
                <w:sz w:val="24"/>
                <w:szCs w:val="24"/>
              </w:rPr>
            </w:pPr>
            <w:r>
              <w:rPr>
                <w:sz w:val="24"/>
                <w:szCs w:val="24"/>
              </w:rPr>
              <w:t>43</w:t>
            </w:r>
          </w:p>
        </w:tc>
        <w:tc>
          <w:tcPr>
            <w:tcW w:w="989" w:type="dxa"/>
          </w:tcPr>
          <w:p w:rsidR="00C31E6D" w:rsidRPr="0043116E" w:rsidRDefault="00C31E6D" w:rsidP="007E2DE0">
            <w:pPr>
              <w:ind w:firstLine="0"/>
              <w:rPr>
                <w:sz w:val="24"/>
                <w:szCs w:val="24"/>
              </w:rPr>
            </w:pPr>
            <w:r>
              <w:rPr>
                <w:sz w:val="24"/>
                <w:szCs w:val="24"/>
              </w:rPr>
              <w:t>91</w:t>
            </w:r>
          </w:p>
        </w:tc>
        <w:tc>
          <w:tcPr>
            <w:tcW w:w="2532" w:type="dxa"/>
          </w:tcPr>
          <w:p w:rsidR="00C31E6D" w:rsidRDefault="0024410C" w:rsidP="007E2DE0">
            <w:pPr>
              <w:ind w:firstLine="0"/>
              <w:rPr>
                <w:sz w:val="24"/>
                <w:szCs w:val="24"/>
              </w:rPr>
            </w:pPr>
            <w:r>
              <w:rPr>
                <w:sz w:val="24"/>
                <w:szCs w:val="24"/>
              </w:rPr>
              <w:t>Инвентаризационные описи, сличительная ведомость</w:t>
            </w:r>
          </w:p>
        </w:tc>
      </w:tr>
      <w:tr w:rsidR="00C31E6D" w:rsidTr="00B15056">
        <w:tc>
          <w:tcPr>
            <w:tcW w:w="4923" w:type="dxa"/>
          </w:tcPr>
          <w:p w:rsidR="00C31E6D" w:rsidRPr="0043116E" w:rsidRDefault="00C31E6D" w:rsidP="007E2DE0">
            <w:pPr>
              <w:ind w:firstLine="0"/>
              <w:rPr>
                <w:sz w:val="24"/>
                <w:szCs w:val="24"/>
              </w:rPr>
            </w:pPr>
            <w:r>
              <w:rPr>
                <w:sz w:val="24"/>
                <w:szCs w:val="24"/>
              </w:rPr>
              <w:t>Оприходовано товарное зерно от сушки</w:t>
            </w:r>
          </w:p>
        </w:tc>
        <w:tc>
          <w:tcPr>
            <w:tcW w:w="901" w:type="dxa"/>
          </w:tcPr>
          <w:p w:rsidR="00C31E6D" w:rsidRPr="0043116E" w:rsidRDefault="00C31E6D" w:rsidP="007E2DE0">
            <w:pPr>
              <w:ind w:firstLine="0"/>
              <w:rPr>
                <w:sz w:val="24"/>
                <w:szCs w:val="24"/>
              </w:rPr>
            </w:pPr>
            <w:r>
              <w:rPr>
                <w:sz w:val="24"/>
                <w:szCs w:val="24"/>
              </w:rPr>
              <w:t>43/1</w:t>
            </w:r>
          </w:p>
        </w:tc>
        <w:tc>
          <w:tcPr>
            <w:tcW w:w="989" w:type="dxa"/>
          </w:tcPr>
          <w:p w:rsidR="00C31E6D" w:rsidRPr="0043116E" w:rsidRDefault="00C31E6D" w:rsidP="007E2DE0">
            <w:pPr>
              <w:ind w:firstLine="0"/>
              <w:rPr>
                <w:sz w:val="24"/>
                <w:szCs w:val="24"/>
              </w:rPr>
            </w:pPr>
            <w:r>
              <w:rPr>
                <w:sz w:val="24"/>
                <w:szCs w:val="24"/>
              </w:rPr>
              <w:t>43/1</w:t>
            </w:r>
          </w:p>
        </w:tc>
        <w:tc>
          <w:tcPr>
            <w:tcW w:w="2532" w:type="dxa"/>
          </w:tcPr>
          <w:p w:rsidR="00C31E6D" w:rsidRDefault="0024410C" w:rsidP="007E2DE0">
            <w:pPr>
              <w:ind w:firstLine="0"/>
              <w:rPr>
                <w:sz w:val="24"/>
                <w:szCs w:val="24"/>
              </w:rPr>
            </w:pPr>
            <w:r>
              <w:rPr>
                <w:sz w:val="24"/>
                <w:szCs w:val="24"/>
              </w:rPr>
              <w:t>Акт на сортировку и сушку продукции</w:t>
            </w:r>
          </w:p>
        </w:tc>
      </w:tr>
      <w:tr w:rsidR="00C31E6D" w:rsidTr="00B15056">
        <w:tc>
          <w:tcPr>
            <w:tcW w:w="4923" w:type="dxa"/>
          </w:tcPr>
          <w:p w:rsidR="00C31E6D" w:rsidRPr="0043116E" w:rsidRDefault="00C31E6D" w:rsidP="007E2DE0">
            <w:pPr>
              <w:ind w:firstLine="0"/>
              <w:rPr>
                <w:sz w:val="24"/>
                <w:szCs w:val="24"/>
              </w:rPr>
            </w:pPr>
            <w:r>
              <w:rPr>
                <w:sz w:val="24"/>
                <w:szCs w:val="24"/>
              </w:rPr>
              <w:t>Оприходовано фуражное зерно при сушке зерна</w:t>
            </w:r>
          </w:p>
        </w:tc>
        <w:tc>
          <w:tcPr>
            <w:tcW w:w="901" w:type="dxa"/>
          </w:tcPr>
          <w:p w:rsidR="00C31E6D" w:rsidRPr="0043116E" w:rsidRDefault="00C31E6D" w:rsidP="007E2DE0">
            <w:pPr>
              <w:ind w:firstLine="0"/>
              <w:rPr>
                <w:sz w:val="24"/>
                <w:szCs w:val="24"/>
              </w:rPr>
            </w:pPr>
            <w:r>
              <w:rPr>
                <w:sz w:val="24"/>
                <w:szCs w:val="24"/>
              </w:rPr>
              <w:t>10/7</w:t>
            </w:r>
          </w:p>
        </w:tc>
        <w:tc>
          <w:tcPr>
            <w:tcW w:w="989" w:type="dxa"/>
          </w:tcPr>
          <w:p w:rsidR="00C31E6D" w:rsidRPr="0043116E" w:rsidRDefault="00C31E6D" w:rsidP="007E2DE0">
            <w:pPr>
              <w:ind w:firstLine="0"/>
              <w:rPr>
                <w:sz w:val="24"/>
                <w:szCs w:val="24"/>
              </w:rPr>
            </w:pPr>
            <w:r>
              <w:rPr>
                <w:sz w:val="24"/>
                <w:szCs w:val="24"/>
              </w:rPr>
              <w:t>43/1</w:t>
            </w:r>
          </w:p>
        </w:tc>
        <w:tc>
          <w:tcPr>
            <w:tcW w:w="2532" w:type="dxa"/>
          </w:tcPr>
          <w:p w:rsidR="00C31E6D" w:rsidRDefault="0024410C" w:rsidP="007E2DE0">
            <w:pPr>
              <w:ind w:firstLine="0"/>
              <w:rPr>
                <w:sz w:val="24"/>
                <w:szCs w:val="24"/>
              </w:rPr>
            </w:pPr>
            <w:r>
              <w:rPr>
                <w:sz w:val="24"/>
                <w:szCs w:val="24"/>
              </w:rPr>
              <w:t>Акт на сортировку и сушку продукции</w:t>
            </w:r>
          </w:p>
        </w:tc>
      </w:tr>
      <w:tr w:rsidR="00C31E6D" w:rsidTr="00B15056">
        <w:tc>
          <w:tcPr>
            <w:tcW w:w="4923" w:type="dxa"/>
          </w:tcPr>
          <w:p w:rsidR="00C31E6D" w:rsidRPr="0043116E" w:rsidRDefault="00C31E6D" w:rsidP="007E2DE0">
            <w:pPr>
              <w:ind w:firstLine="0"/>
              <w:rPr>
                <w:sz w:val="24"/>
                <w:szCs w:val="24"/>
              </w:rPr>
            </w:pPr>
            <w:r>
              <w:rPr>
                <w:sz w:val="24"/>
                <w:szCs w:val="24"/>
              </w:rPr>
              <w:t>Выявлена недостача готовой продукции при инвентаризации</w:t>
            </w:r>
          </w:p>
        </w:tc>
        <w:tc>
          <w:tcPr>
            <w:tcW w:w="901" w:type="dxa"/>
          </w:tcPr>
          <w:p w:rsidR="00C31E6D" w:rsidRPr="0043116E" w:rsidRDefault="00C31E6D" w:rsidP="00EA40DF">
            <w:pPr>
              <w:ind w:firstLine="0"/>
              <w:jc w:val="center"/>
              <w:rPr>
                <w:sz w:val="24"/>
                <w:szCs w:val="24"/>
              </w:rPr>
            </w:pPr>
            <w:r>
              <w:rPr>
                <w:sz w:val="24"/>
                <w:szCs w:val="24"/>
              </w:rPr>
              <w:t>94</w:t>
            </w:r>
          </w:p>
        </w:tc>
        <w:tc>
          <w:tcPr>
            <w:tcW w:w="989" w:type="dxa"/>
          </w:tcPr>
          <w:p w:rsidR="00C31E6D" w:rsidRPr="0043116E" w:rsidRDefault="00C31E6D" w:rsidP="00EA40DF">
            <w:pPr>
              <w:ind w:firstLine="0"/>
              <w:jc w:val="center"/>
              <w:rPr>
                <w:sz w:val="24"/>
                <w:szCs w:val="24"/>
              </w:rPr>
            </w:pPr>
            <w:r>
              <w:rPr>
                <w:sz w:val="24"/>
                <w:szCs w:val="24"/>
              </w:rPr>
              <w:t>43</w:t>
            </w:r>
          </w:p>
        </w:tc>
        <w:tc>
          <w:tcPr>
            <w:tcW w:w="2532" w:type="dxa"/>
          </w:tcPr>
          <w:p w:rsidR="00C31E6D" w:rsidRDefault="00B15056" w:rsidP="007E2DE0">
            <w:pPr>
              <w:ind w:firstLine="0"/>
              <w:rPr>
                <w:sz w:val="24"/>
                <w:szCs w:val="24"/>
              </w:rPr>
            </w:pPr>
            <w:r>
              <w:rPr>
                <w:sz w:val="24"/>
                <w:szCs w:val="24"/>
              </w:rPr>
              <w:t xml:space="preserve">Инвентаризационные </w:t>
            </w:r>
            <w:proofErr w:type="spellStart"/>
            <w:r>
              <w:rPr>
                <w:sz w:val="24"/>
                <w:szCs w:val="24"/>
              </w:rPr>
              <w:t>описиТМЦ</w:t>
            </w:r>
            <w:proofErr w:type="spellEnd"/>
            <w:r>
              <w:rPr>
                <w:sz w:val="24"/>
                <w:szCs w:val="24"/>
              </w:rPr>
              <w:t>, сличительная</w:t>
            </w:r>
            <w:r w:rsidR="0024410C">
              <w:rPr>
                <w:sz w:val="24"/>
                <w:szCs w:val="24"/>
              </w:rPr>
              <w:t xml:space="preserve"> ведомость.</w:t>
            </w:r>
          </w:p>
        </w:tc>
      </w:tr>
      <w:tr w:rsidR="00C31E6D" w:rsidTr="00B15056">
        <w:tc>
          <w:tcPr>
            <w:tcW w:w="4923" w:type="dxa"/>
          </w:tcPr>
          <w:p w:rsidR="00C31E6D" w:rsidRPr="0043116E" w:rsidRDefault="00C31E6D" w:rsidP="007E2DE0">
            <w:pPr>
              <w:ind w:firstLine="0"/>
              <w:rPr>
                <w:sz w:val="24"/>
                <w:szCs w:val="24"/>
              </w:rPr>
            </w:pPr>
            <w:r>
              <w:rPr>
                <w:sz w:val="24"/>
                <w:szCs w:val="24"/>
              </w:rPr>
              <w:t>Недостача отнесена на виновное лицо</w:t>
            </w:r>
          </w:p>
        </w:tc>
        <w:tc>
          <w:tcPr>
            <w:tcW w:w="901" w:type="dxa"/>
          </w:tcPr>
          <w:p w:rsidR="00C31E6D" w:rsidRPr="0043116E" w:rsidRDefault="00C31E6D" w:rsidP="00EA40DF">
            <w:pPr>
              <w:ind w:firstLine="0"/>
              <w:jc w:val="center"/>
              <w:rPr>
                <w:sz w:val="24"/>
                <w:szCs w:val="24"/>
              </w:rPr>
            </w:pPr>
            <w:r>
              <w:rPr>
                <w:sz w:val="24"/>
                <w:szCs w:val="24"/>
              </w:rPr>
              <w:t>73</w:t>
            </w:r>
          </w:p>
        </w:tc>
        <w:tc>
          <w:tcPr>
            <w:tcW w:w="989" w:type="dxa"/>
          </w:tcPr>
          <w:p w:rsidR="00C31E6D" w:rsidRPr="0043116E" w:rsidRDefault="00C31E6D" w:rsidP="00EA40DF">
            <w:pPr>
              <w:ind w:firstLine="0"/>
              <w:jc w:val="center"/>
              <w:rPr>
                <w:sz w:val="24"/>
                <w:szCs w:val="24"/>
              </w:rPr>
            </w:pPr>
            <w:r>
              <w:rPr>
                <w:sz w:val="24"/>
                <w:szCs w:val="24"/>
              </w:rPr>
              <w:t>94</w:t>
            </w:r>
          </w:p>
        </w:tc>
        <w:tc>
          <w:tcPr>
            <w:tcW w:w="2532" w:type="dxa"/>
          </w:tcPr>
          <w:p w:rsidR="00C31E6D" w:rsidRDefault="00EA40DF" w:rsidP="007E2DE0">
            <w:pPr>
              <w:ind w:firstLine="0"/>
              <w:rPr>
                <w:sz w:val="24"/>
                <w:szCs w:val="24"/>
              </w:rPr>
            </w:pPr>
            <w:r>
              <w:rPr>
                <w:sz w:val="24"/>
                <w:szCs w:val="24"/>
              </w:rPr>
              <w:t>Ведомость</w:t>
            </w:r>
          </w:p>
        </w:tc>
      </w:tr>
      <w:tr w:rsidR="00C31E6D" w:rsidTr="00B15056">
        <w:tc>
          <w:tcPr>
            <w:tcW w:w="4923" w:type="dxa"/>
          </w:tcPr>
          <w:p w:rsidR="00C31E6D" w:rsidRPr="0043116E" w:rsidRDefault="00EA40DF" w:rsidP="007E2DE0">
            <w:pPr>
              <w:ind w:firstLine="0"/>
              <w:rPr>
                <w:sz w:val="24"/>
                <w:szCs w:val="24"/>
              </w:rPr>
            </w:pPr>
            <w:r>
              <w:rPr>
                <w:sz w:val="24"/>
                <w:szCs w:val="24"/>
              </w:rPr>
              <w:t xml:space="preserve">Списана готовая продукция, пришедшая в негодность в результате стихийных </w:t>
            </w:r>
            <w:r w:rsidR="00B15056">
              <w:rPr>
                <w:sz w:val="24"/>
                <w:szCs w:val="24"/>
              </w:rPr>
              <w:t>бедствий</w:t>
            </w:r>
          </w:p>
        </w:tc>
        <w:tc>
          <w:tcPr>
            <w:tcW w:w="901" w:type="dxa"/>
          </w:tcPr>
          <w:p w:rsidR="00C31E6D" w:rsidRPr="0043116E" w:rsidRDefault="00EA40DF" w:rsidP="00EA40DF">
            <w:pPr>
              <w:ind w:firstLine="0"/>
              <w:jc w:val="center"/>
              <w:rPr>
                <w:sz w:val="24"/>
                <w:szCs w:val="24"/>
              </w:rPr>
            </w:pPr>
            <w:r>
              <w:rPr>
                <w:sz w:val="24"/>
                <w:szCs w:val="24"/>
              </w:rPr>
              <w:t>91</w:t>
            </w:r>
          </w:p>
        </w:tc>
        <w:tc>
          <w:tcPr>
            <w:tcW w:w="989" w:type="dxa"/>
          </w:tcPr>
          <w:p w:rsidR="00C31E6D" w:rsidRPr="0043116E" w:rsidRDefault="00EA40DF" w:rsidP="00EA40DF">
            <w:pPr>
              <w:ind w:firstLine="0"/>
              <w:jc w:val="center"/>
              <w:rPr>
                <w:sz w:val="24"/>
                <w:szCs w:val="24"/>
              </w:rPr>
            </w:pPr>
            <w:r>
              <w:rPr>
                <w:sz w:val="24"/>
                <w:szCs w:val="24"/>
              </w:rPr>
              <w:t>43</w:t>
            </w:r>
          </w:p>
        </w:tc>
        <w:tc>
          <w:tcPr>
            <w:tcW w:w="2532" w:type="dxa"/>
          </w:tcPr>
          <w:p w:rsidR="00C31E6D" w:rsidRDefault="00EA40DF" w:rsidP="007E2DE0">
            <w:pPr>
              <w:ind w:firstLine="0"/>
              <w:rPr>
                <w:sz w:val="24"/>
                <w:szCs w:val="24"/>
              </w:rPr>
            </w:pPr>
            <w:r>
              <w:rPr>
                <w:sz w:val="24"/>
                <w:szCs w:val="24"/>
              </w:rPr>
              <w:t xml:space="preserve">Акты на списание продукции, погибших от стихийных </w:t>
            </w:r>
            <w:r w:rsidR="00B15056">
              <w:rPr>
                <w:sz w:val="24"/>
                <w:szCs w:val="24"/>
              </w:rPr>
              <w:t>бедствий</w:t>
            </w:r>
          </w:p>
        </w:tc>
      </w:tr>
      <w:tr w:rsidR="00C31E6D" w:rsidTr="00B15056">
        <w:tc>
          <w:tcPr>
            <w:tcW w:w="4923" w:type="dxa"/>
          </w:tcPr>
          <w:p w:rsidR="00C31E6D" w:rsidRPr="0043116E" w:rsidRDefault="00C31E6D" w:rsidP="007E2DE0">
            <w:pPr>
              <w:ind w:firstLine="0"/>
              <w:rPr>
                <w:sz w:val="24"/>
                <w:szCs w:val="24"/>
              </w:rPr>
            </w:pPr>
            <w:r>
              <w:rPr>
                <w:sz w:val="24"/>
                <w:szCs w:val="24"/>
              </w:rPr>
              <w:t>Удержана недостача с виновного лица с заработной платы</w:t>
            </w:r>
          </w:p>
        </w:tc>
        <w:tc>
          <w:tcPr>
            <w:tcW w:w="901" w:type="dxa"/>
          </w:tcPr>
          <w:p w:rsidR="00C31E6D" w:rsidRPr="0043116E" w:rsidRDefault="00C31E6D" w:rsidP="00EA40DF">
            <w:pPr>
              <w:ind w:firstLine="0"/>
              <w:jc w:val="center"/>
              <w:rPr>
                <w:sz w:val="24"/>
                <w:szCs w:val="24"/>
              </w:rPr>
            </w:pPr>
            <w:r>
              <w:rPr>
                <w:sz w:val="24"/>
                <w:szCs w:val="24"/>
              </w:rPr>
              <w:t>70</w:t>
            </w:r>
          </w:p>
        </w:tc>
        <w:tc>
          <w:tcPr>
            <w:tcW w:w="989" w:type="dxa"/>
          </w:tcPr>
          <w:p w:rsidR="00C31E6D" w:rsidRPr="0043116E" w:rsidRDefault="00C31E6D" w:rsidP="00EA40DF">
            <w:pPr>
              <w:ind w:firstLine="0"/>
              <w:jc w:val="center"/>
              <w:rPr>
                <w:sz w:val="24"/>
                <w:szCs w:val="24"/>
              </w:rPr>
            </w:pPr>
            <w:r>
              <w:rPr>
                <w:sz w:val="24"/>
                <w:szCs w:val="24"/>
              </w:rPr>
              <w:t>73</w:t>
            </w:r>
          </w:p>
        </w:tc>
        <w:tc>
          <w:tcPr>
            <w:tcW w:w="2532" w:type="dxa"/>
          </w:tcPr>
          <w:p w:rsidR="00C31E6D" w:rsidRDefault="00EA40DF" w:rsidP="007E2DE0">
            <w:pPr>
              <w:ind w:firstLine="0"/>
              <w:rPr>
                <w:sz w:val="24"/>
                <w:szCs w:val="24"/>
              </w:rPr>
            </w:pPr>
            <w:r>
              <w:rPr>
                <w:sz w:val="24"/>
                <w:szCs w:val="24"/>
              </w:rPr>
              <w:t>Ведомость</w:t>
            </w:r>
          </w:p>
        </w:tc>
      </w:tr>
    </w:tbl>
    <w:p w:rsidR="007E2DE0" w:rsidRDefault="007E2DE0" w:rsidP="0055733E">
      <w:pPr>
        <w:ind w:firstLine="0"/>
      </w:pPr>
    </w:p>
    <w:p w:rsidR="0055733E" w:rsidRDefault="0055733E" w:rsidP="0055733E">
      <w:pPr>
        <w:ind w:firstLine="0"/>
      </w:pPr>
    </w:p>
    <w:p w:rsidR="00B15056" w:rsidRDefault="00B15056" w:rsidP="0055733E">
      <w:pPr>
        <w:ind w:firstLine="0"/>
      </w:pPr>
    </w:p>
    <w:p w:rsidR="00B15056" w:rsidRDefault="00B15056" w:rsidP="0055733E">
      <w:pPr>
        <w:ind w:firstLine="0"/>
      </w:pPr>
    </w:p>
    <w:p w:rsidR="007E2DE0" w:rsidRDefault="007E2DE0" w:rsidP="007E2DE0">
      <w:pPr>
        <w:ind w:firstLine="708"/>
        <w:jc w:val="center"/>
        <w:rPr>
          <w:b/>
        </w:rPr>
      </w:pPr>
      <w:r w:rsidRPr="007E2DE0">
        <w:rPr>
          <w:b/>
        </w:rPr>
        <w:lastRenderedPageBreak/>
        <w:t>3.3 Рационализация</w:t>
      </w:r>
      <w:r w:rsidR="006F1E7B">
        <w:rPr>
          <w:b/>
        </w:rPr>
        <w:t xml:space="preserve"> учета</w:t>
      </w:r>
      <w:r w:rsidRPr="007E2DE0">
        <w:rPr>
          <w:b/>
        </w:rPr>
        <w:t xml:space="preserve"> производственных запасов в организации</w:t>
      </w:r>
    </w:p>
    <w:p w:rsidR="007E2DE0" w:rsidRPr="007E2DE0" w:rsidRDefault="007E2DE0" w:rsidP="007E2DE0">
      <w:pPr>
        <w:ind w:firstLine="708"/>
      </w:pPr>
    </w:p>
    <w:p w:rsidR="00C54B93" w:rsidRDefault="00C54B93" w:rsidP="00C54B93">
      <w:r w:rsidRPr="002B2B47">
        <w:t>В качестве дополнительного критерия благополучия (неблагополучия) финансового положения следует назвать состояние бухгалтерского учета.</w:t>
      </w:r>
      <w:r>
        <w:t xml:space="preserve"> А именно рассматриваемого нами учета производственных запасов.</w:t>
      </w:r>
      <w:r w:rsidRPr="002B2B47">
        <w:t xml:space="preserve"> Опыт показывает, что предприятия, деятельность в которых характеризуется низким качеством учетной работы (неполным и несвоевременным отражением хозяйственных операций, необеспеченностью учетных данных документальным подтверждением, небрежностью и запутанностью учета и др.), в большей степени сталкиваются с финансовыми трудностями, имеют меньшую свободу маневра именно из-за отсутствия адекватной информации у лиц, принимающих управленческие решения.</w:t>
      </w:r>
    </w:p>
    <w:p w:rsidR="00C54B93" w:rsidRDefault="00C54B93" w:rsidP="00C54B93">
      <w:r w:rsidRPr="00AD0126">
        <w:t xml:space="preserve">Наличие графика документооборота является свидетельством компетентности главного бухгалтера, качества системы учета и внутреннего контроля и, как следствие, успешной работы </w:t>
      </w:r>
      <w:r>
        <w:t>организации.</w:t>
      </w:r>
    </w:p>
    <w:p w:rsidR="001472E1" w:rsidRPr="001472E1" w:rsidRDefault="001472E1" w:rsidP="001472E1">
      <w:r w:rsidRPr="001472E1">
        <w:t>Рационализация основана на особенностях мышления принимать решения путем "фильтрации" информации в соответствие с основными правилами между "должен" и "нельзя" и получением нужного в данный момент заключения для оправдания своего поступка (наличие доводов, доказательств, оправданий, необходимости именно такой, а не иной формы поведения). В последующем индивид, как правило, не пытается пересматривать эти отношения.</w:t>
      </w:r>
    </w:p>
    <w:p w:rsidR="001472E1" w:rsidRPr="00AD0126" w:rsidRDefault="001472E1" w:rsidP="001472E1">
      <w:r w:rsidRPr="001472E1">
        <w:t xml:space="preserve">Механизм рационализации близок к интеллектуализации, но в первом случае весь подбор фактов личностью направлен на доказательство утверждения или отрицания цели, в то время как во втором – ее ценности. Рационализация в большей степени связана с мотивацией, интеллектуализация – логико-перцептивным компонентом психологической защиты. Механизм рационализации опирается на такие механизмы защиты </w:t>
      </w:r>
      <w:r w:rsidRPr="001472E1">
        <w:lastRenderedPageBreak/>
        <w:t>как проекция и вытеснение (проективная рационализация, атрибутивная и вытесняющая).</w:t>
      </w:r>
    </w:p>
    <w:p w:rsidR="00C54B93" w:rsidRDefault="00C54B93" w:rsidP="00C54B93">
      <w:r w:rsidRPr="006A50E9">
        <w:t>Грамотное оформление графика документооборота</w:t>
      </w:r>
      <w:r>
        <w:t xml:space="preserve"> производственных запасов</w:t>
      </w:r>
      <w:r w:rsidRPr="006A50E9">
        <w:t xml:space="preserve"> в бухгалтерии</w:t>
      </w:r>
      <w:r>
        <w:t xml:space="preserve"> ООО «СХП «Мир»</w:t>
      </w:r>
      <w:r w:rsidRPr="006A50E9">
        <w:t xml:space="preserve"> поможет избежать задерж</w:t>
      </w:r>
      <w:r>
        <w:t>ки документов в подразделениях</w:t>
      </w:r>
      <w:r w:rsidRPr="006A50E9">
        <w:t xml:space="preserve">, составить отчеты в строго отведенные сроки. Бухгалтеру не придется объяснять каждому работнику, какие документы нужно предоставить в установленные сроки. </w:t>
      </w:r>
    </w:p>
    <w:p w:rsidR="00C54B93" w:rsidRDefault="00C54B93" w:rsidP="00C54B93">
      <w:r w:rsidRPr="006A50E9">
        <w:t>График документооборота – это своеобразная система контроля хозяйственной деятельности организации.</w:t>
      </w:r>
    </w:p>
    <w:p w:rsidR="00C54B93" w:rsidRDefault="00C54B93" w:rsidP="00C54B93">
      <w:r w:rsidRPr="006A50E9">
        <w:t>Всамом начале составления графика следует определиться со всеми документами, проходящим</w:t>
      </w:r>
      <w:r>
        <w:t>и через бухгалтерию организации, связанными с учетом производственных запасов.</w:t>
      </w:r>
    </w:p>
    <w:p w:rsidR="00C54B93" w:rsidRDefault="00C54B93" w:rsidP="00C54B93">
      <w:r w:rsidRPr="006A50E9">
        <w:t xml:space="preserve">Затем следует определить ответственных лиц. Сотрудники, составляющие первичные документы, несут ответственность за правильность оформления. </w:t>
      </w:r>
    </w:p>
    <w:p w:rsidR="00C54B93" w:rsidRPr="006A50E9" w:rsidRDefault="00C54B93" w:rsidP="00C54B93">
      <w:r w:rsidRPr="006A50E9">
        <w:t>Эти же сотрудники должны передать необходимую документацию в отдел бухгалтерии.</w:t>
      </w:r>
    </w:p>
    <w:p w:rsidR="00C54B93" w:rsidRPr="006A50E9" w:rsidRDefault="00C54B93" w:rsidP="00C54B93">
      <w:r w:rsidRPr="006A50E9">
        <w:t xml:space="preserve">Контроль за соблюдением пунктов графика документооборота, за своевременную разработку документов, передачу в бухгалтерию и отражением в учете несет главный бухгалтер </w:t>
      </w:r>
      <w:r>
        <w:t>организации.</w:t>
      </w:r>
    </w:p>
    <w:p w:rsidR="00C54B93" w:rsidRPr="006A50E9" w:rsidRDefault="00C54B93" w:rsidP="00C54B93">
      <w:r w:rsidRPr="006A50E9">
        <w:t>Необходимым пунктом в графике документооборота будет срок предоставления документов в бухгалтерию.</w:t>
      </w:r>
    </w:p>
    <w:p w:rsidR="00C54B93" w:rsidRPr="006A50E9" w:rsidRDefault="00C54B93" w:rsidP="00C54B93">
      <w:r w:rsidRPr="006A50E9">
        <w:t xml:space="preserve">Данный бланк может быть представлен в виде таблицы или схемы. В случае, если компания работает с небольшим количеством документов, то график документооборота может быть оформлен в виде текста. Но в основном бухгалтеры составляют этапы движения каждого отдельного документа, оформляя график в виде таблицы. Таблицу легко составить в программе </w:t>
      </w:r>
      <w:proofErr w:type="spellStart"/>
      <w:r w:rsidRPr="006A50E9">
        <w:t>Excel</w:t>
      </w:r>
      <w:proofErr w:type="spellEnd"/>
      <w:r w:rsidRPr="006A50E9">
        <w:t>.</w:t>
      </w:r>
    </w:p>
    <w:p w:rsidR="00C54B93" w:rsidRDefault="00C54B93" w:rsidP="00C54B93">
      <w:r w:rsidRPr="006A50E9">
        <w:lastRenderedPageBreak/>
        <w:t>График документооборота в бухгалтерии нужно составить таким образом, чтобы вся содержащаяся в нем информация была легко понятна всем сотрудникам.</w:t>
      </w:r>
    </w:p>
    <w:p w:rsidR="001472E1" w:rsidRPr="001472E1" w:rsidRDefault="001472E1" w:rsidP="001472E1">
      <w:r w:rsidRPr="001472E1">
        <w:t>Рационализация организационной деятельности – это, прежде всего процесс, обеспечивающий улучшенное, а значит и более качественное состояние системы за счет четкой орга</w:t>
      </w:r>
      <w:r w:rsidRPr="001472E1">
        <w:softHyphen/>
        <w:t>низации производственной деятельности, путем использова</w:t>
      </w:r>
      <w:r w:rsidRPr="001472E1">
        <w:softHyphen/>
        <w:t>ния новейших достижений науки и техники во всех подразде</w:t>
      </w:r>
      <w:r w:rsidRPr="001472E1">
        <w:softHyphen/>
        <w:t>лениях предприятия, включая его управляющую и управляе</w:t>
      </w:r>
      <w:r w:rsidRPr="001472E1">
        <w:softHyphen/>
        <w:t>мые части. Техническое и организационное совершенство</w:t>
      </w:r>
      <w:r w:rsidRPr="001472E1">
        <w:softHyphen/>
        <w:t>вание на предприятии неразрывно связано с улучшениями ус</w:t>
      </w:r>
      <w:r w:rsidRPr="001472E1">
        <w:softHyphen/>
        <w:t>ловий труда и творческим подходом к решению поставленных задач.</w:t>
      </w:r>
    </w:p>
    <w:p w:rsidR="001472E1" w:rsidRPr="001472E1" w:rsidRDefault="001472E1" w:rsidP="001472E1">
      <w:r w:rsidRPr="001472E1">
        <w:t>Принципы рационализации эффективны только в том случае, если они опираются на законы организационных сис</w:t>
      </w:r>
      <w:r w:rsidRPr="001472E1">
        <w:softHyphen/>
        <w:t>тем, обеспечивающие положительную динамику развития ор</w:t>
      </w:r>
      <w:r w:rsidRPr="001472E1">
        <w:softHyphen/>
        <w:t>ганизаций. Основными направлениями рационализации деятельности организационных систем являются усовершенст</w:t>
      </w:r>
      <w:r w:rsidRPr="001472E1">
        <w:softHyphen/>
        <w:t>вование научной организации труда, результатов труда, средств труда и технологических процессов. Рассмотрим каждое из этих направлений в отдельности.</w:t>
      </w:r>
    </w:p>
    <w:p w:rsidR="00C55664" w:rsidRPr="00C55664" w:rsidRDefault="00C55664" w:rsidP="00C55664">
      <w:pPr>
        <w:ind w:firstLine="720"/>
        <w:rPr>
          <w:color w:val="000000"/>
        </w:rPr>
      </w:pPr>
      <w:r w:rsidRPr="00C55664">
        <w:rPr>
          <w:color w:val="000000"/>
        </w:rPr>
        <w:t xml:space="preserve">Действующим Планом счетов и Инструкциями по их применению предусмотрено плановую себестоимость (с корректировкой в конце года до фактической себестоимости) павших животных за вычетом стоимости полученной от них продукции отражать по дебету счета 94 «Недостачи и потери от порчи ценностей» и кредиту счета 11 «Животные на выращивании и откорме». </w:t>
      </w:r>
    </w:p>
    <w:p w:rsidR="00C55664" w:rsidRPr="00C55664" w:rsidRDefault="00C55664" w:rsidP="00C55664">
      <w:pPr>
        <w:ind w:firstLine="720"/>
        <w:rPr>
          <w:color w:val="000000"/>
        </w:rPr>
      </w:pPr>
      <w:r w:rsidRPr="00C55664">
        <w:rPr>
          <w:color w:val="000000"/>
        </w:rPr>
        <w:t>Применение такого «промежуточного» счета имеет свои преимущества: на нем учитываются потери от падежа или вынужденного забоя до выяснения их причин и виновников.</w:t>
      </w:r>
    </w:p>
    <w:p w:rsidR="00C55664" w:rsidRPr="00C55664" w:rsidRDefault="00C55664" w:rsidP="00C55664">
      <w:pPr>
        <w:ind w:firstLine="720"/>
        <w:rPr>
          <w:color w:val="000000"/>
        </w:rPr>
      </w:pPr>
      <w:r w:rsidRPr="00C55664">
        <w:rPr>
          <w:color w:val="000000"/>
        </w:rPr>
        <w:t xml:space="preserve">Согласно Плану счетов счет 94 «Недостачи и потери от порчи ценностей» предназначен для обобщения информации о суммах недостач и потерь ценностей, выявленных в процессе их заготовления, хранения и </w:t>
      </w:r>
      <w:r w:rsidRPr="00C55664">
        <w:rPr>
          <w:color w:val="000000"/>
        </w:rPr>
        <w:lastRenderedPageBreak/>
        <w:t>продажи. О процессе производства здесь речи не идет. Падеж и вынужденный забой животных являются потерей, возникающей именно в ходе производственной деятельности организации. Таким образом, исходя из общего определения, характеризующего экономический смысл рассматриваемого счета, его использование для учета падежа и вынужденного забоя животных некорректно.</w:t>
      </w:r>
    </w:p>
    <w:p w:rsidR="00C55664" w:rsidRPr="00C55664" w:rsidRDefault="00C55664" w:rsidP="00C55664">
      <w:pPr>
        <w:ind w:firstLine="720"/>
        <w:rPr>
          <w:color w:val="000000"/>
        </w:rPr>
      </w:pPr>
      <w:r w:rsidRPr="00C55664">
        <w:rPr>
          <w:color w:val="000000"/>
        </w:rPr>
        <w:t>По нашему мнению, более подходящим для учета этих потерь, по аналогии с промышленностью, является счет 28 «Брак в производстве», на котором можно выделить два субсчета: «падеж животных» и «вынужденный забой животных». Аналитический учет целесообразно организовать в том же разрезе, то есть с выделением тех же групп животных, что и на счете 20 «Основное производство».</w:t>
      </w:r>
    </w:p>
    <w:p w:rsidR="006F1E7B" w:rsidRDefault="006F1E7B" w:rsidP="001472E1"/>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1472E1" w:rsidRDefault="001472E1" w:rsidP="004D3202">
      <w:pPr>
        <w:jc w:val="center"/>
      </w:pPr>
    </w:p>
    <w:p w:rsidR="00B15056" w:rsidRDefault="00B15056" w:rsidP="004D3202">
      <w:pPr>
        <w:jc w:val="center"/>
      </w:pPr>
    </w:p>
    <w:p w:rsidR="00B15056" w:rsidRDefault="00B15056" w:rsidP="004D3202">
      <w:pPr>
        <w:jc w:val="center"/>
      </w:pPr>
    </w:p>
    <w:p w:rsidR="00B15056" w:rsidRDefault="00B15056" w:rsidP="004D3202">
      <w:pPr>
        <w:jc w:val="center"/>
      </w:pPr>
    </w:p>
    <w:p w:rsidR="00B15056" w:rsidRDefault="00B15056" w:rsidP="004D3202">
      <w:pPr>
        <w:jc w:val="center"/>
      </w:pPr>
    </w:p>
    <w:p w:rsidR="001472E1" w:rsidRDefault="001472E1" w:rsidP="004D3202">
      <w:pPr>
        <w:jc w:val="center"/>
      </w:pPr>
    </w:p>
    <w:p w:rsidR="006F1E7B" w:rsidRDefault="006F1E7B" w:rsidP="004D3202">
      <w:pPr>
        <w:jc w:val="center"/>
      </w:pPr>
    </w:p>
    <w:p w:rsidR="00C54B93" w:rsidRDefault="00C54B93" w:rsidP="004D3202">
      <w:pPr>
        <w:jc w:val="center"/>
        <w:rPr>
          <w:b/>
        </w:rPr>
      </w:pPr>
      <w:r w:rsidRPr="00C54B93">
        <w:rPr>
          <w:b/>
        </w:rPr>
        <w:t>4 Анализ эффективности производственных запасов в ООО «СХП «Мир»</w:t>
      </w:r>
    </w:p>
    <w:p w:rsidR="00C54B93" w:rsidRDefault="004D3202" w:rsidP="004D3202">
      <w:pPr>
        <w:ind w:firstLine="0"/>
        <w:jc w:val="center"/>
        <w:rPr>
          <w:b/>
        </w:rPr>
      </w:pPr>
      <w:r>
        <w:rPr>
          <w:b/>
        </w:rPr>
        <w:t>4.1</w:t>
      </w:r>
      <w:r w:rsidR="00C54B93" w:rsidRPr="00C54B93">
        <w:rPr>
          <w:b/>
        </w:rPr>
        <w:t xml:space="preserve"> Анализ эффективности и интенсивности использования производственных запасов</w:t>
      </w:r>
    </w:p>
    <w:p w:rsidR="00C54B93" w:rsidRPr="00C54B93" w:rsidRDefault="00C54B93" w:rsidP="00C54B93">
      <w:pPr>
        <w:jc w:val="center"/>
        <w:rPr>
          <w:b/>
        </w:rPr>
      </w:pPr>
    </w:p>
    <w:p w:rsidR="00C54B93" w:rsidRPr="00C54B93" w:rsidRDefault="00C54B93" w:rsidP="00C54B93">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 о</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и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 (т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ц</w:t>
      </w:r>
      <w:proofErr w:type="gramEnd"/>
      <w:r w:rsidRPr="00C54B93">
        <w:rPr>
          <w:rFonts w:ascii="Estrangelo Edessa" w:hAnsi="Estrangelo Edessa" w:cs="Estrangelo Edessa"/>
          <w:vanish/>
          <w:color w:val="FFFFFF"/>
          <w:spacing w:val="-20000"/>
          <w:sz w:val="2"/>
          <w:cs/>
        </w:rPr>
        <w:t>ܳ</w:t>
      </w:r>
      <w:r w:rsidRPr="00C54B93">
        <w:t xml:space="preserve">а 4.1). </w:t>
      </w:r>
    </w:p>
    <w:p w:rsidR="00C54B93" w:rsidRPr="00C746BD" w:rsidRDefault="00C54B93" w:rsidP="00C746BD">
      <w:pPr>
        <w:jc w:val="center"/>
        <w:rPr>
          <w:b/>
        </w:rPr>
      </w:pPr>
      <w:r w:rsidRPr="00C54B93">
        <w:rPr>
          <w:b/>
        </w:rPr>
        <w:t>Т</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б</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ц</w:t>
      </w:r>
      <w:r w:rsidRPr="00C54B93">
        <w:rPr>
          <w:rFonts w:ascii="Estrangelo Edessa" w:hAnsi="Estrangelo Edessa" w:cs="Estrangelo Edessa"/>
          <w:b/>
          <w:vanish/>
          <w:color w:val="FFFFFF"/>
          <w:spacing w:val="-20000"/>
          <w:sz w:val="2"/>
          <w:cs/>
        </w:rPr>
        <w:t>ܳ</w:t>
      </w:r>
      <w:r w:rsidRPr="00C54B93">
        <w:rPr>
          <w:b/>
        </w:rPr>
        <w:t>а 4.1- Д</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н</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м</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к</w:t>
      </w:r>
      <w:r w:rsidRPr="00C54B93">
        <w:rPr>
          <w:rFonts w:ascii="Estrangelo Edessa" w:hAnsi="Estrangelo Edessa" w:cs="Estrangelo Edessa"/>
          <w:b/>
          <w:vanish/>
          <w:color w:val="FFFFFF"/>
          <w:spacing w:val="-20000"/>
          <w:sz w:val="2"/>
          <w:cs/>
        </w:rPr>
        <w:t>ܳ</w:t>
      </w:r>
      <w:r w:rsidRPr="00C54B93">
        <w:rPr>
          <w:b/>
        </w:rPr>
        <w:t>а к</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Pr="00C54B93">
        <w:rPr>
          <w:b/>
        </w:rPr>
        <w:t>э</w:t>
      </w:r>
      <w:r w:rsidRPr="00C54B93">
        <w:rPr>
          <w:rFonts w:ascii="Estrangelo Edessa" w:hAnsi="Estrangelo Edessa" w:cs="Estrangelo Edessa"/>
          <w:b/>
          <w:vanish/>
          <w:color w:val="FFFFFF"/>
          <w:spacing w:val="-20000"/>
          <w:sz w:val="2"/>
          <w:cs/>
        </w:rPr>
        <w:t>ܳ</w:t>
      </w:r>
      <w:r w:rsidRPr="00C54B93">
        <w:rPr>
          <w:b/>
        </w:rPr>
        <w:t>ф</w:t>
      </w:r>
      <w:r w:rsidRPr="00C54B93">
        <w:rPr>
          <w:rFonts w:ascii="Estrangelo Edessa" w:hAnsi="Estrangelo Edessa" w:cs="Estrangelo Edessa"/>
          <w:b/>
          <w:vanish/>
          <w:color w:val="FFFFFF"/>
          <w:spacing w:val="-20000"/>
          <w:sz w:val="2"/>
          <w:cs/>
        </w:rPr>
        <w:t>ܳ</w:t>
      </w:r>
      <w:r w:rsidRPr="00C54B93">
        <w:rPr>
          <w:b/>
        </w:rPr>
        <w:t>ф</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ц</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е</w:t>
      </w:r>
      <w:r w:rsidRPr="00C54B93">
        <w:rPr>
          <w:rFonts w:ascii="Estrangelo Edessa" w:hAnsi="Estrangelo Edessa" w:cs="Estrangelo Edessa"/>
          <w:b/>
          <w:vanish/>
          <w:color w:val="FFFFFF"/>
          <w:spacing w:val="-20000"/>
          <w:sz w:val="2"/>
          <w:cs/>
        </w:rPr>
        <w:t>ܳ</w:t>
      </w:r>
      <w:r w:rsidRPr="00C54B93">
        <w:rPr>
          <w:b/>
        </w:rPr>
        <w:t>н</w:t>
      </w:r>
      <w:r w:rsidRPr="00C54B93">
        <w:rPr>
          <w:rFonts w:ascii="Estrangelo Edessa" w:hAnsi="Estrangelo Edessa" w:cs="Estrangelo Edessa"/>
          <w:b/>
          <w:vanish/>
          <w:color w:val="FFFFFF"/>
          <w:spacing w:val="-20000"/>
          <w:sz w:val="2"/>
          <w:cs/>
        </w:rPr>
        <w:t>ܳ</w:t>
      </w:r>
      <w:r w:rsidRPr="00C54B93">
        <w:rPr>
          <w:b/>
        </w:rPr>
        <w:t>т</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Pr="00C54B93">
        <w:rPr>
          <w:b/>
        </w:rPr>
        <w:t>в д</w:t>
      </w:r>
      <w:r w:rsidRPr="00C54B93">
        <w:rPr>
          <w:rFonts w:ascii="Estrangelo Edessa" w:hAnsi="Estrangelo Edessa" w:cs="Estrangelo Edessa"/>
          <w:b/>
          <w:vanish/>
          <w:color w:val="FFFFFF"/>
          <w:spacing w:val="-20000"/>
          <w:sz w:val="2"/>
          <w:cs/>
        </w:rPr>
        <w:t>ܳ</w:t>
      </w:r>
      <w:r w:rsidRPr="00C54B93">
        <w:rPr>
          <w:b/>
        </w:rPr>
        <w:t>е</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Pr="00C54B93">
        <w:rPr>
          <w:b/>
        </w:rPr>
        <w:t>в</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Pr="00C54B93">
        <w:rPr>
          <w:b/>
        </w:rPr>
        <w:t>й а</w:t>
      </w:r>
      <w:r w:rsidRPr="00C54B93">
        <w:rPr>
          <w:rFonts w:ascii="Estrangelo Edessa" w:hAnsi="Estrangelo Edessa" w:cs="Estrangelo Edessa"/>
          <w:b/>
          <w:vanish/>
          <w:color w:val="FFFFFF"/>
          <w:spacing w:val="-20000"/>
          <w:sz w:val="2"/>
          <w:cs/>
        </w:rPr>
        <w:t>ܳ</w:t>
      </w:r>
      <w:r w:rsidRPr="00C54B93">
        <w:rPr>
          <w:b/>
        </w:rPr>
        <w:t>к</w:t>
      </w:r>
      <w:r w:rsidRPr="00C54B93">
        <w:rPr>
          <w:rFonts w:ascii="Estrangelo Edessa" w:hAnsi="Estrangelo Edessa" w:cs="Estrangelo Edessa"/>
          <w:b/>
          <w:vanish/>
          <w:color w:val="FFFFFF"/>
          <w:spacing w:val="-20000"/>
          <w:sz w:val="2"/>
          <w:cs/>
        </w:rPr>
        <w:t>ܳ</w:t>
      </w:r>
      <w:r w:rsidRPr="00C54B93">
        <w:rPr>
          <w:b/>
        </w:rPr>
        <w:t>т</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в</w:t>
      </w:r>
      <w:r w:rsidRPr="00C54B93">
        <w:rPr>
          <w:rFonts w:ascii="Estrangelo Edessa" w:hAnsi="Estrangelo Edessa" w:cs="Estrangelo Edessa"/>
          <w:b/>
          <w:vanish/>
          <w:color w:val="FFFFFF"/>
          <w:spacing w:val="-20000"/>
          <w:sz w:val="2"/>
          <w:cs/>
        </w:rPr>
        <w:t>ܳ</w:t>
      </w:r>
      <w:r w:rsidRPr="00C54B93">
        <w:rPr>
          <w:b/>
        </w:rPr>
        <w:t>н</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Pr="00C54B93">
        <w:rPr>
          <w:b/>
        </w:rPr>
        <w:t>с</w:t>
      </w:r>
      <w:r w:rsidRPr="00C54B93">
        <w:rPr>
          <w:rFonts w:ascii="Estrangelo Edessa" w:hAnsi="Estrangelo Edessa" w:cs="Estrangelo Edessa"/>
          <w:b/>
          <w:vanish/>
          <w:color w:val="FFFFFF"/>
          <w:spacing w:val="-20000"/>
          <w:sz w:val="2"/>
          <w:cs/>
        </w:rPr>
        <w:t>ܳ</w:t>
      </w:r>
      <w:r w:rsidRPr="00C54B93">
        <w:rPr>
          <w:b/>
        </w:rPr>
        <w:t>т</w:t>
      </w:r>
      <w:r w:rsidRPr="00C54B93">
        <w:rPr>
          <w:rFonts w:ascii="Estrangelo Edessa" w:hAnsi="Estrangelo Edessa" w:cs="Estrangelo Edessa"/>
          <w:b/>
          <w:vanish/>
          <w:color w:val="FFFFFF"/>
          <w:spacing w:val="-20000"/>
          <w:sz w:val="2"/>
          <w:cs/>
        </w:rPr>
        <w:t>ܳ</w:t>
      </w:r>
      <w:r w:rsidRPr="00C54B93">
        <w:rPr>
          <w:b/>
        </w:rPr>
        <w:t>и м</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т</w:t>
      </w:r>
      <w:r w:rsidRPr="00C54B93">
        <w:rPr>
          <w:rFonts w:ascii="Estrangelo Edessa" w:hAnsi="Estrangelo Edessa" w:cs="Estrangelo Edessa"/>
          <w:b/>
          <w:vanish/>
          <w:color w:val="FFFFFF"/>
          <w:spacing w:val="-20000"/>
          <w:sz w:val="2"/>
          <w:cs/>
        </w:rPr>
        <w:t>ܳ</w:t>
      </w:r>
      <w:r w:rsidRPr="00C54B93">
        <w:rPr>
          <w:b/>
        </w:rPr>
        <w:t>е</w:t>
      </w:r>
      <w:r w:rsidRPr="00C54B93">
        <w:rPr>
          <w:rFonts w:ascii="Estrangelo Edessa" w:hAnsi="Estrangelo Edessa" w:cs="Estrangelo Edessa"/>
          <w:b/>
          <w:vanish/>
          <w:color w:val="FFFFFF"/>
          <w:spacing w:val="-20000"/>
          <w:sz w:val="2"/>
          <w:cs/>
        </w:rPr>
        <w:t>ܳ</w:t>
      </w:r>
      <w:proofErr w:type="gramStart"/>
      <w:r w:rsidRPr="00C54B93">
        <w:rPr>
          <w:b/>
        </w:rPr>
        <w:t>р</w:t>
      </w:r>
      <w:proofErr w:type="gramEnd"/>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ь</w:t>
      </w:r>
      <w:r w:rsidRPr="00C54B93">
        <w:rPr>
          <w:rFonts w:ascii="Estrangelo Edessa" w:hAnsi="Estrangelo Edessa" w:cs="Estrangelo Edessa"/>
          <w:b/>
          <w:vanish/>
          <w:color w:val="FFFFFF"/>
          <w:spacing w:val="-20000"/>
          <w:sz w:val="2"/>
          <w:cs/>
        </w:rPr>
        <w:t>ܳ</w:t>
      </w:r>
      <w:r w:rsidRPr="00C54B93">
        <w:rPr>
          <w:b/>
        </w:rPr>
        <w:t>н</w:t>
      </w:r>
      <w:r w:rsidRPr="00C54B93">
        <w:rPr>
          <w:rFonts w:ascii="Estrangelo Edessa" w:hAnsi="Estrangelo Edessa" w:cs="Estrangelo Edessa"/>
          <w:b/>
          <w:vanish/>
          <w:color w:val="FFFFFF"/>
          <w:spacing w:val="-20000"/>
          <w:sz w:val="2"/>
          <w:cs/>
        </w:rPr>
        <w:t>ܳ</w:t>
      </w:r>
      <w:r w:rsidRPr="00C54B93">
        <w:rPr>
          <w:b/>
        </w:rPr>
        <w:t>ы</w:t>
      </w:r>
      <w:r w:rsidRPr="00C54B93">
        <w:rPr>
          <w:rFonts w:ascii="Estrangelo Edessa" w:hAnsi="Estrangelo Edessa" w:cs="Estrangelo Edessa"/>
          <w:b/>
          <w:vanish/>
          <w:color w:val="FFFFFF"/>
          <w:spacing w:val="-20000"/>
          <w:sz w:val="2"/>
          <w:cs/>
        </w:rPr>
        <w:t>ܳ</w:t>
      </w:r>
      <w:r w:rsidRPr="00C54B93">
        <w:rPr>
          <w:b/>
        </w:rPr>
        <w:t>х з</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proofErr w:type="gramStart"/>
      <w:r w:rsidRPr="00C54B93">
        <w:rPr>
          <w:b/>
        </w:rPr>
        <w:t>п</w:t>
      </w:r>
      <w:proofErr w:type="gramEnd"/>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с</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00C746BD">
        <w:rPr>
          <w:b/>
        </w:rPr>
        <w:t>в</w:t>
      </w:r>
    </w:p>
    <w:tbl>
      <w:tblPr>
        <w:tblW w:w="0" w:type="auto"/>
        <w:tblInd w:w="-5" w:type="dxa"/>
        <w:tblLayout w:type="fixed"/>
        <w:tblLook w:val="0000"/>
      </w:tblPr>
      <w:tblGrid>
        <w:gridCol w:w="4340"/>
        <w:gridCol w:w="989"/>
        <w:gridCol w:w="990"/>
        <w:gridCol w:w="990"/>
        <w:gridCol w:w="1094"/>
        <w:gridCol w:w="1354"/>
      </w:tblGrid>
      <w:tr w:rsidR="00C54B93" w:rsidRPr="00C54B93" w:rsidTr="00C54B93">
        <w:trPr>
          <w:cantSplit/>
          <w:trHeight w:val="355"/>
        </w:trPr>
        <w:tc>
          <w:tcPr>
            <w:tcW w:w="4340" w:type="dxa"/>
            <w:vMerge w:val="restart"/>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p w:rsidR="00C54B93" w:rsidRPr="00C54B93" w:rsidRDefault="00C54B93" w:rsidP="00C54B93">
            <w:pPr>
              <w:suppressAutoHyphens/>
              <w:ind w:firstLine="0"/>
              <w:jc w:val="left"/>
              <w:rPr>
                <w:sz w:val="22"/>
                <w:szCs w:val="20"/>
              </w:rPr>
            </w:pP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 xml:space="preserve">е </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з</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я</w:t>
            </w:r>
            <w:r w:rsidRPr="00C54B93">
              <w:rPr>
                <w:rFonts w:ascii="Estrangelo Edessa" w:hAnsi="Estrangelo Edessa" w:cs="Estrangelo Edessa"/>
                <w:vanish/>
                <w:color w:val="FFFFFF"/>
                <w:spacing w:val="-20000"/>
                <w:sz w:val="2"/>
                <w:szCs w:val="20"/>
                <w:cs/>
              </w:rPr>
              <w:t>ܳ</w:t>
            </w:r>
          </w:p>
        </w:tc>
        <w:tc>
          <w:tcPr>
            <w:tcW w:w="2969" w:type="dxa"/>
            <w:gridSpan w:val="3"/>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proofErr w:type="gramStart"/>
            <w:r w:rsidRPr="00C54B93">
              <w:rPr>
                <w:sz w:val="22"/>
                <w:szCs w:val="20"/>
              </w:rPr>
              <w:t>З</w:t>
            </w:r>
            <w:proofErr w:type="gramEnd"/>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p>
        </w:tc>
        <w:tc>
          <w:tcPr>
            <w:tcW w:w="2448" w:type="dxa"/>
            <w:gridSpan w:val="2"/>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з</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 (+,-)</w:t>
            </w:r>
          </w:p>
        </w:tc>
      </w:tr>
      <w:tr w:rsidR="00C54B93" w:rsidRPr="00C54B93" w:rsidTr="00C54B93">
        <w:trPr>
          <w:cantSplit/>
          <w:trHeight w:val="322"/>
        </w:trPr>
        <w:tc>
          <w:tcPr>
            <w:tcW w:w="4340" w:type="dxa"/>
            <w:vMerge/>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2013 г</w:t>
            </w:r>
            <w:r w:rsidRPr="00C54B93">
              <w:rPr>
                <w:rFonts w:ascii="Estrangelo Edessa" w:hAnsi="Estrangelo Edessa" w:cs="Estrangelo Edessa"/>
                <w:vanish/>
                <w:color w:val="FFFFFF"/>
                <w:spacing w:val="-20000"/>
                <w:sz w:val="2"/>
                <w:szCs w:val="20"/>
                <w:cs/>
              </w:rPr>
              <w:t>ܳ</w:t>
            </w:r>
            <w:r w:rsidRPr="00C54B93">
              <w:rPr>
                <w:sz w:val="22"/>
                <w:szCs w:val="20"/>
              </w:rPr>
              <w:t>.</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2014 г</w:t>
            </w:r>
            <w:r w:rsidRPr="00C54B93">
              <w:rPr>
                <w:rFonts w:ascii="Estrangelo Edessa" w:hAnsi="Estrangelo Edessa" w:cs="Estrangelo Edessa"/>
                <w:vanish/>
                <w:color w:val="FFFFFF"/>
                <w:spacing w:val="-20000"/>
                <w:sz w:val="2"/>
                <w:szCs w:val="20"/>
                <w:cs/>
              </w:rPr>
              <w:t>ܳ</w:t>
            </w:r>
            <w:r w:rsidRPr="00C54B93">
              <w:rPr>
                <w:sz w:val="22"/>
                <w:szCs w:val="20"/>
              </w:rPr>
              <w:t>.</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2015 г</w:t>
            </w:r>
            <w:r w:rsidRPr="00C54B93">
              <w:rPr>
                <w:rFonts w:ascii="Estrangelo Edessa" w:hAnsi="Estrangelo Edessa" w:cs="Estrangelo Edessa"/>
                <w:vanish/>
                <w:color w:val="FFFFFF"/>
                <w:spacing w:val="-20000"/>
                <w:sz w:val="2"/>
                <w:szCs w:val="20"/>
                <w:cs/>
              </w:rPr>
              <w:t>ܳ</w:t>
            </w:r>
            <w:r w:rsidRPr="00C54B93">
              <w:rPr>
                <w:sz w:val="22"/>
                <w:szCs w:val="20"/>
              </w:rPr>
              <w:t>.</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2014/</w:t>
            </w:r>
          </w:p>
          <w:p w:rsidR="00C54B93" w:rsidRPr="00C54B93" w:rsidRDefault="00C54B93" w:rsidP="00C54B93">
            <w:pPr>
              <w:suppressAutoHyphens/>
              <w:ind w:firstLine="0"/>
              <w:jc w:val="left"/>
              <w:rPr>
                <w:sz w:val="22"/>
                <w:szCs w:val="20"/>
              </w:rPr>
            </w:pPr>
            <w:r w:rsidRPr="00C54B93">
              <w:rPr>
                <w:sz w:val="22"/>
                <w:szCs w:val="20"/>
              </w:rPr>
              <w:t>2013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2015/</w:t>
            </w:r>
          </w:p>
          <w:p w:rsidR="00C54B93" w:rsidRPr="00C54B93" w:rsidRDefault="00C54B93" w:rsidP="00C54B93">
            <w:pPr>
              <w:suppressAutoHyphens/>
              <w:ind w:firstLine="0"/>
              <w:jc w:val="left"/>
              <w:rPr>
                <w:color w:val="000000"/>
                <w:lang w:eastAsia="zh-CN"/>
              </w:rPr>
            </w:pPr>
            <w:r w:rsidRPr="00C54B93">
              <w:rPr>
                <w:sz w:val="22"/>
                <w:szCs w:val="20"/>
              </w:rPr>
              <w:t>2014</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 О</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щ</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я в</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 з</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 т</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 р</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2958</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3215</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4451</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257</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1236</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з 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 xml:space="preserve">х </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4D3202">
            <w:pPr>
              <w:suppressAutoHyphens/>
              <w:ind w:firstLine="0"/>
              <w:jc w:val="left"/>
              <w:rPr>
                <w:sz w:val="22"/>
                <w:szCs w:val="20"/>
              </w:rPr>
            </w:pPr>
            <w:r w:rsidRPr="00C54B93">
              <w:rPr>
                <w:sz w:val="22"/>
                <w:szCs w:val="20"/>
              </w:rPr>
              <w:t>1.1. С</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 xml:space="preserve">, </w:t>
            </w:r>
            <w:r w:rsidR="004D3202">
              <w:rPr>
                <w:sz w:val="22"/>
                <w:szCs w:val="20"/>
              </w:rPr>
              <w:t>запасы</w:t>
            </w:r>
            <w:r w:rsidRPr="00C54B93">
              <w:rPr>
                <w:sz w:val="22"/>
                <w:szCs w:val="20"/>
              </w:rPr>
              <w:t xml:space="preserve"> и д</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 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е ц</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xml:space="preserve">и </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315</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421</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582</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106</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161</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1.2. Г</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 xml:space="preserve">я </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 и 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р 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я п</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2415</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2689</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3761</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274</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1072</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 xml:space="preserve">1.3. </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х</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ы б</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щ</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х п</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228</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105</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108</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-123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3</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 В</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а о</w:t>
            </w:r>
            <w:r w:rsidRPr="00C54B93">
              <w:rPr>
                <w:rFonts w:ascii="Estrangelo Edessa" w:hAnsi="Estrangelo Edessa" w:cs="Estrangelo Edessa"/>
                <w:vanish/>
                <w:color w:val="FFFFFF"/>
                <w:spacing w:val="-20000"/>
                <w:sz w:val="2"/>
                <w:szCs w:val="20"/>
                <w:cs/>
              </w:rPr>
              <w:t>ܳ</w:t>
            </w:r>
            <w:r w:rsidRPr="00C54B93">
              <w:rPr>
                <w:sz w:val="22"/>
                <w:szCs w:val="20"/>
              </w:rPr>
              <w:t>т 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з</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proofErr w:type="gramStart"/>
            <w:r w:rsidRPr="00C54B93">
              <w:rPr>
                <w:sz w:val="22"/>
                <w:szCs w:val="20"/>
              </w:rPr>
              <w:t>и</w:t>
            </w:r>
            <w:proofErr w:type="gramEnd"/>
            <w:r w:rsidRPr="00C54B93">
              <w:rPr>
                <w:sz w:val="22"/>
                <w:szCs w:val="20"/>
              </w:rPr>
              <w:t xml:space="preserve"> 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 т</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 xml:space="preserve">. </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18750</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19390</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27715</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640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8325</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3. О</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 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 xml:space="preserve">о </w:t>
            </w:r>
            <w:proofErr w:type="gramStart"/>
            <w:r w:rsidRPr="00C54B93">
              <w:rPr>
                <w:sz w:val="22"/>
                <w:szCs w:val="20"/>
              </w:rPr>
              <w:t>о</w:t>
            </w:r>
            <w:proofErr w:type="gramEnd"/>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4D3202">
            <w:pPr>
              <w:suppressAutoHyphens/>
              <w:ind w:firstLine="0"/>
              <w:jc w:val="left"/>
              <w:rPr>
                <w:sz w:val="22"/>
                <w:szCs w:val="20"/>
              </w:rPr>
            </w:pPr>
            <w:r w:rsidRPr="00C54B93">
              <w:rPr>
                <w:sz w:val="22"/>
                <w:szCs w:val="20"/>
              </w:rPr>
              <w:t>3.1. С</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 xml:space="preserve">, </w:t>
            </w:r>
            <w:r w:rsidR="004D3202">
              <w:rPr>
                <w:sz w:val="22"/>
                <w:szCs w:val="20"/>
              </w:rPr>
              <w:t>запасы</w:t>
            </w:r>
            <w:r w:rsidRPr="00C54B93">
              <w:rPr>
                <w:sz w:val="22"/>
                <w:szCs w:val="20"/>
              </w:rPr>
              <w:t xml:space="preserve"> и д</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 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е ц</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xml:space="preserve">и </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59,52</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46,06</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47,62</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-13,47</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1,56</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3.2. Г</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 xml:space="preserve">я </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 и 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р 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я п</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7,76</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7,21</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7,37</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-0,55</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0,16</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 xml:space="preserve">3.3. </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х</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ы б</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щ</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х п</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82,24</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184,67</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256,62</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102,43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71,95</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 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ь о</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 д</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й</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snapToGrid w:val="0"/>
              <w:ind w:firstLine="0"/>
              <w:jc w:val="left"/>
              <w:rPr>
                <w:sz w:val="22"/>
                <w:szCs w:val="20"/>
              </w:rPr>
            </w:pP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4D3202">
            <w:pPr>
              <w:suppressAutoHyphens/>
              <w:ind w:firstLine="0"/>
              <w:jc w:val="left"/>
              <w:rPr>
                <w:sz w:val="22"/>
                <w:szCs w:val="20"/>
              </w:rPr>
            </w:pPr>
            <w:r w:rsidRPr="00C54B93">
              <w:rPr>
                <w:sz w:val="22"/>
                <w:szCs w:val="20"/>
              </w:rPr>
              <w:t>4.1. С</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 xml:space="preserve">, </w:t>
            </w:r>
            <w:r w:rsidR="004D3202">
              <w:rPr>
                <w:sz w:val="22"/>
                <w:szCs w:val="20"/>
              </w:rPr>
              <w:t>запасы</w:t>
            </w:r>
            <w:r w:rsidRPr="00C54B93">
              <w:rPr>
                <w:sz w:val="22"/>
                <w:szCs w:val="20"/>
              </w:rPr>
              <w:t xml:space="preserve"> и д</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 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е ц</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xml:space="preserve">и </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6,1</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7,9</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7,7</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1,79</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-0,26</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4.2. Г</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 xml:space="preserve">я </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 и 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р 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я п</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47,0</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50,6</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49,5</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3,61</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-1,09</w:t>
            </w:r>
          </w:p>
        </w:tc>
      </w:tr>
      <w:tr w:rsidR="00C54B93" w:rsidRPr="00C54B93" w:rsidTr="00C54B93">
        <w:trPr>
          <w:cantSplit/>
          <w:trHeight w:val="236"/>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lastRenderedPageBreak/>
              <w:t xml:space="preserve">4.3. </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х</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ы б</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щ</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х п</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4,4</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2,0</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1,4</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-2,46</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-0,55</w:t>
            </w:r>
          </w:p>
        </w:tc>
      </w:tr>
      <w:tr w:rsidR="00C54B93" w:rsidRPr="00C54B93" w:rsidTr="00C54B93">
        <w:trPr>
          <w:cantSplit/>
          <w:trHeight w:val="252"/>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4D3202">
            <w:pPr>
              <w:suppressAutoHyphens/>
              <w:ind w:firstLine="0"/>
              <w:jc w:val="left"/>
              <w:rPr>
                <w:sz w:val="22"/>
                <w:szCs w:val="20"/>
              </w:rPr>
            </w:pPr>
            <w:r w:rsidRPr="00C54B93">
              <w:rPr>
                <w:sz w:val="22"/>
                <w:szCs w:val="20"/>
              </w:rPr>
              <w:t>5. П</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з</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ь о</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xml:space="preserve">и </w:t>
            </w:r>
            <w:r w:rsidR="004D3202">
              <w:rPr>
                <w:sz w:val="22"/>
                <w:szCs w:val="20"/>
              </w:rPr>
              <w:t>производственных</w:t>
            </w:r>
            <w:r w:rsidRPr="00C54B93">
              <w:rPr>
                <w:sz w:val="22"/>
                <w:szCs w:val="20"/>
              </w:rPr>
              <w:t xml:space="preserve"> з</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 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 xml:space="preserve">о </w:t>
            </w:r>
            <w:proofErr w:type="gramStart"/>
            <w:r w:rsidRPr="00C54B93">
              <w:rPr>
                <w:sz w:val="22"/>
                <w:szCs w:val="20"/>
              </w:rPr>
              <w:t>о</w:t>
            </w:r>
            <w:proofErr w:type="gramEnd"/>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 xml:space="preserve">в </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6,34</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6,03</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6,23</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-0,31</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0,20</w:t>
            </w:r>
          </w:p>
        </w:tc>
      </w:tr>
      <w:tr w:rsidR="00C54B93" w:rsidRPr="00C54B93" w:rsidTr="00C54B93">
        <w:trPr>
          <w:cantSplit/>
          <w:trHeight w:val="252"/>
        </w:trPr>
        <w:tc>
          <w:tcPr>
            <w:tcW w:w="4340" w:type="dxa"/>
            <w:tcBorders>
              <w:top w:val="single" w:sz="4" w:space="0" w:color="000000"/>
              <w:left w:val="single" w:sz="4" w:space="0" w:color="000000"/>
              <w:bottom w:val="single" w:sz="4" w:space="0" w:color="000000"/>
            </w:tcBorders>
            <w:shd w:val="clear" w:color="auto" w:fill="auto"/>
          </w:tcPr>
          <w:p w:rsidR="00C54B93" w:rsidRPr="00C54B93" w:rsidRDefault="00C54B93" w:rsidP="004D3202">
            <w:pPr>
              <w:suppressAutoHyphens/>
              <w:ind w:firstLine="0"/>
              <w:jc w:val="left"/>
              <w:rPr>
                <w:sz w:val="22"/>
                <w:szCs w:val="20"/>
              </w:rPr>
            </w:pPr>
            <w:r w:rsidRPr="00C54B93">
              <w:rPr>
                <w:sz w:val="22"/>
                <w:szCs w:val="20"/>
              </w:rPr>
              <w:t>6. 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ь о</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xml:space="preserve">а </w:t>
            </w:r>
            <w:r w:rsidR="004D3202">
              <w:rPr>
                <w:sz w:val="22"/>
                <w:szCs w:val="20"/>
              </w:rPr>
              <w:t>производственных</w:t>
            </w:r>
            <w:r w:rsidRPr="00C54B93">
              <w:rPr>
                <w:sz w:val="22"/>
                <w:szCs w:val="20"/>
              </w:rPr>
              <w:t xml:space="preserve"> з</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 д</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й</w:t>
            </w:r>
            <w:r w:rsidRPr="00C54B93">
              <w:rPr>
                <w:rFonts w:ascii="Estrangelo Edessa" w:hAnsi="Estrangelo Edessa" w:cs="Estrangelo Edessa"/>
                <w:vanish/>
                <w:color w:val="FFFFFF"/>
                <w:spacing w:val="-20000"/>
                <w:sz w:val="2"/>
                <w:szCs w:val="20"/>
                <w:cs/>
              </w:rPr>
              <w:t>ܳ</w:t>
            </w:r>
          </w:p>
        </w:tc>
        <w:tc>
          <w:tcPr>
            <w:tcW w:w="989"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57,58</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60,52</w:t>
            </w:r>
          </w:p>
        </w:tc>
        <w:tc>
          <w:tcPr>
            <w:tcW w:w="990"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58,62</w:t>
            </w:r>
          </w:p>
        </w:tc>
        <w:tc>
          <w:tcPr>
            <w:tcW w:w="1094"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uppressAutoHyphens/>
              <w:ind w:firstLine="0"/>
              <w:jc w:val="left"/>
              <w:rPr>
                <w:sz w:val="22"/>
                <w:szCs w:val="20"/>
              </w:rPr>
            </w:pPr>
            <w:r w:rsidRPr="00C54B93">
              <w:rPr>
                <w:sz w:val="22"/>
                <w:szCs w:val="20"/>
              </w:rPr>
              <w:t>2,94</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uppressAutoHyphens/>
              <w:ind w:firstLine="0"/>
              <w:jc w:val="left"/>
              <w:rPr>
                <w:color w:val="000000"/>
                <w:lang w:eastAsia="zh-CN"/>
              </w:rPr>
            </w:pPr>
            <w:r w:rsidRPr="00C54B93">
              <w:rPr>
                <w:sz w:val="22"/>
                <w:szCs w:val="20"/>
              </w:rPr>
              <w:t>-1,90</w:t>
            </w:r>
          </w:p>
        </w:tc>
      </w:tr>
    </w:tbl>
    <w:p w:rsidR="00C54B93" w:rsidRPr="00C54B93" w:rsidRDefault="00C54B93" w:rsidP="00C54B93"/>
    <w:p w:rsidR="00C54B93" w:rsidRPr="00C54B93" w:rsidRDefault="00C54B93" w:rsidP="00C54B93">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я 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е 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ы 4.1, 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 xml:space="preserve">о </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 ф</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 н</w:t>
      </w:r>
      <w:r w:rsidRPr="00C54B93">
        <w:rPr>
          <w:rFonts w:ascii="Estrangelo Edessa" w:hAnsi="Estrangelo Edessa" w:cs="Estrangelo Edessa"/>
          <w:vanish/>
          <w:color w:val="FFFFFF"/>
          <w:spacing w:val="-20000"/>
          <w:sz w:val="2"/>
          <w:cs/>
        </w:rPr>
        <w:t>ܳ</w:t>
      </w:r>
      <w:r w:rsidRPr="00C54B93">
        <w:t>а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и</w:t>
      </w:r>
      <w:proofErr w:type="gramEnd"/>
      <w:r w:rsidRPr="00C54B93">
        <w:t xml:space="preserve">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У</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х</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у</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ш</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ю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у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 и о</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у</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 xml:space="preserve">а </w:t>
      </w:r>
      <w:r w:rsidR="004D3202">
        <w:t>производственных</w:t>
      </w:r>
      <w:r w:rsidRPr="00C54B93">
        <w:t xml:space="preserve">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у</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ш</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ь з</w:t>
      </w:r>
      <w:r w:rsidRPr="00C54B93">
        <w:rPr>
          <w:rFonts w:ascii="Estrangelo Edessa" w:hAnsi="Estrangelo Edessa" w:cs="Estrangelo Edessa"/>
          <w:vanish/>
          <w:color w:val="FFFFFF"/>
          <w:spacing w:val="-20000"/>
          <w:sz w:val="2"/>
          <w:cs/>
        </w:rPr>
        <w:t>ܳ</w:t>
      </w:r>
      <w:r w:rsidRPr="00C54B93">
        <w:t>а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й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 н</w:t>
      </w:r>
      <w:r w:rsidRPr="00C54B93">
        <w:rPr>
          <w:rFonts w:ascii="Estrangelo Edessa" w:hAnsi="Estrangelo Edessa" w:cs="Estrangelo Edessa"/>
          <w:vanish/>
          <w:color w:val="FFFFFF"/>
          <w:spacing w:val="-20000"/>
          <w:sz w:val="2"/>
          <w:cs/>
        </w:rPr>
        <w:t>ܳ</w:t>
      </w:r>
      <w:r w:rsidRPr="00C54B93">
        <w:t>а 0,11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 з</w:t>
      </w:r>
      <w:r w:rsidRPr="00C54B93">
        <w:rPr>
          <w:rFonts w:ascii="Estrangelo Edessa" w:hAnsi="Estrangelo Edessa" w:cs="Estrangelo Edessa"/>
          <w:vanish/>
          <w:color w:val="FFFFFF"/>
          <w:spacing w:val="-20000"/>
          <w:sz w:val="2"/>
          <w:cs/>
        </w:rPr>
        <w:t>ܳ</w:t>
      </w:r>
      <w:r w:rsidRPr="00C54B93">
        <w:t>а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й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 д</w:t>
      </w:r>
      <w:r w:rsidRPr="00C54B93">
        <w:rPr>
          <w:rFonts w:ascii="Estrangelo Edessa" w:hAnsi="Estrangelo Edessa" w:cs="Estrangelo Edessa"/>
          <w:vanish/>
          <w:color w:val="FFFFFF"/>
          <w:spacing w:val="-20000"/>
          <w:sz w:val="2"/>
          <w:cs/>
        </w:rPr>
        <w:t>ܳ</w:t>
      </w:r>
      <w:r w:rsidRPr="00C54B93">
        <w:t>о у</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я 6,23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 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 2015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 с 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 в</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и о</w:t>
      </w:r>
      <w:r w:rsidRPr="00C54B93">
        <w:rPr>
          <w:rFonts w:ascii="Estrangelo Edessa" w:hAnsi="Estrangelo Edessa" w:cs="Estrangelo Edessa"/>
          <w:vanish/>
          <w:color w:val="FFFFFF"/>
          <w:spacing w:val="-20000"/>
          <w:sz w:val="2"/>
          <w:cs/>
        </w:rPr>
        <w:t>ܳ</w:t>
      </w:r>
      <w:r w:rsidRPr="00C54B93">
        <w:t>т 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 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 у</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 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й 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 xml:space="preserve">ы </w:t>
      </w:r>
      <w:r w:rsidR="004D3202">
        <w:t>производственных</w:t>
      </w:r>
      <w:r w:rsidRPr="00C54B93">
        <w:t xml:space="preserve">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 xml:space="preserve">а </w:t>
      </w:r>
      <w:r w:rsidR="004D3202">
        <w:t>производственных</w:t>
      </w:r>
      <w:r w:rsidRPr="00C54B93">
        <w:t xml:space="preserve">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 у</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ь с 57,58 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 в 2013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 д</w:t>
      </w:r>
      <w:r w:rsidRPr="00C54B93">
        <w:rPr>
          <w:rFonts w:ascii="Estrangelo Edessa" w:hAnsi="Estrangelo Edessa" w:cs="Estrangelo Edessa"/>
          <w:vanish/>
          <w:color w:val="FFFFFF"/>
          <w:spacing w:val="-20000"/>
          <w:sz w:val="2"/>
          <w:cs/>
        </w:rPr>
        <w:t>ܳ</w:t>
      </w:r>
      <w:r w:rsidRPr="00C54B93">
        <w:t>о 58,62 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 xml:space="preserve">й </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о 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 2015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 н</w:t>
      </w:r>
      <w:r w:rsidRPr="00C54B93">
        <w:rPr>
          <w:rFonts w:ascii="Estrangelo Edessa" w:hAnsi="Estrangelo Edessa" w:cs="Estrangelo Edessa"/>
          <w:vanish/>
          <w:color w:val="FFFFFF"/>
          <w:spacing w:val="-20000"/>
          <w:sz w:val="2"/>
          <w:cs/>
        </w:rPr>
        <w:t>ܳ</w:t>
      </w:r>
      <w:r w:rsidRPr="00C54B93">
        <w:t>а 1,04 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с</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 с</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xml:space="preserve">, </w:t>
      </w:r>
      <w:r w:rsidR="004D3202">
        <w:t>запасов</w:t>
      </w:r>
      <w:r w:rsidRPr="00C54B93">
        <w:t xml:space="preserve"> и д</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х 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х ц</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 з</w:t>
      </w:r>
      <w:r w:rsidRPr="00C54B93">
        <w:rPr>
          <w:rFonts w:ascii="Estrangelo Edessa" w:hAnsi="Estrangelo Edessa" w:cs="Estrangelo Edessa"/>
          <w:vanish/>
          <w:color w:val="FFFFFF"/>
          <w:spacing w:val="-20000"/>
          <w:sz w:val="2"/>
          <w:cs/>
        </w:rPr>
        <w:t>ܳ</w:t>
      </w:r>
      <w:r w:rsidRPr="00C54B93">
        <w:t>а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й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 н</w:t>
      </w:r>
      <w:r w:rsidRPr="00C54B93">
        <w:rPr>
          <w:rFonts w:ascii="Estrangelo Edessa" w:hAnsi="Estrangelo Edessa" w:cs="Estrangelo Edessa"/>
          <w:vanish/>
          <w:color w:val="FFFFFF"/>
          <w:spacing w:val="-20000"/>
          <w:sz w:val="2"/>
          <w:cs/>
        </w:rPr>
        <w:t>ܳ</w:t>
      </w:r>
      <w:r w:rsidRPr="00C54B93">
        <w:t>а 11,9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 д</w:t>
      </w:r>
      <w:r w:rsidRPr="00C54B93">
        <w:rPr>
          <w:rFonts w:ascii="Estrangelo Edessa" w:hAnsi="Estrangelo Edessa" w:cs="Estrangelo Edessa"/>
          <w:vanish/>
          <w:color w:val="FFFFFF"/>
          <w:spacing w:val="-20000"/>
          <w:sz w:val="2"/>
          <w:cs/>
        </w:rPr>
        <w:t>ܳ</w:t>
      </w:r>
      <w:r w:rsidRPr="00C54B93">
        <w:t>о у</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я 47,62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п</w:t>
      </w:r>
      <w:r w:rsidRPr="00C54B93">
        <w:rPr>
          <w:rFonts w:ascii="Estrangelo Edessa" w:hAnsi="Estrangelo Edessa" w:cs="Estrangelo Edessa"/>
          <w:vanish/>
          <w:color w:val="FFFFFF"/>
          <w:spacing w:val="-20000"/>
          <w:sz w:val="2"/>
          <w:cs/>
        </w:rPr>
        <w:t>ܳ</w:t>
      </w:r>
      <w:r w:rsidRPr="00C54B93">
        <w:t>о 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 2015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й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 и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и н</w:t>
      </w:r>
      <w:r w:rsidRPr="00C54B93">
        <w:rPr>
          <w:rFonts w:ascii="Estrangelo Edessa" w:hAnsi="Estrangelo Edessa" w:cs="Estrangelo Edessa"/>
          <w:vanish/>
          <w:color w:val="FFFFFF"/>
          <w:spacing w:val="-20000"/>
          <w:sz w:val="2"/>
          <w:cs/>
        </w:rPr>
        <w:t>ܳ</w:t>
      </w:r>
      <w:r w:rsidRPr="00C54B93">
        <w:t>а 0,39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 д</w:t>
      </w:r>
      <w:r w:rsidRPr="00C54B93">
        <w:rPr>
          <w:rFonts w:ascii="Estrangelo Edessa" w:hAnsi="Estrangelo Edessa" w:cs="Estrangelo Edessa"/>
          <w:vanish/>
          <w:color w:val="FFFFFF"/>
          <w:spacing w:val="-20000"/>
          <w:sz w:val="2"/>
          <w:cs/>
        </w:rPr>
        <w:t>ܳ</w:t>
      </w:r>
      <w:r w:rsidRPr="00C54B93">
        <w:t>о у</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я 7,37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 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 2015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е у</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б</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щ</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х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с 82,24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 в 2013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 д</w:t>
      </w:r>
      <w:r w:rsidRPr="00C54B93">
        <w:rPr>
          <w:rFonts w:ascii="Estrangelo Edessa" w:hAnsi="Estrangelo Edessa" w:cs="Estrangelo Edessa"/>
          <w:vanish/>
          <w:color w:val="FFFFFF"/>
          <w:spacing w:val="-20000"/>
          <w:sz w:val="2"/>
          <w:cs/>
        </w:rPr>
        <w:t>ܳ</w:t>
      </w:r>
      <w:r w:rsidRPr="00C54B93">
        <w:t>о 256,62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 в 2015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х</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у</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ш</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ю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у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 и о</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у</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б</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щ</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х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ь с 4,4 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 в 2013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 д</w:t>
      </w:r>
      <w:r w:rsidRPr="00C54B93">
        <w:rPr>
          <w:rFonts w:ascii="Estrangelo Edessa" w:hAnsi="Estrangelo Edessa" w:cs="Estrangelo Edessa"/>
          <w:vanish/>
          <w:color w:val="FFFFFF"/>
          <w:spacing w:val="-20000"/>
          <w:sz w:val="2"/>
          <w:cs/>
        </w:rPr>
        <w:t>ܳ</w:t>
      </w:r>
      <w:r w:rsidRPr="00C54B93">
        <w:t>о 1,4 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 в 2015 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 в с</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 н</w:t>
      </w:r>
      <w:r w:rsidRPr="00C54B93">
        <w:rPr>
          <w:rFonts w:ascii="Estrangelo Edessa" w:hAnsi="Estrangelo Edessa" w:cs="Estrangelo Edessa"/>
          <w:vanish/>
          <w:color w:val="FFFFFF"/>
          <w:spacing w:val="-20000"/>
          <w:sz w:val="2"/>
          <w:cs/>
        </w:rPr>
        <w:t>ܳ</w:t>
      </w:r>
      <w:r w:rsidRPr="00C54B93">
        <w:t>а 3 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lastRenderedPageBreak/>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 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е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х в 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е 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о 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 с</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 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х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 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 в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 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 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 «М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 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 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 з</w:t>
      </w:r>
      <w:r w:rsidRPr="00C54B93">
        <w:rPr>
          <w:rFonts w:ascii="Estrangelo Edessa" w:hAnsi="Estrangelo Edessa" w:cs="Estrangelo Edessa"/>
          <w:vanish/>
          <w:color w:val="FFFFFF"/>
          <w:spacing w:val="-20000"/>
          <w:sz w:val="2"/>
          <w:cs/>
        </w:rPr>
        <w:t>ܳ</w:t>
      </w:r>
      <w:r w:rsidRPr="00C54B93">
        <w:t>а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proofErr w:type="gramStart"/>
      <w:r w:rsidRPr="00C54B93">
        <w:t>с</w:t>
      </w:r>
      <w:proofErr w:type="gramEnd"/>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й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 у</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proofErr w:type="gramStart"/>
      <w:r w:rsidRPr="00C54B93">
        <w:t>л</w:t>
      </w:r>
      <w:proofErr w:type="gramEnd"/>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Х</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ы 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и</w:t>
      </w:r>
      <w:proofErr w:type="gramEnd"/>
      <w:r w:rsidRPr="00C54B93">
        <w:t xml:space="preserve"> 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 «М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н</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 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а 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xml:space="preserve">е </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щ</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ы и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 в о</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ю 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 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ю 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ю п</w:t>
      </w:r>
      <w:r w:rsidRPr="00C54B93">
        <w:rPr>
          <w:rFonts w:ascii="Estrangelo Edessa" w:hAnsi="Estrangelo Edessa" w:cs="Estrangelo Edessa"/>
          <w:vanish/>
          <w:color w:val="FFFFFF"/>
          <w:spacing w:val="-20000"/>
          <w:sz w:val="2"/>
          <w:cs/>
        </w:rPr>
        <w:t>ܳ</w:t>
      </w:r>
      <w:r w:rsidRPr="00C54B93">
        <w:t>о 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 xml:space="preserve">у </w:t>
      </w:r>
      <w:r w:rsidRPr="00C54B93">
        <w:rPr>
          <w:lang w:val="en-US"/>
        </w:rPr>
        <w:t>LIFO</w:t>
      </w:r>
      <w:r w:rsidRPr="00C54B93">
        <w:t xml:space="preserve"> (</w:t>
      </w:r>
      <w:r w:rsidRPr="00C54B93">
        <w:rPr>
          <w:lang w:val="en-US"/>
        </w:rPr>
        <w:t>lastin</w:t>
      </w:r>
      <w:r w:rsidRPr="00C54B93">
        <w:t xml:space="preserve"> – </w:t>
      </w:r>
      <w:r w:rsidRPr="00C54B93">
        <w:rPr>
          <w:lang w:val="en-US"/>
        </w:rPr>
        <w:t>firstout</w:t>
      </w:r>
      <w:r w:rsidRPr="00C54B93">
        <w:t>) –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й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ш</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 -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й у</w:t>
      </w:r>
      <w:r w:rsidRPr="00C54B93">
        <w:rPr>
          <w:rFonts w:ascii="Estrangelo Edessa" w:hAnsi="Estrangelo Edessa" w:cs="Estrangelo Edessa"/>
          <w:vanish/>
          <w:color w:val="FFFFFF"/>
          <w:spacing w:val="-20000"/>
          <w:sz w:val="2"/>
          <w:cs/>
        </w:rPr>
        <w:t>ܳ</w:t>
      </w:r>
      <w:r w:rsidRPr="00C54B93">
        <w:t>ш</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 т</w:t>
      </w:r>
      <w:r w:rsidRPr="00C54B93">
        <w:rPr>
          <w:rFonts w:ascii="Estrangelo Edessa" w:hAnsi="Estrangelo Edessa" w:cs="Estrangelo Edessa"/>
          <w:vanish/>
          <w:color w:val="FFFFFF"/>
          <w:spacing w:val="-20000"/>
          <w:sz w:val="2"/>
          <w:cs/>
        </w:rPr>
        <w:t>ܳ</w:t>
      </w:r>
      <w:r w:rsidRPr="00C54B93">
        <w:t>о 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и</w:t>
      </w:r>
      <w:r w:rsidRPr="00C54B93">
        <w:rPr>
          <w:rFonts w:ascii="Estrangelo Edessa" w:hAnsi="Estrangelo Edessa" w:cs="Estrangelo Edessa"/>
          <w:vanish/>
          <w:color w:val="FFFFFF"/>
          <w:spacing w:val="-20000"/>
          <w:sz w:val="2"/>
          <w:cs/>
        </w:rPr>
        <w:t>ܳ</w:t>
      </w:r>
      <w:r w:rsidRPr="00C54B93">
        <w:t>з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 в 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ю 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 в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ю 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ь т</w:t>
      </w:r>
      <w:r w:rsidRPr="00C54B93">
        <w:rPr>
          <w:rFonts w:ascii="Estrangelo Edessa" w:hAnsi="Estrangelo Edessa" w:cs="Estrangelo Edessa"/>
          <w:vanish/>
          <w:color w:val="FFFFFF"/>
          <w:spacing w:val="-20000"/>
          <w:sz w:val="2"/>
          <w:cs/>
        </w:rPr>
        <w:t>ܳ</w:t>
      </w:r>
      <w:r w:rsidRPr="00C54B93">
        <w:t>а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я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 н</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 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 Э</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 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ы у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н</w:t>
      </w:r>
      <w:r w:rsidRPr="00C54B93">
        <w:rPr>
          <w:rFonts w:ascii="Estrangelo Edessa" w:hAnsi="Estrangelo Edessa" w:cs="Estrangelo Edessa"/>
          <w:vanish/>
          <w:color w:val="FFFFFF"/>
          <w:spacing w:val="-20000"/>
          <w:sz w:val="2"/>
          <w:cs/>
        </w:rPr>
        <w:t>ܳ</w:t>
      </w:r>
      <w:r w:rsidRPr="00C54B93">
        <w:t>е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к с</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 х</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 в 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и</w:t>
      </w:r>
      <w:proofErr w:type="gramEnd"/>
      <w:r w:rsidRPr="00C54B93">
        <w:t xml:space="preserve"> 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 «М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 с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щ</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ю и</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й с</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 «1С</w:t>
      </w:r>
      <w:r w:rsidRPr="00C54B93">
        <w:rPr>
          <w:rFonts w:ascii="Estrangelo Edessa" w:hAnsi="Estrangelo Edessa" w:cs="Estrangelo Edessa"/>
          <w:vanish/>
          <w:color w:val="FFFFFF"/>
          <w:spacing w:val="-20000"/>
          <w:sz w:val="2"/>
          <w:cs/>
        </w:rPr>
        <w:t>ܳ</w:t>
      </w:r>
      <w:r w:rsidRPr="00C54B93">
        <w:t>: Б</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 в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й в</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 у</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и 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н</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О</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у</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xml:space="preserve">я </w:t>
      </w:r>
      <w:r w:rsidR="004D3202">
        <w:t>производственными</w:t>
      </w:r>
      <w:r w:rsidRPr="00C54B93">
        <w:t xml:space="preserve">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 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 с</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proofErr w:type="gramStart"/>
      <w:r w:rsidRPr="00C54B93">
        <w:t>е</w:t>
      </w:r>
      <w:proofErr w:type="gramEnd"/>
      <w:r w:rsidRPr="00C54B93">
        <w:t xml:space="preserve">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й с</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 - п</w:t>
      </w:r>
      <w:r w:rsidRPr="00C54B93">
        <w:rPr>
          <w:rFonts w:ascii="Estrangelo Edessa" w:hAnsi="Estrangelo Edessa" w:cs="Estrangelo Edessa"/>
          <w:vanish/>
          <w:color w:val="FFFFFF"/>
          <w:spacing w:val="-20000"/>
          <w:sz w:val="2"/>
          <w:cs/>
        </w:rPr>
        <w:t>ܳ</w:t>
      </w:r>
      <w:r w:rsidRPr="00C54B93">
        <w:t>о д</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м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 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xml:space="preserve">и </w:t>
      </w:r>
      <w:proofErr w:type="gramStart"/>
      <w:r w:rsidRPr="00C54B93">
        <w:t>и</w:t>
      </w:r>
      <w:proofErr w:type="gramEnd"/>
      <w:r w:rsidRPr="00C54B93">
        <w:t xml:space="preserve">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 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и</w:t>
      </w:r>
      <w:proofErr w:type="gramEnd"/>
      <w:r w:rsidRPr="00C54B93">
        <w:t xml:space="preserve"> (К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 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я ч</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х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б</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 xml:space="preserve">а </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 з</w:t>
      </w:r>
      <w:r w:rsidRPr="00C54B93">
        <w:rPr>
          <w:rFonts w:ascii="Estrangelo Edessa" w:hAnsi="Estrangelo Edessa" w:cs="Estrangelo Edessa"/>
          <w:vanish/>
          <w:color w:val="FFFFFF"/>
          <w:spacing w:val="-20000"/>
          <w:sz w:val="2"/>
          <w:cs/>
        </w:rPr>
        <w:t>ܳ</w:t>
      </w:r>
      <w:r w:rsidRPr="00C54B93">
        <w:t>а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 xml:space="preserve">т </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 (К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 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ю ч</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и</w:t>
      </w:r>
      <w:r w:rsidRPr="00C54B93">
        <w:rPr>
          <w:rFonts w:ascii="Estrangelo Edessa" w:hAnsi="Estrangelo Edessa" w:cs="Estrangelo Edessa"/>
          <w:vanish/>
          <w:color w:val="FFFFFF"/>
          <w:spacing w:val="-20000"/>
          <w:sz w:val="2"/>
          <w:cs/>
        </w:rPr>
        <w:t>ܳ</w:t>
      </w:r>
      <w:r w:rsidRPr="00C54B93">
        <w:t>з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 м</w:t>
      </w:r>
      <w:r w:rsidRPr="00C54B93">
        <w:rPr>
          <w:rFonts w:ascii="Estrangelo Edessa" w:hAnsi="Estrangelo Edessa" w:cs="Estrangelo Edessa"/>
          <w:vanish/>
          <w:color w:val="FFFFFF"/>
          <w:spacing w:val="-20000"/>
          <w:sz w:val="2"/>
          <w:cs/>
        </w:rPr>
        <w:t>ܳ</w:t>
      </w:r>
      <w:r w:rsidRPr="00C54B93">
        <w:t>ы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proofErr w:type="gramStart"/>
      <w:r w:rsidRPr="00C54B93">
        <w:t>р</w:t>
      </w:r>
      <w:proofErr w:type="gramEnd"/>
      <w:r w:rsidRPr="00C54B93">
        <w:t xml:space="preserve">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Ф</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и</w:t>
      </w:r>
      <w:proofErr w:type="gramEnd"/>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t>К</w:t>
      </w:r>
      <w:r w:rsidRPr="00C54B93">
        <w:rPr>
          <w:rFonts w:ascii="Estrangelo Edessa" w:hAnsi="Estrangelo Edessa" w:cs="Estrangelo Edessa"/>
          <w:vanish/>
          <w:color w:val="FFFFFF"/>
          <w:spacing w:val="-20000"/>
          <w:sz w:val="2"/>
          <w:cs/>
        </w:rPr>
        <w:t>ܳ</w:t>
      </w:r>
      <w:proofErr w:type="gramStart"/>
      <w:r w:rsidRPr="00C54B93">
        <w:t>Р</w:t>
      </w:r>
      <w:proofErr w:type="gramEnd"/>
      <w:r w:rsidRPr="00C54B93">
        <w:t xml:space="preserve"> =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о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 xml:space="preserve">х </w:t>
      </w:r>
      <w:r w:rsidR="004D3202">
        <w:t>запасов</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 н</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 н</w:t>
      </w:r>
      <w:r w:rsidRPr="00C54B93">
        <w:rPr>
          <w:rFonts w:ascii="Estrangelo Edessa" w:hAnsi="Estrangelo Edessa" w:cs="Estrangelo Edessa"/>
          <w:vanish/>
          <w:color w:val="FFFFFF"/>
          <w:spacing w:val="-20000"/>
          <w:sz w:val="2"/>
          <w:cs/>
        </w:rPr>
        <w:t>ܳ</w:t>
      </w:r>
      <w:r w:rsidRPr="00C54B93">
        <w:t>а 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 +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 xml:space="preserve">о </w:t>
      </w:r>
      <w:r w:rsidR="004D3202">
        <w:t>запасов</w:t>
      </w:r>
      <w:r w:rsidRPr="00C54B93">
        <w:rPr>
          <w:rFonts w:ascii="Estrangelo Edessa" w:hAnsi="Estrangelo Edessa" w:cs="Estrangelo Edessa"/>
          <w:vanish/>
          <w:color w:val="FFFFFF"/>
          <w:spacing w:val="-20000"/>
          <w:sz w:val="2"/>
          <w:cs/>
        </w:rPr>
        <w:t>ܳ</w:t>
      </w:r>
      <w:r w:rsidRPr="00C54B93">
        <w:t>,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 в 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 з</w:t>
      </w:r>
      <w:r w:rsidRPr="00C54B93">
        <w:rPr>
          <w:rFonts w:ascii="Estrangelo Edessa" w:hAnsi="Estrangelo Edessa" w:cs="Estrangelo Edessa"/>
          <w:vanish/>
          <w:color w:val="FFFFFF"/>
          <w:spacing w:val="-20000"/>
          <w:sz w:val="2"/>
          <w:cs/>
        </w:rPr>
        <w:t>ܳ</w:t>
      </w:r>
      <w:r w:rsidRPr="00C54B93">
        <w:t xml:space="preserve">а </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 xml:space="preserve">д </w:t>
      </w:r>
      <w:r w:rsidR="004D3202">
        <w:t>запасы</w:t>
      </w:r>
      <w:r w:rsidRPr="00C54B93">
        <w:t xml:space="preserve"> н</w:t>
      </w:r>
      <w:r w:rsidRPr="00C54B93">
        <w:rPr>
          <w:rFonts w:ascii="Estrangelo Edessa" w:hAnsi="Estrangelo Edessa" w:cs="Estrangelo Edessa"/>
          <w:vanish/>
          <w:color w:val="FFFFFF"/>
          <w:spacing w:val="-20000"/>
          <w:sz w:val="2"/>
          <w:cs/>
        </w:rPr>
        <w:t>ܳ</w:t>
      </w:r>
      <w:r w:rsidRPr="00C54B93">
        <w:t>е з</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ь и н</w:t>
      </w:r>
      <w:r w:rsidRPr="00C54B93">
        <w:rPr>
          <w:rFonts w:ascii="Estrangelo Edessa" w:hAnsi="Estrangelo Edessa" w:cs="Estrangelo Edessa"/>
          <w:vanish/>
          <w:color w:val="FFFFFF"/>
          <w:spacing w:val="-20000"/>
          <w:sz w:val="2"/>
          <w:cs/>
        </w:rPr>
        <w:t>ܳ</w:t>
      </w:r>
      <w:r w:rsidRPr="00C54B93">
        <w:t>а 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 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 н</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 б</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л 0 (т</w:t>
      </w:r>
      <w:r w:rsidRPr="00C54B93">
        <w:rPr>
          <w:rFonts w:ascii="Estrangelo Edessa" w:hAnsi="Estrangelo Edessa" w:cs="Estrangelo Edessa"/>
          <w:vanish/>
          <w:color w:val="FFFFFF"/>
          <w:spacing w:val="-20000"/>
          <w:sz w:val="2"/>
          <w:cs/>
        </w:rPr>
        <w:t>ܳ</w:t>
      </w:r>
      <w:r w:rsidRPr="00C54B93">
        <w:t>о 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в 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 ф</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ы - 0), т</w:t>
      </w:r>
      <w:r w:rsidRPr="00C54B93">
        <w:rPr>
          <w:rFonts w:ascii="Estrangelo Edessa" w:hAnsi="Estrangelo Edessa" w:cs="Estrangelo Edessa"/>
          <w:vanish/>
          <w:color w:val="FFFFFF"/>
          <w:spacing w:val="-20000"/>
          <w:sz w:val="2"/>
          <w:cs/>
        </w:rPr>
        <w:t>ܳ</w:t>
      </w:r>
      <w:r w:rsidRPr="00C54B93">
        <w:t>о К</w:t>
      </w:r>
      <w:r w:rsidRPr="00C54B93">
        <w:rPr>
          <w:rFonts w:ascii="Estrangelo Edessa" w:hAnsi="Estrangelo Edessa" w:cs="Estrangelo Edessa"/>
          <w:vanish/>
          <w:color w:val="FFFFFF"/>
          <w:spacing w:val="-20000"/>
          <w:sz w:val="2"/>
          <w:cs/>
        </w:rPr>
        <w:t>ܳ</w:t>
      </w:r>
      <w:r w:rsidRPr="00C54B93">
        <w:t>Р н</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м «-1». Э</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е 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о</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щ</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proofErr w:type="gramStart"/>
      <w:r w:rsidRPr="00C54B93">
        <w:t>е</w:t>
      </w:r>
      <w:proofErr w:type="gramEnd"/>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з</w:t>
      </w:r>
      <w:r w:rsidRPr="00C54B93">
        <w:rPr>
          <w:rFonts w:ascii="Estrangelo Edessa" w:hAnsi="Estrangelo Edessa" w:cs="Estrangelo Edessa"/>
          <w:vanish/>
          <w:color w:val="FFFFFF"/>
          <w:spacing w:val="-20000"/>
          <w:sz w:val="2"/>
          <w:cs/>
        </w:rPr>
        <w:t>ܳ</w:t>
      </w:r>
      <w:r w:rsidRPr="00C54B93">
        <w:t>а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 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 н</w:t>
      </w:r>
      <w:r w:rsidRPr="00C54B93">
        <w:rPr>
          <w:rFonts w:ascii="Estrangelo Edessa" w:hAnsi="Estrangelo Edessa" w:cs="Estrangelo Edessa"/>
          <w:vanish/>
          <w:color w:val="FFFFFF"/>
          <w:spacing w:val="-20000"/>
          <w:sz w:val="2"/>
          <w:cs/>
        </w:rPr>
        <w:t>ܳ</w:t>
      </w:r>
      <w:r w:rsidRPr="00C54B93">
        <w:t>е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 н</w:t>
      </w:r>
      <w:r w:rsidRPr="00C54B93">
        <w:rPr>
          <w:rFonts w:ascii="Estrangelo Edessa" w:hAnsi="Estrangelo Edessa" w:cs="Estrangelo Edessa"/>
          <w:vanish/>
          <w:color w:val="FFFFFF"/>
          <w:spacing w:val="-20000"/>
          <w:sz w:val="2"/>
          <w:cs/>
        </w:rPr>
        <w:t>ܳ</w:t>
      </w:r>
      <w:r w:rsidRPr="00C54B93">
        <w:t>о и н</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 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 н</w:t>
      </w:r>
      <w:r w:rsidRPr="00C54B93">
        <w:rPr>
          <w:rFonts w:ascii="Estrangelo Edessa" w:hAnsi="Estrangelo Edessa" w:cs="Estrangelo Edessa"/>
          <w:vanish/>
          <w:color w:val="FFFFFF"/>
          <w:spacing w:val="-20000"/>
          <w:sz w:val="2"/>
          <w:cs/>
        </w:rPr>
        <w:t>ܳ</w:t>
      </w:r>
      <w:r w:rsidRPr="00C54B93">
        <w:t>е б</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 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proofErr w:type="gramStart"/>
      <w:r w:rsidRPr="00C54B93">
        <w:t>е</w:t>
      </w:r>
      <w:proofErr w:type="gramEnd"/>
      <w:r w:rsidRPr="00C54B93">
        <w:rPr>
          <w:rFonts w:ascii="Estrangelo Edessa" w:hAnsi="Estrangelo Edessa" w:cs="Estrangelo Edessa"/>
          <w:vanish/>
          <w:color w:val="FFFFFF"/>
          <w:spacing w:val="-20000"/>
          <w:sz w:val="2"/>
          <w:cs/>
        </w:rPr>
        <w:t>ܳ</w:t>
      </w:r>
      <w:r w:rsidRPr="00C54B93">
        <w:t>, б</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 в</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К</w:t>
      </w:r>
      <w:r w:rsidRPr="00C54B93">
        <w:rPr>
          <w:rFonts w:ascii="Estrangelo Edessa" w:hAnsi="Estrangelo Edessa" w:cs="Estrangelo Edessa"/>
          <w:vanish/>
          <w:color w:val="FFFFFF"/>
          <w:spacing w:val="-20000"/>
          <w:sz w:val="2"/>
          <w:cs/>
        </w:rPr>
        <w:t>ܳ</w:t>
      </w:r>
      <w:r w:rsidRPr="00C54B93">
        <w:t xml:space="preserve">Р </w:t>
      </w:r>
      <w:r w:rsidRPr="00C54B93">
        <w:lastRenderedPageBreak/>
        <w:t>в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 «К</w:t>
      </w:r>
      <w:r w:rsidRPr="00C54B93">
        <w:rPr>
          <w:rFonts w:ascii="Estrangelo Edessa" w:hAnsi="Estrangelo Edessa" w:cs="Estrangelo Edessa"/>
          <w:vanish/>
          <w:color w:val="FFFFFF"/>
          <w:spacing w:val="-20000"/>
          <w:sz w:val="2"/>
          <w:cs/>
        </w:rPr>
        <w:t>ܳ</w:t>
      </w:r>
      <w:r w:rsidRPr="00C54B93">
        <w:t>Р в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 = К</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*100, и 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 «-1»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 xml:space="preserve">т «-100». </w:t>
      </w:r>
    </w:p>
    <w:p w:rsidR="00C54B93" w:rsidRPr="00C54B93" w:rsidRDefault="00C54B93" w:rsidP="00C54B93">
      <w:r w:rsidRPr="00C54B93">
        <w:t>Ф</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t>К</w:t>
      </w:r>
      <w:r w:rsidRPr="00C54B93">
        <w:rPr>
          <w:rFonts w:ascii="Estrangelo Edessa" w:hAnsi="Estrangelo Edessa" w:cs="Estrangelo Edessa"/>
          <w:vanish/>
          <w:color w:val="FFFFFF"/>
          <w:spacing w:val="-20000"/>
          <w:sz w:val="2"/>
          <w:cs/>
        </w:rPr>
        <w:t>ܳ</w:t>
      </w:r>
      <w:proofErr w:type="gramStart"/>
      <w:r w:rsidRPr="00C54B93">
        <w:t>П</w:t>
      </w:r>
      <w:proofErr w:type="gramEnd"/>
      <w:r w:rsidRPr="00C54B93">
        <w:t xml:space="preserve"> =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о 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xml:space="preserve">я </w:t>
      </w:r>
      <w:r w:rsidR="009B50CF">
        <w:t>запасов</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о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х 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й в п</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 к</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 и К</w:t>
      </w:r>
      <w:r w:rsidRPr="00C54B93">
        <w:rPr>
          <w:rFonts w:ascii="Estrangelo Edessa" w:hAnsi="Estrangelo Edessa" w:cs="Estrangelo Edessa"/>
          <w:vanish/>
          <w:color w:val="FFFFFF"/>
          <w:spacing w:val="-20000"/>
          <w:sz w:val="2"/>
          <w:cs/>
        </w:rPr>
        <w:t>ܳ</w:t>
      </w:r>
      <w:r w:rsidRPr="00C54B93">
        <w:t>Р у</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proofErr w:type="gramStart"/>
      <w:r w:rsidRPr="00C54B93">
        <w:t>е</w:t>
      </w:r>
      <w:proofErr w:type="gramEnd"/>
      <w:r w:rsidRPr="00C54B93">
        <w:t xml:space="preserve"> в</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в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 «К</w:t>
      </w:r>
      <w:r w:rsidRPr="00C54B93">
        <w:rPr>
          <w:rFonts w:ascii="Estrangelo Edessa" w:hAnsi="Estrangelo Edessa" w:cs="Estrangelo Edessa"/>
          <w:vanish/>
          <w:color w:val="FFFFFF"/>
          <w:spacing w:val="-20000"/>
          <w:sz w:val="2"/>
          <w:cs/>
        </w:rPr>
        <w:t>ܳ</w:t>
      </w:r>
      <w:r w:rsidRPr="00C54B93">
        <w:t>П в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 = 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*100.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xml:space="preserve">е </w:t>
      </w:r>
      <w:r w:rsidR="009B50CF">
        <w:t>запасов</w:t>
      </w:r>
      <w:r w:rsidRPr="00C54B93">
        <w:rPr>
          <w:rFonts w:ascii="Estrangelo Edessa" w:hAnsi="Estrangelo Edessa" w:cs="Estrangelo Edessa"/>
          <w:vanish/>
          <w:color w:val="FFFFFF"/>
          <w:spacing w:val="-20000"/>
          <w:sz w:val="2"/>
          <w:cs/>
        </w:rPr>
        <w:t>ܳ</w:t>
      </w:r>
      <w:r w:rsidRPr="00C54B93">
        <w:t>» о</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й 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т 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 xml:space="preserve">о </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н 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 у 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 к</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 xml:space="preserve">й </w:t>
      </w:r>
      <w:r w:rsidR="009B50CF">
        <w:t>запас</w:t>
      </w:r>
      <w:r w:rsidRPr="00C54B93">
        <w:rPr>
          <w:rFonts w:ascii="Estrangelo Edessa" w:hAnsi="Estrangelo Edessa" w:cs="Estrangelo Edessa"/>
          <w:vanish/>
          <w:color w:val="FFFFFF"/>
          <w:spacing w:val="-20000"/>
          <w:sz w:val="2"/>
          <w:cs/>
        </w:rPr>
        <w:t>ܳ</w:t>
      </w:r>
      <w:r w:rsidRPr="00C54B93">
        <w:t>. 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 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й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 xml:space="preserve">м </w:t>
      </w:r>
      <w:r w:rsidR="009B50CF">
        <w:t>запаса</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х</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а 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 xml:space="preserve">а </w:t>
      </w:r>
      <w:r w:rsidR="009B50CF">
        <w:t>запаса</w:t>
      </w:r>
      <w:r w:rsidRPr="00C54B93">
        <w:t xml:space="preserve"> 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н</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pPr>
        <w:jc w:val="center"/>
        <w:rPr>
          <w:b/>
          <w:sz w:val="22"/>
          <w:szCs w:val="20"/>
        </w:rPr>
      </w:pPr>
      <w:r w:rsidRPr="00C54B93">
        <w:rPr>
          <w:b/>
        </w:rPr>
        <w:t>Т</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б</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ц</w:t>
      </w:r>
      <w:r w:rsidRPr="00C54B93">
        <w:rPr>
          <w:rFonts w:ascii="Estrangelo Edessa" w:hAnsi="Estrangelo Edessa" w:cs="Estrangelo Edessa"/>
          <w:b/>
          <w:vanish/>
          <w:color w:val="FFFFFF"/>
          <w:spacing w:val="-20000"/>
          <w:sz w:val="2"/>
          <w:cs/>
        </w:rPr>
        <w:t>ܳ</w:t>
      </w:r>
      <w:r w:rsidRPr="00C54B93">
        <w:rPr>
          <w:b/>
        </w:rPr>
        <w:t>а 4.2-О</w:t>
      </w:r>
      <w:r w:rsidRPr="00C54B93">
        <w:rPr>
          <w:rFonts w:ascii="Estrangelo Edessa" w:hAnsi="Estrangelo Edessa" w:cs="Estrangelo Edessa"/>
          <w:b/>
          <w:vanish/>
          <w:color w:val="FFFFFF"/>
          <w:spacing w:val="-20000"/>
          <w:sz w:val="2"/>
          <w:cs/>
        </w:rPr>
        <w:t>ܳ</w:t>
      </w:r>
      <w:r w:rsidRPr="00C54B93">
        <w:rPr>
          <w:b/>
        </w:rPr>
        <w:t>п</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с</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н</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е к</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Pr="00C54B93">
        <w:rPr>
          <w:b/>
        </w:rPr>
        <w:t>э</w:t>
      </w:r>
      <w:r w:rsidRPr="00C54B93">
        <w:rPr>
          <w:rFonts w:ascii="Estrangelo Edessa" w:hAnsi="Estrangelo Edessa" w:cs="Estrangelo Edessa"/>
          <w:b/>
          <w:vanish/>
          <w:color w:val="FFFFFF"/>
          <w:spacing w:val="-20000"/>
          <w:sz w:val="2"/>
          <w:cs/>
        </w:rPr>
        <w:t>ܳ</w:t>
      </w:r>
      <w:r w:rsidRPr="00C54B93">
        <w:rPr>
          <w:b/>
        </w:rPr>
        <w:t>ф</w:t>
      </w:r>
      <w:r w:rsidRPr="00C54B93">
        <w:rPr>
          <w:rFonts w:ascii="Estrangelo Edessa" w:hAnsi="Estrangelo Edessa" w:cs="Estrangelo Edessa"/>
          <w:b/>
          <w:vanish/>
          <w:color w:val="FFFFFF"/>
          <w:spacing w:val="-20000"/>
          <w:sz w:val="2"/>
          <w:cs/>
        </w:rPr>
        <w:t>ܳ</w:t>
      </w:r>
      <w:r w:rsidRPr="00C54B93">
        <w:rPr>
          <w:b/>
        </w:rPr>
        <w:t>ф</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ц</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е</w:t>
      </w:r>
      <w:r w:rsidRPr="00C54B93">
        <w:rPr>
          <w:rFonts w:ascii="Estrangelo Edessa" w:hAnsi="Estrangelo Edessa" w:cs="Estrangelo Edessa"/>
          <w:b/>
          <w:vanish/>
          <w:color w:val="FFFFFF"/>
          <w:spacing w:val="-20000"/>
          <w:sz w:val="2"/>
          <w:cs/>
        </w:rPr>
        <w:t>ܳ</w:t>
      </w:r>
      <w:r w:rsidRPr="00C54B93">
        <w:rPr>
          <w:b/>
        </w:rPr>
        <w:t>н</w:t>
      </w:r>
      <w:r w:rsidRPr="00C54B93">
        <w:rPr>
          <w:rFonts w:ascii="Estrangelo Edessa" w:hAnsi="Estrangelo Edessa" w:cs="Estrangelo Edessa"/>
          <w:b/>
          <w:vanish/>
          <w:color w:val="FFFFFF"/>
          <w:spacing w:val="-20000"/>
          <w:sz w:val="2"/>
          <w:cs/>
        </w:rPr>
        <w:t>ܳ</w:t>
      </w:r>
      <w:r w:rsidRPr="00C54B93">
        <w:rPr>
          <w:b/>
        </w:rPr>
        <w:t>т</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Pr="00C54B93">
        <w:rPr>
          <w:b/>
        </w:rPr>
        <w:t>в р</w:t>
      </w:r>
      <w:r w:rsidRPr="00C54B93">
        <w:rPr>
          <w:rFonts w:ascii="Estrangelo Edessa" w:hAnsi="Estrangelo Edessa" w:cs="Estrangelo Edessa"/>
          <w:b/>
          <w:vanish/>
          <w:color w:val="FFFFFF"/>
          <w:spacing w:val="-20000"/>
          <w:sz w:val="2"/>
          <w:cs/>
        </w:rPr>
        <w:t>ܳ</w:t>
      </w:r>
      <w:r w:rsidRPr="00C54B93">
        <w:rPr>
          <w:b/>
        </w:rPr>
        <w:t>е</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з</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ц</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proofErr w:type="gramStart"/>
      <w:r w:rsidRPr="00C54B93">
        <w:rPr>
          <w:b/>
        </w:rPr>
        <w:t>и</w:t>
      </w:r>
      <w:proofErr w:type="gramEnd"/>
      <w:r w:rsidRPr="00C54B93">
        <w:rPr>
          <w:b/>
        </w:rPr>
        <w:t xml:space="preserve"> и п</w:t>
      </w:r>
      <w:r w:rsidRPr="00C54B93">
        <w:rPr>
          <w:rFonts w:ascii="Estrangelo Edessa" w:hAnsi="Estrangelo Edessa" w:cs="Estrangelo Edessa"/>
          <w:b/>
          <w:vanish/>
          <w:color w:val="FFFFFF"/>
          <w:spacing w:val="-20000"/>
          <w:sz w:val="2"/>
          <w:cs/>
        </w:rPr>
        <w:t>ܳ</w:t>
      </w:r>
      <w:r w:rsidRPr="00C54B93">
        <w:rPr>
          <w:b/>
        </w:rPr>
        <w:t>р</w:t>
      </w:r>
      <w:r w:rsidRPr="00C54B93">
        <w:rPr>
          <w:rFonts w:ascii="Estrangelo Edessa" w:hAnsi="Estrangelo Edessa" w:cs="Estrangelo Edessa"/>
          <w:b/>
          <w:vanish/>
          <w:color w:val="FFFFFF"/>
          <w:spacing w:val="-20000"/>
          <w:sz w:val="2"/>
          <w:cs/>
        </w:rPr>
        <w:t>ܳ</w:t>
      </w:r>
      <w:r w:rsidRPr="00C54B93">
        <w:rPr>
          <w:b/>
        </w:rPr>
        <w:t>е</w:t>
      </w:r>
      <w:r w:rsidRPr="00C54B93">
        <w:rPr>
          <w:rFonts w:ascii="Estrangelo Edessa" w:hAnsi="Estrangelo Edessa" w:cs="Estrangelo Edessa"/>
          <w:b/>
          <w:vanish/>
          <w:color w:val="FFFFFF"/>
          <w:spacing w:val="-20000"/>
          <w:sz w:val="2"/>
          <w:cs/>
        </w:rPr>
        <w:t>ܳ</w:t>
      </w:r>
      <w:r w:rsidRPr="00C54B93">
        <w:rPr>
          <w:b/>
        </w:rPr>
        <w:t>д</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о</w:t>
      </w:r>
      <w:r w:rsidRPr="00C54B93">
        <w:rPr>
          <w:rFonts w:ascii="Estrangelo Edessa" w:hAnsi="Estrangelo Edessa" w:cs="Estrangelo Edessa"/>
          <w:b/>
          <w:vanish/>
          <w:color w:val="FFFFFF"/>
          <w:spacing w:val="-20000"/>
          <w:sz w:val="2"/>
          <w:cs/>
        </w:rPr>
        <w:t>ܳ</w:t>
      </w:r>
      <w:r w:rsidRPr="00C54B93">
        <w:rPr>
          <w:b/>
        </w:rPr>
        <w:t>ж</w:t>
      </w:r>
      <w:r w:rsidRPr="00C54B93">
        <w:rPr>
          <w:rFonts w:ascii="Estrangelo Edessa" w:hAnsi="Estrangelo Edessa" w:cs="Estrangelo Edessa"/>
          <w:b/>
          <w:vanish/>
          <w:color w:val="FFFFFF"/>
          <w:spacing w:val="-20000"/>
          <w:sz w:val="2"/>
          <w:cs/>
        </w:rPr>
        <w:t>ܳ</w:t>
      </w:r>
      <w:r w:rsidRPr="00C54B93">
        <w:rPr>
          <w:b/>
        </w:rPr>
        <w:t>е</w:t>
      </w:r>
      <w:r w:rsidRPr="00C54B93">
        <w:rPr>
          <w:rFonts w:ascii="Estrangelo Edessa" w:hAnsi="Estrangelo Edessa" w:cs="Estrangelo Edessa"/>
          <w:b/>
          <w:vanish/>
          <w:color w:val="FFFFFF"/>
          <w:spacing w:val="-20000"/>
          <w:sz w:val="2"/>
          <w:cs/>
        </w:rPr>
        <w:t>ܳ</w:t>
      </w:r>
      <w:r w:rsidRPr="00C54B93">
        <w:rPr>
          <w:b/>
        </w:rPr>
        <w:t>н</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я</w:t>
      </w:r>
      <w:r w:rsidRPr="00C54B93">
        <w:rPr>
          <w:rFonts w:ascii="Estrangelo Edessa" w:hAnsi="Estrangelo Edessa" w:cs="Estrangelo Edessa"/>
          <w:b/>
          <w:vanish/>
          <w:color w:val="FFFFFF"/>
          <w:spacing w:val="-20000"/>
          <w:sz w:val="2"/>
          <w:cs/>
        </w:rPr>
        <w:t>ܳ</w:t>
      </w:r>
    </w:p>
    <w:tbl>
      <w:tblPr>
        <w:tblW w:w="0" w:type="auto"/>
        <w:tblInd w:w="-5" w:type="dxa"/>
        <w:tblLayout w:type="fixed"/>
        <w:tblLook w:val="0000"/>
      </w:tblPr>
      <w:tblGrid>
        <w:gridCol w:w="2323"/>
        <w:gridCol w:w="2323"/>
        <w:gridCol w:w="5111"/>
      </w:tblGrid>
      <w:tr w:rsidR="00C54B93" w:rsidRPr="00C54B93" w:rsidTr="00C54B93">
        <w:trPr>
          <w:trHeight w:val="90"/>
        </w:trPr>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17039D">
            <w:pPr>
              <w:ind w:firstLine="0"/>
              <w:rPr>
                <w:sz w:val="22"/>
                <w:szCs w:val="20"/>
              </w:rPr>
            </w:pP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э</w:t>
            </w:r>
            <w:r w:rsidRPr="00C54B93">
              <w:rPr>
                <w:rFonts w:ascii="Estrangelo Edessa" w:hAnsi="Estrangelo Edessa" w:cs="Estrangelo Edessa"/>
                <w:vanish/>
                <w:color w:val="FFFFFF"/>
                <w:spacing w:val="-20000"/>
                <w:sz w:val="2"/>
                <w:szCs w:val="20"/>
                <w:cs/>
              </w:rPr>
              <w:t>ܳ</w:t>
            </w:r>
            <w:r w:rsidRPr="00C54B93">
              <w:rPr>
                <w:sz w:val="22"/>
                <w:szCs w:val="20"/>
              </w:rPr>
              <w:t>ф</w:t>
            </w:r>
            <w:r w:rsidRPr="00C54B93">
              <w:rPr>
                <w:rFonts w:ascii="Estrangelo Edessa" w:hAnsi="Estrangelo Edessa" w:cs="Estrangelo Edessa"/>
                <w:vanish/>
                <w:color w:val="FFFFFF"/>
                <w:spacing w:val="-20000"/>
                <w:sz w:val="2"/>
                <w:szCs w:val="20"/>
                <w:cs/>
              </w:rPr>
              <w:t>ܳ</w:t>
            </w:r>
            <w:r w:rsidRPr="00C54B93">
              <w:rPr>
                <w:sz w:val="22"/>
                <w:szCs w:val="20"/>
              </w:rPr>
              <w:t>ф</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b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з</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proofErr w:type="gramStart"/>
            <w:r w:rsidRPr="00C54B93">
              <w:rPr>
                <w:sz w:val="22"/>
                <w:szCs w:val="20"/>
              </w:rPr>
              <w:t>и</w:t>
            </w:r>
            <w:proofErr w:type="gramEnd"/>
            <w:r w:rsidRPr="00C54B93">
              <w:rPr>
                <w:rFonts w:ascii="Estrangelo Edessa" w:hAnsi="Estrangelo Edessa" w:cs="Estrangelo Edessa"/>
                <w:vanish/>
                <w:color w:val="FFFFFF"/>
                <w:spacing w:val="-20000"/>
                <w:sz w:val="2"/>
                <w:szCs w:val="20"/>
                <w:cs/>
              </w:rPr>
              <w:t>ܳ</w:t>
            </w:r>
            <w:r w:rsidRPr="00C54B93">
              <w:rPr>
                <w:sz w:val="22"/>
                <w:szCs w:val="20"/>
              </w:rPr>
              <w:t>,</w:t>
            </w:r>
            <w:r w:rsidRPr="00C54B93">
              <w:rPr>
                <w:sz w:val="22"/>
                <w:szCs w:val="20"/>
              </w:rPr>
              <w:br/>
              <w:t>%</w:t>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17039D">
            <w:pPr>
              <w:ind w:firstLine="0"/>
              <w:rPr>
                <w:sz w:val="22"/>
                <w:szCs w:val="20"/>
              </w:rPr>
            </w:pP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э</w:t>
            </w:r>
            <w:r w:rsidRPr="00C54B93">
              <w:rPr>
                <w:rFonts w:ascii="Estrangelo Edessa" w:hAnsi="Estrangelo Edessa" w:cs="Estrangelo Edessa"/>
                <w:vanish/>
                <w:color w:val="FFFFFF"/>
                <w:spacing w:val="-20000"/>
                <w:sz w:val="2"/>
                <w:szCs w:val="20"/>
                <w:cs/>
              </w:rPr>
              <w:t>ܳ</w:t>
            </w:r>
            <w:r w:rsidRPr="00C54B93">
              <w:rPr>
                <w:sz w:val="22"/>
                <w:szCs w:val="20"/>
              </w:rPr>
              <w:t>ф</w:t>
            </w:r>
            <w:r w:rsidRPr="00C54B93">
              <w:rPr>
                <w:rFonts w:ascii="Estrangelo Edessa" w:hAnsi="Estrangelo Edessa" w:cs="Estrangelo Edessa"/>
                <w:vanish/>
                <w:color w:val="FFFFFF"/>
                <w:spacing w:val="-20000"/>
                <w:sz w:val="2"/>
                <w:szCs w:val="20"/>
                <w:cs/>
              </w:rPr>
              <w:t>ܳ</w:t>
            </w:r>
            <w:r w:rsidRPr="00C54B93">
              <w:rPr>
                <w:sz w:val="22"/>
                <w:szCs w:val="20"/>
              </w:rPr>
              <w:t>ф</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br/>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w:t>
            </w:r>
            <w:r w:rsidRPr="00C54B93">
              <w:rPr>
                <w:rFonts w:ascii="Estrangelo Edessa" w:hAnsi="Estrangelo Edessa" w:cs="Estrangelo Edessa"/>
                <w:vanish/>
                <w:color w:val="FFFFFF"/>
                <w:spacing w:val="-20000"/>
                <w:sz w:val="2"/>
                <w:szCs w:val="20"/>
                <w:cs/>
              </w:rPr>
              <w:t>ܳ</w:t>
            </w:r>
            <w:r w:rsidRPr="00C54B93">
              <w:rPr>
                <w:sz w:val="22"/>
                <w:szCs w:val="20"/>
              </w:rPr>
              <w:t>,</w:t>
            </w:r>
            <w:r w:rsidRPr="00C54B93">
              <w:rPr>
                <w:sz w:val="22"/>
                <w:szCs w:val="20"/>
              </w:rPr>
              <w:br/>
              <w:t>%</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proofErr w:type="gramStart"/>
            <w:r w:rsidRPr="00C54B93">
              <w:rPr>
                <w:sz w:val="22"/>
                <w:szCs w:val="20"/>
              </w:rPr>
              <w:t>м</w:t>
            </w:r>
            <w:proofErr w:type="gramEnd"/>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p>
        </w:tc>
      </w:tr>
      <w:tr w:rsidR="00C54B93" w:rsidRPr="00C54B93" w:rsidTr="00C54B93">
        <w:trPr>
          <w:trHeight w:val="519"/>
        </w:trPr>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100</w:t>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100</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9B50CF">
            <w:r w:rsidRPr="00C54B93">
              <w:rPr>
                <w:sz w:val="22"/>
                <w:szCs w:val="20"/>
              </w:rPr>
              <w:t>С 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и з</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 с</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и п</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 с</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ю</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й 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 xml:space="preserve">и </w:t>
            </w:r>
            <w:proofErr w:type="gramStart"/>
            <w:r w:rsidRPr="00C54B93">
              <w:rPr>
                <w:sz w:val="22"/>
                <w:szCs w:val="20"/>
              </w:rPr>
              <w:t>и</w:t>
            </w:r>
            <w:proofErr w:type="gramEnd"/>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е с</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 К</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=100% и К</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=100%. Э</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xml:space="preserve">о </w:t>
            </w:r>
            <w:proofErr w:type="gramStart"/>
            <w:r w:rsidRPr="00C54B93">
              <w:rPr>
                <w:sz w:val="22"/>
                <w:szCs w:val="20"/>
              </w:rPr>
              <w:t>о</w:t>
            </w:r>
            <w:proofErr w:type="gramEnd"/>
            <w:r w:rsidRPr="00C54B93">
              <w:rPr>
                <w:rFonts w:ascii="Estrangelo Edessa" w:hAnsi="Estrangelo Edessa" w:cs="Estrangelo Edessa"/>
                <w:vanish/>
                <w:color w:val="FFFFFF"/>
                <w:spacing w:val="-20000"/>
                <w:sz w:val="2"/>
                <w:szCs w:val="20"/>
                <w:cs/>
              </w:rPr>
              <w:t>ܳ</w:t>
            </w:r>
            <w:r w:rsidRPr="00C54B93">
              <w:rPr>
                <w:sz w:val="22"/>
                <w:szCs w:val="20"/>
              </w:rPr>
              <w:t>з</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ч</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 з</w:t>
            </w:r>
            <w:r w:rsidRPr="00C54B93">
              <w:rPr>
                <w:rFonts w:ascii="Estrangelo Edessa" w:hAnsi="Estrangelo Edessa" w:cs="Estrangelo Edessa"/>
                <w:vanish/>
                <w:color w:val="FFFFFF"/>
                <w:spacing w:val="-20000"/>
                <w:sz w:val="2"/>
                <w:szCs w:val="20"/>
                <w:cs/>
              </w:rPr>
              <w:t>ܳ</w:t>
            </w:r>
            <w:r w:rsidRPr="00C54B93">
              <w:rPr>
                <w:sz w:val="22"/>
                <w:szCs w:val="20"/>
              </w:rPr>
              <w:t>а 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ёт</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й п</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 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 р</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ы в</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 xml:space="preserve">е </w:t>
            </w:r>
            <w:r w:rsidR="009B50CF">
              <w:rPr>
                <w:sz w:val="22"/>
                <w:szCs w:val="20"/>
              </w:rPr>
              <w:t>производственные</w:t>
            </w:r>
            <w:r w:rsidRPr="00C54B93">
              <w:rPr>
                <w:sz w:val="22"/>
                <w:szCs w:val="20"/>
              </w:rPr>
              <w:t xml:space="preserve"> з</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ы и 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 э</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 xml:space="preserve">м </w:t>
            </w:r>
            <w:r w:rsidR="009B50CF">
              <w:rPr>
                <w:sz w:val="22"/>
                <w:szCs w:val="20"/>
              </w:rPr>
              <w:t>запасы</w:t>
            </w:r>
            <w:r w:rsidRPr="00C54B93">
              <w:rPr>
                <w:rFonts w:ascii="Estrangelo Edessa" w:hAnsi="Estrangelo Edessa" w:cs="Estrangelo Edessa"/>
                <w:vanish/>
                <w:color w:val="FFFFFF"/>
                <w:spacing w:val="-20000"/>
                <w:sz w:val="2"/>
                <w:szCs w:val="20"/>
                <w:cs/>
              </w:rPr>
              <w:t>ܳ</w:t>
            </w:r>
            <w:r w:rsidRPr="00C54B93">
              <w:rPr>
                <w:sz w:val="22"/>
                <w:szCs w:val="20"/>
              </w:rPr>
              <w:t>, в</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 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л</w:t>
            </w:r>
            <w:r w:rsidR="009B50CF">
              <w:rPr>
                <w:sz w:val="22"/>
                <w:szCs w:val="20"/>
              </w:rPr>
              <w:t>и</w:t>
            </w:r>
            <w:r w:rsidRPr="00C54B93">
              <w:rPr>
                <w:sz w:val="22"/>
                <w:szCs w:val="20"/>
              </w:rPr>
              <w:t xml:space="preserve"> н</w:t>
            </w:r>
            <w:r w:rsidRPr="00C54B93">
              <w:rPr>
                <w:rFonts w:ascii="Estrangelo Edessa" w:hAnsi="Estrangelo Edessa" w:cs="Estrangelo Edessa"/>
                <w:vanish/>
                <w:color w:val="FFFFFF"/>
                <w:spacing w:val="-20000"/>
                <w:sz w:val="2"/>
                <w:szCs w:val="20"/>
                <w:cs/>
              </w:rPr>
              <w:t>ܳ</w:t>
            </w:r>
            <w:r w:rsidRPr="00C54B93">
              <w:rPr>
                <w:sz w:val="22"/>
                <w:szCs w:val="20"/>
              </w:rPr>
              <w:t>а с</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е и 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а</w:t>
            </w:r>
            <w:r w:rsidR="009B50CF">
              <w:rPr>
                <w:sz w:val="22"/>
                <w:szCs w:val="20"/>
              </w:rPr>
              <w:t>лись</w:t>
            </w:r>
            <w:r w:rsidRPr="00C54B93">
              <w:rPr>
                <w:rFonts w:ascii="Estrangelo Edessa" w:hAnsi="Estrangelo Edessa" w:cs="Estrangelo Edessa"/>
                <w:vanish/>
                <w:color w:val="FFFFFF"/>
                <w:spacing w:val="-20000"/>
                <w:sz w:val="2"/>
                <w:szCs w:val="20"/>
                <w:cs/>
              </w:rPr>
              <w:t>ܳܳ</w:t>
            </w:r>
            <w:r w:rsidRPr="00C54B93">
              <w:rPr>
                <w:sz w:val="22"/>
                <w:szCs w:val="20"/>
              </w:rPr>
              <w:t xml:space="preserve"> к 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 т</w:t>
            </w:r>
            <w:r w:rsidRPr="00C54B93">
              <w:rPr>
                <w:rFonts w:ascii="Estrangelo Edessa" w:hAnsi="Estrangelo Edessa" w:cs="Estrangelo Edessa"/>
                <w:vanish/>
                <w:color w:val="FFFFFF"/>
                <w:spacing w:val="-20000"/>
                <w:sz w:val="2"/>
                <w:szCs w:val="20"/>
                <w:cs/>
              </w:rPr>
              <w:t>ܳ</w:t>
            </w:r>
            <w:r w:rsidRPr="00C54B93">
              <w:rPr>
                <w:sz w:val="22"/>
                <w:szCs w:val="20"/>
              </w:rPr>
              <w:t>о 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ь д</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ф</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xml:space="preserve">а </w:t>
            </w:r>
            <w:r w:rsidR="009B50CF">
              <w:rPr>
                <w:sz w:val="22"/>
                <w:szCs w:val="20"/>
              </w:rPr>
              <w:t>запаса</w:t>
            </w:r>
            <w:r w:rsidRPr="00C54B93">
              <w:rPr>
                <w:sz w:val="22"/>
                <w:szCs w:val="20"/>
              </w:rPr>
              <w:t xml:space="preserve"> н</w:t>
            </w:r>
            <w:r w:rsidRPr="00C54B93">
              <w:rPr>
                <w:rFonts w:ascii="Estrangelo Edessa" w:hAnsi="Estrangelo Edessa" w:cs="Estrangelo Edessa"/>
                <w:vanish/>
                <w:color w:val="FFFFFF"/>
                <w:spacing w:val="-20000"/>
                <w:sz w:val="2"/>
                <w:szCs w:val="20"/>
                <w:cs/>
              </w:rPr>
              <w:t>ܳ</w:t>
            </w:r>
            <w:r w:rsidRPr="00C54B93">
              <w:rPr>
                <w:sz w:val="22"/>
                <w:szCs w:val="20"/>
              </w:rPr>
              <w:t>е 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 xml:space="preserve">. В </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и э</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 и</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 д</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 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 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о в 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м с</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 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 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 xml:space="preserve">я </w:t>
            </w:r>
            <w:proofErr w:type="gramStart"/>
            <w:r w:rsidRPr="00C54B93">
              <w:rPr>
                <w:sz w:val="22"/>
                <w:szCs w:val="20"/>
              </w:rPr>
              <w:t>я</w:t>
            </w:r>
            <w:proofErr w:type="gramEnd"/>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я</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я м</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м и 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ёт о</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ь х</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 xml:space="preserve">й </w:t>
            </w:r>
            <w:r w:rsidR="009B50CF">
              <w:rPr>
                <w:sz w:val="22"/>
                <w:szCs w:val="20"/>
              </w:rPr>
              <w:t>производственный запас</w:t>
            </w:r>
            <w:r w:rsidRPr="00C54B93">
              <w:rPr>
                <w:rFonts w:ascii="Estrangelo Edessa" w:hAnsi="Estrangelo Edessa" w:cs="Estrangelo Edessa"/>
                <w:vanish/>
                <w:color w:val="FFFFFF"/>
                <w:spacing w:val="-20000"/>
                <w:sz w:val="2"/>
                <w:szCs w:val="20"/>
                <w:cs/>
              </w:rPr>
              <w:t>ܳ</w:t>
            </w:r>
            <w:r w:rsidRPr="00C54B93">
              <w:rPr>
                <w:sz w:val="22"/>
                <w:szCs w:val="20"/>
              </w:rPr>
              <w:t>.</w:t>
            </w:r>
          </w:p>
        </w:tc>
      </w:tr>
      <w:tr w:rsidR="00C54B93" w:rsidRPr="00C54B93" w:rsidTr="00C54B93">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-1</w:t>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0</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9B50CF" w:rsidP="00C54B93">
            <w:r>
              <w:rPr>
                <w:sz w:val="22"/>
                <w:szCs w:val="20"/>
              </w:rPr>
              <w:t>Запас</w:t>
            </w:r>
            <w:r w:rsidR="00C54B93" w:rsidRPr="00C54B93">
              <w:rPr>
                <w:sz w:val="22"/>
                <w:szCs w:val="20"/>
              </w:rPr>
              <w:t xml:space="preserve"> н</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 п</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р</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д</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л</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а</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г</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а</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л</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с</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я к п</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р</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о</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д</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а</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ж</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 п</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о п</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р</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и</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ч</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и</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н</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 о</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т</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с</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у</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т</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с</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т</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в</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и</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я е</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г</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о н</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а с</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к</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л</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а</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д</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w:t>
            </w:r>
            <w:r w:rsidR="00C54B93" w:rsidRPr="00C54B93">
              <w:rPr>
                <w:rFonts w:ascii="Estrangelo Edessa" w:hAnsi="Estrangelo Edessa" w:cs="Estrangelo Edessa"/>
                <w:vanish/>
                <w:color w:val="FFFFFF"/>
                <w:spacing w:val="-20000"/>
                <w:sz w:val="2"/>
                <w:szCs w:val="20"/>
                <w:cs/>
              </w:rPr>
              <w:t>ܳ</w:t>
            </w:r>
            <w:r w:rsidR="00C54B93" w:rsidRPr="00C54B93">
              <w:rPr>
                <w:sz w:val="22"/>
                <w:szCs w:val="20"/>
              </w:rPr>
              <w:t>, с</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о</w:t>
            </w:r>
            <w:r w:rsidR="00C54B93" w:rsidRPr="00C54B93">
              <w:rPr>
                <w:rFonts w:ascii="Estrangelo Edessa" w:hAnsi="Estrangelo Edessa" w:cs="Estrangelo Edessa"/>
                <w:vanish/>
                <w:color w:val="FFFFFF"/>
                <w:spacing w:val="-20000"/>
                <w:sz w:val="2"/>
                <w:szCs w:val="20"/>
                <w:cs/>
              </w:rPr>
              <w:t>ܳ</w:t>
            </w:r>
            <w:proofErr w:type="gramStart"/>
            <w:r w:rsidR="00C54B93" w:rsidRPr="00C54B93">
              <w:rPr>
                <w:sz w:val="22"/>
                <w:szCs w:val="20"/>
              </w:rPr>
              <w:t>о</w:t>
            </w:r>
            <w:proofErr w:type="gramEnd"/>
            <w:r w:rsidR="00C54B93" w:rsidRPr="00C54B93">
              <w:rPr>
                <w:rFonts w:ascii="Estrangelo Edessa" w:hAnsi="Estrangelo Edessa" w:cs="Estrangelo Edessa"/>
                <w:vanish/>
                <w:color w:val="FFFFFF"/>
                <w:spacing w:val="-20000"/>
                <w:sz w:val="2"/>
                <w:szCs w:val="20"/>
                <w:cs/>
              </w:rPr>
              <w:t>ܳ</w:t>
            </w:r>
            <w:r w:rsidR="00C54B93" w:rsidRPr="00C54B93">
              <w:rPr>
                <w:sz w:val="22"/>
                <w:szCs w:val="20"/>
              </w:rPr>
              <w:t>т</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в</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т</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с</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т</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в</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н</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н</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о</w:t>
            </w:r>
            <w:r w:rsidR="00C54B93" w:rsidRPr="00C54B93">
              <w:rPr>
                <w:rFonts w:ascii="Estrangelo Edessa" w:hAnsi="Estrangelo Edessa" w:cs="Estrangelo Edessa"/>
                <w:vanish/>
                <w:color w:val="FFFFFF"/>
                <w:spacing w:val="-20000"/>
                <w:sz w:val="2"/>
                <w:szCs w:val="20"/>
                <w:cs/>
              </w:rPr>
              <w:t>ܳ</w:t>
            </w:r>
            <w:r w:rsidR="00C54B93" w:rsidRPr="00C54B93">
              <w:rPr>
                <w:sz w:val="22"/>
                <w:szCs w:val="20"/>
              </w:rPr>
              <w:t>, н</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и</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ч</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г</w:t>
            </w:r>
            <w:r w:rsidR="00C54B93" w:rsidRPr="00C54B93">
              <w:rPr>
                <w:rFonts w:ascii="Estrangelo Edessa" w:hAnsi="Estrangelo Edessa" w:cs="Estrangelo Edessa"/>
                <w:vanish/>
                <w:color w:val="FFFFFF"/>
                <w:spacing w:val="-20000"/>
                <w:sz w:val="2"/>
                <w:szCs w:val="20"/>
                <w:cs/>
              </w:rPr>
              <w:t>ܳ</w:t>
            </w:r>
            <w:r w:rsidR="00C54B93" w:rsidRPr="00C54B93">
              <w:rPr>
                <w:sz w:val="22"/>
                <w:szCs w:val="20"/>
              </w:rPr>
              <w:t xml:space="preserve">о </w:t>
            </w:r>
            <w:proofErr w:type="gramStart"/>
            <w:r w:rsidR="00C54B93" w:rsidRPr="00C54B93">
              <w:rPr>
                <w:sz w:val="22"/>
                <w:szCs w:val="20"/>
              </w:rPr>
              <w:t>п</w:t>
            </w:r>
            <w:proofErr w:type="gramEnd"/>
            <w:r w:rsidR="00C54B93" w:rsidRPr="00C54B93">
              <w:rPr>
                <w:rFonts w:ascii="Estrangelo Edessa" w:hAnsi="Estrangelo Edessa" w:cs="Estrangelo Edessa"/>
                <w:vanish/>
                <w:color w:val="FFFFFF"/>
                <w:spacing w:val="-20000"/>
                <w:sz w:val="2"/>
                <w:szCs w:val="20"/>
                <w:cs/>
              </w:rPr>
              <w:t>ܳ</w:t>
            </w:r>
            <w:r w:rsidR="00C54B93" w:rsidRPr="00C54B93">
              <w:rPr>
                <w:sz w:val="22"/>
                <w:szCs w:val="20"/>
              </w:rPr>
              <w:t>р</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о</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д</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а</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н</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о и н</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е б</w:t>
            </w:r>
            <w:r w:rsidR="00C54B93" w:rsidRPr="00C54B93">
              <w:rPr>
                <w:rFonts w:ascii="Estrangelo Edessa" w:hAnsi="Estrangelo Edessa" w:cs="Estrangelo Edessa"/>
                <w:vanish/>
                <w:color w:val="FFFFFF"/>
                <w:spacing w:val="-20000"/>
                <w:sz w:val="2"/>
                <w:szCs w:val="20"/>
                <w:cs/>
              </w:rPr>
              <w:t>ܳ</w:t>
            </w:r>
            <w:r w:rsidR="00C54B93" w:rsidRPr="00C54B93">
              <w:rPr>
                <w:sz w:val="22"/>
                <w:szCs w:val="20"/>
              </w:rPr>
              <w:t>ы</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л</w:t>
            </w:r>
            <w:r w:rsidR="00C54B93" w:rsidRPr="00C54B93">
              <w:rPr>
                <w:rFonts w:ascii="Estrangelo Edessa" w:hAnsi="Estrangelo Edessa" w:cs="Estrangelo Edessa"/>
                <w:vanish/>
                <w:color w:val="FFFFFF"/>
                <w:spacing w:val="-20000"/>
                <w:sz w:val="2"/>
                <w:szCs w:val="20"/>
                <w:cs/>
              </w:rPr>
              <w:t>ܳ</w:t>
            </w:r>
            <w:r w:rsidR="00C54B93" w:rsidRPr="00C54B93">
              <w:rPr>
                <w:sz w:val="22"/>
                <w:szCs w:val="20"/>
              </w:rPr>
              <w:t>о</w:t>
            </w:r>
            <w:r w:rsidR="00C54B93" w:rsidRPr="00C54B93">
              <w:rPr>
                <w:rFonts w:ascii="Estrangelo Edessa" w:hAnsi="Estrangelo Edessa" w:cs="Estrangelo Edessa"/>
                <w:vanish/>
                <w:color w:val="FFFFFF"/>
                <w:spacing w:val="-20000"/>
                <w:sz w:val="2"/>
                <w:szCs w:val="20"/>
                <w:cs/>
              </w:rPr>
              <w:t>ܳ</w:t>
            </w:r>
            <w:r w:rsidR="00C54B93" w:rsidRPr="00C54B93">
              <w:rPr>
                <w:sz w:val="22"/>
                <w:szCs w:val="20"/>
              </w:rPr>
              <w:t xml:space="preserve">. </w:t>
            </w:r>
          </w:p>
        </w:tc>
      </w:tr>
      <w:tr w:rsidR="00C54B93" w:rsidRPr="00C54B93" w:rsidTr="00C54B93">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0</w:t>
            </w:r>
            <w:r w:rsidRPr="00C54B93">
              <w:rPr>
                <w:sz w:val="22"/>
                <w:szCs w:val="20"/>
              </w:rPr>
              <w:br/>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0</w:t>
            </w:r>
            <w:r w:rsidRPr="00C54B93">
              <w:rPr>
                <w:sz w:val="22"/>
                <w:szCs w:val="20"/>
              </w:rPr>
              <w:br/>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9B50CF">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 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009B50CF">
              <w:rPr>
                <w:sz w:val="22"/>
                <w:szCs w:val="20"/>
              </w:rPr>
              <w:t>запас</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 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я</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 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 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009B50CF">
              <w:rPr>
                <w:sz w:val="22"/>
                <w:szCs w:val="20"/>
              </w:rPr>
              <w:t>запаса</w:t>
            </w:r>
            <w:r w:rsidRPr="00C54B93">
              <w:rPr>
                <w:rFonts w:ascii="Estrangelo Edessa" w:hAnsi="Estrangelo Edessa" w:cs="Estrangelo Edessa"/>
                <w:vanish/>
                <w:color w:val="FFFFFF"/>
                <w:spacing w:val="-20000"/>
                <w:sz w:val="2"/>
                <w:szCs w:val="20"/>
                <w:cs/>
              </w:rPr>
              <w:t>ܳ</w:t>
            </w:r>
            <w:r w:rsidRPr="00C54B93">
              <w:rPr>
                <w:sz w:val="22"/>
                <w:szCs w:val="20"/>
              </w:rPr>
              <w:t>» 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009B50CF">
              <w:rPr>
                <w:sz w:val="22"/>
                <w:szCs w:val="20"/>
              </w:rPr>
              <w:t>производственного запаса</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009B50CF">
              <w:rPr>
                <w:sz w:val="22"/>
                <w:szCs w:val="20"/>
              </w:rPr>
              <w:t>складе</w:t>
            </w:r>
            <w:r w:rsidRPr="00C54B93">
              <w:rPr>
                <w:rFonts w:ascii="Estrangelo Edessa" w:hAnsi="Estrangelo Edessa" w:cs="Estrangelo Edessa"/>
                <w:vanish/>
                <w:color w:val="FFFFFF"/>
                <w:spacing w:val="-20000"/>
                <w:sz w:val="2"/>
                <w:szCs w:val="20"/>
                <w:cs/>
              </w:rPr>
              <w:t>ܳ</w:t>
            </w:r>
            <w:r w:rsidRPr="00C54B93">
              <w:rPr>
                <w:sz w:val="22"/>
                <w:szCs w:val="20"/>
              </w:rPr>
              <w:t>, а</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ёт</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009B50CF">
              <w:rPr>
                <w:sz w:val="22"/>
                <w:szCs w:val="20"/>
              </w:rPr>
              <w:t>запас</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009B50CF">
              <w:rPr>
                <w:sz w:val="22"/>
                <w:szCs w:val="20"/>
              </w:rPr>
              <w:t>склад</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proofErr w:type="gramStart"/>
            <w:r w:rsidRPr="00C54B93">
              <w:rPr>
                <w:sz w:val="22"/>
                <w:szCs w:val="20"/>
              </w:rPr>
              <w:t>л</w:t>
            </w:r>
            <w:proofErr w:type="gramEnd"/>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w:t>
            </w:r>
          </w:p>
        </w:tc>
      </w:tr>
      <w:tr w:rsidR="00C54B93" w:rsidRPr="00C54B93" w:rsidTr="00C54B93">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5</w:t>
            </w:r>
            <w:r w:rsidRPr="00C54B93">
              <w:rPr>
                <w:sz w:val="22"/>
                <w:szCs w:val="20"/>
              </w:rPr>
              <w:br/>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lastRenderedPageBreak/>
              <w:t>100</w:t>
            </w:r>
            <w:r w:rsidRPr="00C54B93">
              <w:rPr>
                <w:sz w:val="22"/>
                <w:szCs w:val="20"/>
              </w:rPr>
              <w:br/>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9B50CF">
            <w:r w:rsidRPr="00C54B93">
              <w:rPr>
                <w:sz w:val="22"/>
                <w:szCs w:val="20"/>
              </w:rPr>
              <w:lastRenderedPageBreak/>
              <w:t>О</w:t>
            </w:r>
            <w:r w:rsidRPr="00C54B93">
              <w:rPr>
                <w:rFonts w:ascii="Estrangelo Edessa" w:hAnsi="Estrangelo Edessa" w:cs="Estrangelo Edessa"/>
                <w:vanish/>
                <w:color w:val="FFFFFF"/>
                <w:spacing w:val="-20000"/>
                <w:sz w:val="2"/>
                <w:szCs w:val="20"/>
                <w:cs/>
              </w:rPr>
              <w:t>ܳ</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г</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за</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ёзн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за</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009B50CF">
              <w:rPr>
                <w:sz w:val="22"/>
                <w:szCs w:val="20"/>
              </w:rPr>
              <w:t>произв</w:t>
            </w:r>
            <w:r w:rsidR="009B50CF">
              <w:rPr>
                <w:sz w:val="22"/>
                <w:szCs w:val="20"/>
              </w:rPr>
              <w:lastRenderedPageBreak/>
              <w:t>одственными запасами</w:t>
            </w:r>
            <w:r w:rsidRPr="00C54B93">
              <w:rPr>
                <w:rFonts w:ascii="Estrangelo Edessa" w:hAnsi="Estrangelo Edessa" w:cs="Estrangelo Edessa"/>
                <w:vanish/>
                <w:color w:val="FFFFFF"/>
                <w:spacing w:val="-20000"/>
                <w:sz w:val="2"/>
                <w:szCs w:val="20"/>
                <w:cs/>
              </w:rPr>
              <w:t>ܳ</w:t>
            </w:r>
            <w:r w:rsidRPr="00C54B93">
              <w:rPr>
                <w:sz w:val="22"/>
                <w:szCs w:val="20"/>
              </w:rPr>
              <w:t>, 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w:t>
            </w:r>
          </w:p>
        </w:tc>
      </w:tr>
      <w:tr w:rsidR="00C54B93" w:rsidRPr="00C54B93" w:rsidTr="00C54B93">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lastRenderedPageBreak/>
              <w:t>100</w:t>
            </w:r>
            <w:r w:rsidRPr="00C54B93">
              <w:rPr>
                <w:sz w:val="22"/>
                <w:szCs w:val="20"/>
              </w:rPr>
              <w:br/>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5</w:t>
            </w:r>
            <w:r w:rsidRPr="00C54B93">
              <w:rPr>
                <w:sz w:val="22"/>
                <w:szCs w:val="20"/>
              </w:rPr>
              <w:br/>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9B50CF">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009B50CF">
              <w:rPr>
                <w:sz w:val="22"/>
                <w:szCs w:val="20"/>
              </w:rPr>
              <w:t>отгрузить на склад</w:t>
            </w:r>
            <w:r w:rsidRPr="00C54B93">
              <w:rPr>
                <w:rFonts w:ascii="Estrangelo Edessa" w:hAnsi="Estrangelo Edessa" w:cs="Estrangelo Edessa"/>
                <w:vanish/>
                <w:color w:val="FFFFFF"/>
                <w:spacing w:val="-20000"/>
                <w:sz w:val="2"/>
                <w:szCs w:val="20"/>
                <w:cs/>
              </w:rPr>
              <w:t>ܳ</w:t>
            </w:r>
            <w:r w:rsidRPr="00C54B93">
              <w:rPr>
                <w:sz w:val="22"/>
                <w:szCs w:val="20"/>
              </w:rPr>
              <w:t>, а</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ё 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 М</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д</w:t>
            </w:r>
            <w:r w:rsidRPr="00C54B93">
              <w:rPr>
                <w:rFonts w:ascii="Estrangelo Edessa" w:hAnsi="Estrangelo Edessa" w:cs="Estrangelo Edessa"/>
                <w:vanish/>
                <w:color w:val="FFFFFF"/>
                <w:spacing w:val="-20000"/>
                <w:sz w:val="2"/>
                <w:szCs w:val="20"/>
                <w:cs/>
              </w:rPr>
              <w:t>ܳ</w:t>
            </w:r>
            <w:r w:rsidRPr="00C54B93">
              <w:rPr>
                <w:sz w:val="22"/>
                <w:szCs w:val="20"/>
              </w:rPr>
              <w:t>ёше</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 М</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xml:space="preserve">, </w:t>
            </w:r>
            <w:r w:rsidR="009B50CF">
              <w:rPr>
                <w:sz w:val="22"/>
                <w:szCs w:val="20"/>
              </w:rPr>
              <w:t>производственных запасов</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 А</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зм</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 ч</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э</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й</w:t>
            </w:r>
            <w:r w:rsidRPr="00C54B93">
              <w:rPr>
                <w:rFonts w:ascii="Estrangelo Edessa" w:hAnsi="Estrangelo Edessa" w:cs="Estrangelo Edessa"/>
                <w:vanish/>
                <w:color w:val="FFFFFF"/>
                <w:spacing w:val="-20000"/>
                <w:sz w:val="2"/>
                <w:szCs w:val="20"/>
                <w:cs/>
              </w:rPr>
              <w:t>ܳ</w:t>
            </w:r>
            <w:r w:rsidR="009B50CF">
              <w:rPr>
                <w:sz w:val="22"/>
                <w:szCs w:val="20"/>
              </w:rPr>
              <w:t>запас</w:t>
            </w:r>
            <w:r w:rsidRPr="00C54B93">
              <w:rPr>
                <w:rFonts w:ascii="Estrangelo Edessa" w:hAnsi="Estrangelo Edessa" w:cs="Estrangelo Edessa"/>
                <w:vanish/>
                <w:color w:val="FFFFFF"/>
                <w:spacing w:val="-20000"/>
                <w:sz w:val="2"/>
                <w:szCs w:val="20"/>
                <w:cs/>
              </w:rPr>
              <w:t>ܳ</w:t>
            </w:r>
            <w:r w:rsidRPr="00C54B93">
              <w:rPr>
                <w:sz w:val="22"/>
                <w:szCs w:val="20"/>
              </w:rPr>
              <w:t>, 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й</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ёт</w:t>
            </w:r>
            <w:r w:rsidRPr="00C54B93">
              <w:rPr>
                <w:rFonts w:ascii="Estrangelo Edessa" w:hAnsi="Estrangelo Edessa" w:cs="Estrangelo Edessa"/>
                <w:vanish/>
                <w:color w:val="FFFFFF"/>
                <w:spacing w:val="-20000"/>
                <w:sz w:val="2"/>
                <w:szCs w:val="20"/>
                <w:cs/>
              </w:rPr>
              <w:t>ܳ</w:t>
            </w:r>
            <w:r w:rsidRPr="00C54B93">
              <w:rPr>
                <w:sz w:val="22"/>
                <w:szCs w:val="20"/>
              </w:rPr>
              <w:t xml:space="preserve">, </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ху</w:t>
            </w:r>
            <w:r w:rsidRPr="00C54B93">
              <w:rPr>
                <w:rFonts w:ascii="Estrangelo Edessa" w:hAnsi="Estrangelo Edessa" w:cs="Estrangelo Edessa"/>
                <w:vanish/>
                <w:color w:val="FFFFFF"/>
                <w:spacing w:val="-20000"/>
                <w:sz w:val="2"/>
                <w:szCs w:val="20"/>
                <w:cs/>
              </w:rPr>
              <w:t>ܳ</w:t>
            </w:r>
            <w:r w:rsidRPr="00C54B93">
              <w:rPr>
                <w:sz w:val="22"/>
                <w:szCs w:val="20"/>
              </w:rPr>
              <w:t>ю</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w:t>
            </w:r>
          </w:p>
        </w:tc>
      </w:tr>
      <w:tr w:rsidR="00C54B93" w:rsidRPr="00C54B93" w:rsidTr="00C54B93">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50</w:t>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50</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я</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ц</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я</w:t>
            </w:r>
            <w:r w:rsidRPr="00C54B93">
              <w:rPr>
                <w:rFonts w:ascii="Estrangelo Edessa" w:hAnsi="Estrangelo Edessa" w:cs="Estrangelo Edessa"/>
                <w:vanish/>
                <w:color w:val="FFFFFF"/>
                <w:spacing w:val="-20000"/>
                <w:sz w:val="2"/>
                <w:szCs w:val="20"/>
                <w:cs/>
              </w:rPr>
              <w:t>ܳ</w:t>
            </w:r>
            <w:r w:rsidRPr="00C54B93">
              <w:rPr>
                <w:sz w:val="22"/>
                <w:szCs w:val="20"/>
              </w:rPr>
              <w:t>, 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хо</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шо</w:t>
            </w:r>
            <w:r w:rsidRPr="00C54B93">
              <w:rPr>
                <w:rFonts w:ascii="Estrangelo Edessa" w:hAnsi="Estrangelo Edessa" w:cs="Estrangelo Edessa"/>
                <w:vanish/>
                <w:color w:val="FFFFFF"/>
                <w:spacing w:val="-20000"/>
                <w:sz w:val="2"/>
                <w:szCs w:val="20"/>
                <w:cs/>
              </w:rPr>
              <w:t>ܳ</w:t>
            </w:r>
            <w:r w:rsidRPr="00C54B93">
              <w:rPr>
                <w:sz w:val="22"/>
                <w:szCs w:val="20"/>
              </w:rPr>
              <w:t>, 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хо</w:t>
            </w:r>
            <w:r w:rsidR="009B50CF">
              <w:rPr>
                <w:sz w:val="22"/>
                <w:szCs w:val="20"/>
              </w:rPr>
              <w:t>.</w:t>
            </w:r>
            <w:r w:rsidRPr="00C54B93">
              <w:rPr>
                <w:rFonts w:ascii="Estrangelo Edessa" w:hAnsi="Estrangelo Edessa" w:cs="Estrangelo Edessa"/>
                <w:vanish/>
                <w:color w:val="FFFFFF"/>
                <w:spacing w:val="-20000"/>
                <w:sz w:val="2"/>
                <w:szCs w:val="20"/>
                <w:cs/>
              </w:rPr>
              <w:t>ܳ</w:t>
            </w:r>
          </w:p>
        </w:tc>
      </w:tr>
      <w:tr w:rsidR="00C54B93" w:rsidRPr="00C54B93" w:rsidTr="00C54B93">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100</w:t>
            </w:r>
            <w:r w:rsidRPr="00C54B93">
              <w:rPr>
                <w:sz w:val="22"/>
                <w:szCs w:val="20"/>
              </w:rPr>
              <w:br/>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0</w:t>
            </w:r>
            <w:r w:rsidRPr="00C54B93">
              <w:rPr>
                <w:sz w:val="22"/>
                <w:szCs w:val="20"/>
              </w:rPr>
              <w:br/>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9B50CF">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зм</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ж</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 О</w:t>
            </w:r>
            <w:r w:rsidRPr="00C54B93">
              <w:rPr>
                <w:rFonts w:ascii="Estrangelo Edessa" w:hAnsi="Estrangelo Edessa" w:cs="Estrangelo Edessa"/>
                <w:vanish/>
                <w:color w:val="FFFFFF"/>
                <w:spacing w:val="-20000"/>
                <w:sz w:val="2"/>
                <w:szCs w:val="20"/>
                <w:cs/>
              </w:rPr>
              <w:t>ܳ</w:t>
            </w:r>
            <w:r w:rsidRPr="00C54B93">
              <w:rPr>
                <w:sz w:val="22"/>
                <w:szCs w:val="20"/>
              </w:rPr>
              <w:t>зн</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 ч</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009B50CF">
              <w:rPr>
                <w:sz w:val="22"/>
                <w:szCs w:val="20"/>
              </w:rPr>
              <w:t>производственный запас</w:t>
            </w:r>
            <w:r w:rsidRPr="00C54B93">
              <w:rPr>
                <w:sz w:val="22"/>
                <w:szCs w:val="20"/>
              </w:rPr>
              <w:t>п</w:t>
            </w:r>
            <w:r w:rsidRPr="00C54B93">
              <w:rPr>
                <w:rFonts w:ascii="Estrangelo Edessa" w:hAnsi="Estrangelo Edessa" w:cs="Estrangelo Edessa"/>
                <w:vanish/>
                <w:color w:val="FFFFFF"/>
                <w:spacing w:val="-20000"/>
                <w:sz w:val="2"/>
                <w:szCs w:val="20"/>
                <w:cs/>
              </w:rPr>
              <w:t>ܳ</w:t>
            </w:r>
            <w:proofErr w:type="gramStart"/>
            <w:r w:rsidRPr="00C54B93">
              <w:rPr>
                <w:sz w:val="22"/>
                <w:szCs w:val="20"/>
              </w:rPr>
              <w:t>р</w:t>
            </w:r>
            <w:proofErr w:type="gramEnd"/>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 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ю</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го</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га</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 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ёт</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ю</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proofErr w:type="gramStart"/>
            <w:r w:rsidRPr="00C54B93">
              <w:rPr>
                <w:sz w:val="22"/>
                <w:szCs w:val="20"/>
              </w:rPr>
              <w:t>т</w:t>
            </w:r>
            <w:proofErr w:type="gramEnd"/>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К</w:t>
            </w:r>
            <w:r w:rsidRPr="00C54B93">
              <w:rPr>
                <w:rFonts w:ascii="Estrangelo Edessa" w:hAnsi="Estrangelo Edessa" w:cs="Estrangelo Edessa"/>
                <w:vanish/>
                <w:color w:val="FFFFFF"/>
                <w:spacing w:val="-20000"/>
                <w:sz w:val="2"/>
                <w:szCs w:val="20"/>
                <w:cs/>
              </w:rPr>
              <w:t>ܳ</w:t>
            </w:r>
            <w:r w:rsidRPr="00C54B93">
              <w:rPr>
                <w:sz w:val="22"/>
                <w:szCs w:val="20"/>
              </w:rPr>
              <w:t>П</w:t>
            </w:r>
            <w:r w:rsidRPr="00C54B93">
              <w:rPr>
                <w:rFonts w:ascii="Estrangelo Edessa" w:hAnsi="Estrangelo Edessa" w:cs="Estrangelo Edessa"/>
                <w:vanish/>
                <w:color w:val="FFFFFF"/>
                <w:spacing w:val="-20000"/>
                <w:sz w:val="2"/>
                <w:szCs w:val="20"/>
                <w:cs/>
              </w:rPr>
              <w:t>ܳ</w:t>
            </w:r>
            <w:r w:rsidRPr="00C54B93">
              <w:rPr>
                <w:sz w:val="22"/>
                <w:szCs w:val="20"/>
              </w:rPr>
              <w:t>, т</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ёт</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ы</w:t>
            </w:r>
            <w:r w:rsidRPr="00C54B93">
              <w:rPr>
                <w:rFonts w:ascii="Estrangelo Edessa" w:hAnsi="Estrangelo Edessa" w:cs="Estrangelo Edessa"/>
                <w:vanish/>
                <w:color w:val="FFFFFF"/>
                <w:spacing w:val="-20000"/>
                <w:sz w:val="2"/>
                <w:szCs w:val="20"/>
                <w:cs/>
              </w:rPr>
              <w:t>ܳ</w:t>
            </w:r>
            <w:r w:rsidRPr="00C54B93">
              <w:rPr>
                <w:sz w:val="22"/>
                <w:szCs w:val="20"/>
              </w:rPr>
              <w:t>, л</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с</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м</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у</w:t>
            </w:r>
            <w:r w:rsidRPr="00C54B93">
              <w:rPr>
                <w:rFonts w:ascii="Estrangelo Edessa" w:hAnsi="Estrangelo Edessa" w:cs="Estrangelo Edessa"/>
                <w:vanish/>
                <w:color w:val="FFFFFF"/>
                <w:spacing w:val="-20000"/>
                <w:sz w:val="2"/>
                <w:szCs w:val="20"/>
                <w:cs/>
              </w:rPr>
              <w:t>ܳ</w:t>
            </w:r>
            <w:r w:rsidRPr="00C54B93">
              <w:rPr>
                <w:sz w:val="22"/>
                <w:szCs w:val="20"/>
              </w:rPr>
              <w:t>ч</w:t>
            </w:r>
            <w:r w:rsidRPr="00C54B93">
              <w:rPr>
                <w:rFonts w:ascii="Estrangelo Edessa" w:hAnsi="Estrangelo Edessa" w:cs="Estrangelo Edessa"/>
                <w:vanish/>
                <w:color w:val="FFFFFF"/>
                <w:spacing w:val="-20000"/>
                <w:sz w:val="2"/>
                <w:szCs w:val="20"/>
                <w:cs/>
              </w:rPr>
              <w:t>ܳ</w:t>
            </w:r>
            <w:r w:rsidRPr="00C54B93">
              <w:rPr>
                <w:sz w:val="22"/>
                <w:szCs w:val="20"/>
              </w:rPr>
              <w:t>ёт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009B50CF">
              <w:rPr>
                <w:sz w:val="22"/>
                <w:szCs w:val="20"/>
              </w:rPr>
              <w:t>производственного запаса</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б</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т</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proofErr w:type="gramStart"/>
            <w:r w:rsidRPr="00C54B93">
              <w:rPr>
                <w:sz w:val="22"/>
                <w:szCs w:val="20"/>
              </w:rPr>
              <w:t>п</w:t>
            </w:r>
            <w:proofErr w:type="gramEnd"/>
            <w:r w:rsidRPr="00C54B93">
              <w:rPr>
                <w:rFonts w:ascii="Estrangelo Edessa" w:hAnsi="Estrangelo Edessa" w:cs="Estrangelo Edessa"/>
                <w:vanish/>
                <w:color w:val="FFFFFF"/>
                <w:spacing w:val="-20000"/>
                <w:sz w:val="2"/>
                <w:szCs w:val="20"/>
                <w:cs/>
              </w:rPr>
              <w:t>ܳ</w:t>
            </w:r>
            <w:r w:rsidRPr="00C54B93">
              <w:rPr>
                <w:sz w:val="22"/>
                <w:szCs w:val="20"/>
              </w:rPr>
              <w:t>р</w:t>
            </w:r>
            <w:r w:rsidRPr="00C54B93">
              <w:rPr>
                <w:rFonts w:ascii="Estrangelo Edessa" w:hAnsi="Estrangelo Edessa" w:cs="Estrangelo Edessa"/>
                <w:vanish/>
                <w:color w:val="FFFFFF"/>
                <w:spacing w:val="-20000"/>
                <w:sz w:val="2"/>
                <w:szCs w:val="20"/>
                <w:cs/>
              </w:rPr>
              <w:t>ܳ</w:t>
            </w:r>
            <w:r w:rsidRPr="00C54B93">
              <w:rPr>
                <w:sz w:val="22"/>
                <w:szCs w:val="20"/>
              </w:rPr>
              <w:t>а</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и</w:t>
            </w:r>
            <w:r w:rsidRPr="00C54B93">
              <w:rPr>
                <w:rFonts w:ascii="Estrangelo Edessa" w:hAnsi="Estrangelo Edessa" w:cs="Estrangelo Edessa"/>
                <w:vanish/>
                <w:color w:val="FFFFFF"/>
                <w:spacing w:val="-20000"/>
                <w:sz w:val="2"/>
                <w:szCs w:val="20"/>
                <w:cs/>
              </w:rPr>
              <w:t>ܳ</w:t>
            </w:r>
            <w:r w:rsidRPr="00C54B93">
              <w:rPr>
                <w:sz w:val="22"/>
                <w:szCs w:val="20"/>
              </w:rPr>
              <w:t>л</w:t>
            </w:r>
            <w:r w:rsidRPr="00C54B93">
              <w:rPr>
                <w:rFonts w:ascii="Estrangelo Edessa" w:hAnsi="Estrangelo Edessa" w:cs="Estrangelo Edessa"/>
                <w:vanish/>
                <w:color w:val="FFFFFF"/>
                <w:spacing w:val="-20000"/>
                <w:sz w:val="2"/>
                <w:szCs w:val="20"/>
                <w:cs/>
              </w:rPr>
              <w:t>ܳ</w:t>
            </w:r>
            <w:r w:rsidRPr="00C54B93">
              <w:rPr>
                <w:sz w:val="22"/>
                <w:szCs w:val="20"/>
              </w:rPr>
              <w:t>ь</w:t>
            </w:r>
            <w:r w:rsidRPr="00C54B93">
              <w:rPr>
                <w:rFonts w:ascii="Estrangelo Edessa" w:hAnsi="Estrangelo Edessa" w:cs="Estrangelo Edessa"/>
                <w:vanish/>
                <w:color w:val="FFFFFF"/>
                <w:spacing w:val="-20000"/>
                <w:sz w:val="2"/>
                <w:szCs w:val="20"/>
                <w:cs/>
              </w:rPr>
              <w:t>ܳ</w:t>
            </w:r>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w:t>
            </w:r>
          </w:p>
        </w:tc>
      </w:tr>
      <w:tr w:rsidR="00C54B93" w:rsidRPr="00C54B93" w:rsidTr="00C54B93">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0</w:t>
            </w:r>
          </w:p>
        </w:tc>
        <w:tc>
          <w:tcPr>
            <w:tcW w:w="2323"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2"/>
                <w:szCs w:val="20"/>
              </w:rPr>
            </w:pPr>
            <w:r w:rsidRPr="00C54B93">
              <w:rPr>
                <w:sz w:val="22"/>
                <w:szCs w:val="20"/>
              </w:rPr>
              <w:t>100</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9B50CF">
            <w:r w:rsidRPr="00C54B93">
              <w:rPr>
                <w:sz w:val="22"/>
                <w:szCs w:val="20"/>
              </w:rPr>
              <w:t>Н</w:t>
            </w:r>
            <w:r w:rsidRPr="00C54B93">
              <w:rPr>
                <w:rFonts w:ascii="Estrangelo Edessa" w:hAnsi="Estrangelo Edessa" w:cs="Estrangelo Edessa"/>
                <w:vanish/>
                <w:color w:val="FFFFFF"/>
                <w:spacing w:val="-20000"/>
                <w:sz w:val="2"/>
                <w:szCs w:val="20"/>
                <w:cs/>
              </w:rPr>
              <w:t>ܳ</w:t>
            </w:r>
            <w:r w:rsidRPr="00C54B93">
              <w:rPr>
                <w:sz w:val="22"/>
                <w:szCs w:val="20"/>
              </w:rPr>
              <w:t>е</w:t>
            </w:r>
            <w:r w:rsidRPr="00C54B93">
              <w:rPr>
                <w:rFonts w:ascii="Estrangelo Edessa" w:hAnsi="Estrangelo Edessa" w:cs="Estrangelo Edessa"/>
                <w:vanish/>
                <w:color w:val="FFFFFF"/>
                <w:spacing w:val="-20000"/>
                <w:sz w:val="2"/>
                <w:szCs w:val="20"/>
                <w:cs/>
              </w:rPr>
              <w:t>ܳ</w:t>
            </w:r>
            <w:r w:rsidRPr="00C54B93">
              <w:rPr>
                <w:sz w:val="22"/>
                <w:szCs w:val="20"/>
              </w:rPr>
              <w:t>хо</w:t>
            </w:r>
            <w:r w:rsidRPr="00C54B93">
              <w:rPr>
                <w:rFonts w:ascii="Estrangelo Edessa" w:hAnsi="Estrangelo Edessa" w:cs="Estrangelo Edessa"/>
                <w:vanish/>
                <w:color w:val="FFFFFF"/>
                <w:spacing w:val="-20000"/>
                <w:sz w:val="2"/>
                <w:szCs w:val="20"/>
                <w:cs/>
              </w:rPr>
              <w:t>ܳ</w:t>
            </w:r>
            <w:r w:rsidRPr="00C54B93">
              <w:rPr>
                <w:sz w:val="22"/>
                <w:szCs w:val="20"/>
              </w:rPr>
              <w:t>д</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в</w:t>
            </w:r>
            <w:r w:rsidRPr="00C54B93">
              <w:rPr>
                <w:rFonts w:ascii="Estrangelo Edessa" w:hAnsi="Estrangelo Edessa" w:cs="Estrangelo Edessa"/>
                <w:vanish/>
                <w:color w:val="FFFFFF"/>
                <w:spacing w:val="-20000"/>
                <w:sz w:val="2"/>
                <w:szCs w:val="20"/>
                <w:cs/>
              </w:rPr>
              <w:t>ܳ</w:t>
            </w:r>
            <w:r w:rsidRPr="00C54B93">
              <w:rPr>
                <w:sz w:val="22"/>
                <w:szCs w:val="20"/>
              </w:rPr>
              <w:t>о</w:t>
            </w:r>
            <w:r w:rsidRPr="00C54B93">
              <w:rPr>
                <w:rFonts w:ascii="Estrangelo Edessa" w:hAnsi="Estrangelo Edessa" w:cs="Estrangelo Edessa"/>
                <w:vanish/>
                <w:color w:val="FFFFFF"/>
                <w:spacing w:val="-20000"/>
                <w:sz w:val="2"/>
                <w:szCs w:val="20"/>
                <w:cs/>
              </w:rPr>
              <w:t>ܳ</w:t>
            </w:r>
            <w:r w:rsidRPr="00C54B93">
              <w:rPr>
                <w:sz w:val="22"/>
                <w:szCs w:val="20"/>
              </w:rPr>
              <w:t>й</w:t>
            </w:r>
            <w:r w:rsidRPr="00C54B93">
              <w:rPr>
                <w:rFonts w:ascii="Estrangelo Edessa" w:hAnsi="Estrangelo Edessa" w:cs="Estrangelo Edessa"/>
                <w:vanish/>
                <w:color w:val="FFFFFF"/>
                <w:spacing w:val="-20000"/>
                <w:sz w:val="2"/>
                <w:szCs w:val="20"/>
                <w:cs/>
              </w:rPr>
              <w:t>ܳ</w:t>
            </w:r>
            <w:r w:rsidR="009B50CF">
              <w:rPr>
                <w:sz w:val="22"/>
                <w:szCs w:val="20"/>
              </w:rPr>
              <w:t>производственный запас</w:t>
            </w:r>
            <w:r w:rsidRPr="00C54B93">
              <w:rPr>
                <w:rFonts w:ascii="Estrangelo Edessa" w:hAnsi="Estrangelo Edessa" w:cs="Estrangelo Edessa"/>
                <w:vanish/>
                <w:color w:val="FFFFFF"/>
                <w:spacing w:val="-20000"/>
                <w:sz w:val="2"/>
                <w:szCs w:val="20"/>
                <w:cs/>
              </w:rPr>
              <w:t>ܳ</w:t>
            </w:r>
          </w:p>
        </w:tc>
      </w:tr>
    </w:tbl>
    <w:p w:rsidR="00C54B93" w:rsidRPr="00C54B93" w:rsidRDefault="00C54B93" w:rsidP="00C54B93"/>
    <w:p w:rsidR="00C54B93" w:rsidRPr="00C54B93" w:rsidRDefault="00C54B93" w:rsidP="00C54B93">
      <w:r w:rsidRPr="00C54B93">
        <w:t>О</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ны</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зна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го</w:t>
      </w:r>
      <w:r w:rsidRPr="00C54B93">
        <w:rPr>
          <w:rFonts w:ascii="Estrangelo Edessa" w:hAnsi="Estrangelo Edessa" w:cs="Estrangelo Edessa"/>
          <w:vanish/>
          <w:color w:val="FFFFFF"/>
          <w:spacing w:val="-20000"/>
          <w:sz w:val="2"/>
          <w:cs/>
        </w:rPr>
        <w:t>ܳ</w:t>
      </w:r>
      <w:r w:rsidR="009B50CF">
        <w:t>производственного запаса</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009B50CF">
        <w:t>производственные запасы</w:t>
      </w:r>
      <w:r w:rsidRPr="00C54B93">
        <w:t>на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гр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 А</w:t>
      </w:r>
      <w:r w:rsidRPr="00C54B93">
        <w:rPr>
          <w:rFonts w:ascii="Estrangelo Edessa" w:hAnsi="Estrangelo Edessa" w:cs="Estrangelo Edessa"/>
          <w:vanish/>
          <w:color w:val="FFFFFF"/>
          <w:spacing w:val="-20000"/>
          <w:sz w:val="2"/>
          <w:cs/>
        </w:rPr>
        <w:t>ܳ</w:t>
      </w:r>
      <w:r w:rsidRPr="00C54B93">
        <w:t>, Б</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 Г</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proofErr w:type="gramStart"/>
      <w:r w:rsidRPr="00C54B93">
        <w:rPr>
          <w:rFonts w:ascii="Estrangelo Edessa" w:hAnsi="Estrangelo Edessa" w:cs="Estrangelo Edessa"/>
          <w:vanish/>
          <w:color w:val="FFFFFF"/>
          <w:spacing w:val="-20000"/>
          <w:sz w:val="2"/>
          <w:cs/>
        </w:rPr>
        <w:t>ܳ</w:t>
      </w:r>
      <w:r w:rsidRPr="00C54B93">
        <w:t>А</w:t>
      </w:r>
      <w:proofErr w:type="gramEnd"/>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 «о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нь</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ны</w:t>
      </w:r>
      <w:r w:rsidRPr="00C54B93">
        <w:rPr>
          <w:rFonts w:ascii="Estrangelo Edessa" w:hAnsi="Estrangelo Edessa" w:cs="Estrangelo Edessa"/>
          <w:vanish/>
          <w:color w:val="FFFFFF"/>
          <w:spacing w:val="-20000"/>
          <w:sz w:val="2"/>
          <w:cs/>
        </w:rPr>
        <w:t>ܳ</w:t>
      </w:r>
      <w:r w:rsidRPr="00C54B93">
        <w:t xml:space="preserve">х» </w:t>
      </w:r>
      <w:r w:rsidR="009B50CF">
        <w:t>запасов</w:t>
      </w:r>
      <w:r w:rsidRPr="00C54B93">
        <w:rPr>
          <w:rFonts w:ascii="Estrangelo Edessa" w:hAnsi="Estrangelo Edessa" w:cs="Estrangelo Edessa"/>
          <w:vanish/>
          <w:color w:val="FFFFFF"/>
          <w:spacing w:val="-20000"/>
          <w:sz w:val="2"/>
          <w:cs/>
        </w:rPr>
        <w:t>ܳ</w:t>
      </w:r>
      <w:r w:rsidRPr="00C54B93">
        <w:t>, 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нь</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ны</w:t>
      </w:r>
      <w:r w:rsidRPr="00C54B93">
        <w:rPr>
          <w:rFonts w:ascii="Estrangelo Edessa" w:hAnsi="Estrangelo Edessa" w:cs="Estrangelo Edessa"/>
          <w:vanish/>
          <w:color w:val="FFFFFF"/>
          <w:spacing w:val="-20000"/>
          <w:sz w:val="2"/>
          <w:cs/>
        </w:rPr>
        <w:t>ܳ</w:t>
      </w:r>
      <w:r w:rsidRPr="00C54B93">
        <w:t>х в</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009B50CF">
        <w:t>запасы</w:t>
      </w:r>
      <w:r w:rsidRPr="00C54B93">
        <w:t>гр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шу</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шо</w:t>
      </w:r>
      <w:r w:rsidRPr="00C54B93">
        <w:rPr>
          <w:rFonts w:ascii="Estrangelo Edessa" w:hAnsi="Estrangelo Edessa" w:cs="Estrangelo Edessa"/>
          <w:vanish/>
          <w:color w:val="FFFFFF"/>
          <w:spacing w:val="-20000"/>
          <w:sz w:val="2"/>
          <w:cs/>
        </w:rPr>
        <w:t>ܳ</w:t>
      </w:r>
      <w:r w:rsidRPr="00C54B93">
        <w:t>й</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ны</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proofErr w:type="gramStart"/>
      <w:r w:rsidRPr="00C54B93">
        <w:t>с</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нт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Г</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xml:space="preserve">з </w:t>
      </w:r>
      <w:r w:rsidR="009B50CF">
        <w:t>запасов</w:t>
      </w:r>
      <w:r w:rsidRPr="00C54B93">
        <w:t>«с</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х» 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х с</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xml:space="preserve">х. </w:t>
      </w:r>
    </w:p>
    <w:p w:rsidR="00C54B93" w:rsidRPr="00C54B93" w:rsidRDefault="00C54B93" w:rsidP="00C54B93">
      <w:r w:rsidRPr="00C54B93">
        <w:t>Г</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proofErr w:type="gramStart"/>
      <w:r w:rsidRPr="00C54B93">
        <w:rPr>
          <w:rFonts w:ascii="Estrangelo Edessa" w:hAnsi="Estrangelo Edessa" w:cs="Estrangelo Edessa"/>
          <w:vanish/>
          <w:color w:val="FFFFFF"/>
          <w:spacing w:val="-20000"/>
          <w:sz w:val="2"/>
          <w:cs/>
        </w:rPr>
        <w:t>ܳ</w:t>
      </w:r>
      <w:r w:rsidRPr="00C54B93">
        <w:t>В</w:t>
      </w:r>
      <w:proofErr w:type="gramEnd"/>
      <w:r w:rsidRPr="00C54B93">
        <w:rPr>
          <w:rFonts w:ascii="Estrangelo Edessa" w:hAnsi="Estrangelo Edessa" w:cs="Estrangelo Edessa"/>
          <w:vanish/>
          <w:color w:val="FFFFFF"/>
          <w:spacing w:val="-20000"/>
          <w:sz w:val="2"/>
          <w:cs/>
        </w:rPr>
        <w:t>ܳ</w:t>
      </w:r>
      <w:r w:rsidRPr="00C54B93">
        <w:t>- в</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ны</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009B50CF">
        <w:rPr>
          <w:rFonts w:hint="cs"/>
          <w:cs/>
        </w:rPr>
        <w:t xml:space="preserve">производственные </w:t>
      </w:r>
      <w:r w:rsidR="009B50CF">
        <w:t>запасы</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009B50CF">
        <w:t>запасам</w:t>
      </w:r>
      <w:r w:rsidRPr="00C54B93">
        <w:t>гр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ну</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ны</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100%.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ер</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на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009B50CF">
        <w:t>запаса</w:t>
      </w:r>
      <w:r w:rsidRPr="00C54B93">
        <w:t>в</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 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зд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енны</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хо</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е за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 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 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ны</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100%, 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80-90%,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В</w:t>
      </w:r>
      <w:r w:rsidRPr="00C54B93">
        <w:rPr>
          <w:rFonts w:ascii="Estrangelo Edessa" w:hAnsi="Estrangelo Edessa" w:cs="Estrangelo Edessa"/>
          <w:vanish/>
          <w:color w:val="FFFFFF"/>
          <w:spacing w:val="-20000"/>
          <w:sz w:val="2"/>
          <w:cs/>
        </w:rPr>
        <w:t>ܳ</w:t>
      </w:r>
      <w:r w:rsidRPr="00C54B93">
        <w:t>гр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 xml:space="preserve">е </w:t>
      </w:r>
      <w:r w:rsidR="009B50CF">
        <w:t>запасов</w:t>
      </w:r>
      <w:r w:rsidRPr="00C54B93">
        <w:t>Б</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 не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100%, но</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ен б</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ше, ч</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009B50CF">
        <w:t>запасов</w:t>
      </w:r>
      <w:r w:rsidRPr="00C54B93">
        <w:t>гр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Н</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ны</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гр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95%, 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о</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 xml:space="preserve">90%. </w:t>
      </w:r>
    </w:p>
    <w:p w:rsidR="00C54B93" w:rsidRPr="00C54B93" w:rsidRDefault="00C54B93" w:rsidP="00C54B93">
      <w:r w:rsidRPr="00C54B93">
        <w:lastRenderedPageBreak/>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гр</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009B50CF">
        <w:t>запасов</w:t>
      </w:r>
      <w:r w:rsidRPr="00C54B93">
        <w:t>В</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у</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ше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ер</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ы</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ки</w:t>
      </w:r>
      <w:r w:rsidRPr="00C54B93">
        <w:rPr>
          <w:rFonts w:ascii="Estrangelo Edessa" w:hAnsi="Estrangelo Edessa" w:cs="Estrangelo Edessa"/>
          <w:vanish/>
          <w:color w:val="FFFFFF"/>
          <w:spacing w:val="-20000"/>
          <w:sz w:val="2"/>
          <w:cs/>
        </w:rPr>
        <w:t>ܳ</w:t>
      </w:r>
      <w:r w:rsidRPr="00C54B93">
        <w:t>й</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90-95% и</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ее, а</w:t>
      </w:r>
      <w:r w:rsidRPr="00C54B93">
        <w:rPr>
          <w:rFonts w:ascii="Estrangelo Edessa" w:hAnsi="Estrangelo Edessa" w:cs="Estrangelo Edessa"/>
          <w:vanish/>
          <w:color w:val="FFFFFF"/>
          <w:spacing w:val="-20000"/>
          <w:sz w:val="2"/>
          <w:cs/>
        </w:rPr>
        <w:t>ܳ</w:t>
      </w:r>
      <w:r w:rsidRPr="00C54B93">
        <w:t>К</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уа</w:t>
      </w:r>
      <w:r w:rsidRPr="00C54B93">
        <w:rPr>
          <w:rFonts w:ascii="Estrangelo Edessa" w:hAnsi="Estrangelo Edessa" w:cs="Estrangelo Edessa"/>
          <w:vanish/>
          <w:color w:val="FFFFFF"/>
          <w:spacing w:val="-20000"/>
          <w:sz w:val="2"/>
          <w:cs/>
        </w:rPr>
        <w:t>ܳ</w:t>
      </w:r>
      <w:r w:rsidRPr="00C54B93">
        <w:t>ц</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О</w:t>
      </w:r>
      <w:r w:rsidRPr="00C54B93">
        <w:rPr>
          <w:rFonts w:ascii="Estrangelo Edessa" w:hAnsi="Estrangelo Edessa" w:cs="Estrangelo Edessa"/>
          <w:vanish/>
          <w:color w:val="FFFFFF"/>
          <w:spacing w:val="-20000"/>
          <w:sz w:val="2"/>
          <w:cs/>
        </w:rPr>
        <w:t>ܳ</w:t>
      </w:r>
      <w:r w:rsidRPr="00C54B93">
        <w:t>цени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ф</w:t>
      </w:r>
      <w:r w:rsidRPr="00C54B93">
        <w:rPr>
          <w:rFonts w:ascii="Estrangelo Edessa" w:hAnsi="Estrangelo Edessa" w:cs="Estrangelo Edessa"/>
          <w:vanish/>
          <w:color w:val="FFFFFF"/>
          <w:spacing w:val="-20000"/>
          <w:sz w:val="2"/>
          <w:cs/>
        </w:rPr>
        <w:t>ܳ</w:t>
      </w:r>
      <w:r w:rsidRPr="00C54B93">
        <w:t>ект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уп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009B50CF">
        <w:t>производственными</w:t>
      </w:r>
      <w:r w:rsidRPr="00C54B93">
        <w:t>за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га</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ум</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ка</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 ко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ффи</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ент</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и</w:t>
      </w:r>
      <w:proofErr w:type="gramEnd"/>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ффи</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ент</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009B50CF">
        <w:t>запасов</w:t>
      </w:r>
      <w:r w:rsidRPr="00C54B93">
        <w:t>за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ер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- 2015 го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pPr>
        <w:jc w:val="center"/>
        <w:rPr>
          <w:b/>
          <w:sz w:val="24"/>
          <w:szCs w:val="20"/>
        </w:rPr>
      </w:pPr>
      <w:r w:rsidRPr="00C54B93">
        <w:rPr>
          <w:b/>
        </w:rPr>
        <w:t>Т</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б</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ца</w:t>
      </w:r>
      <w:r w:rsidRPr="00C54B93">
        <w:rPr>
          <w:rFonts w:ascii="Estrangelo Edessa" w:hAnsi="Estrangelo Edessa" w:cs="Estrangelo Edessa"/>
          <w:b/>
          <w:vanish/>
          <w:color w:val="FFFFFF"/>
          <w:spacing w:val="-20000"/>
          <w:sz w:val="2"/>
          <w:cs/>
        </w:rPr>
        <w:t>ܳ</w:t>
      </w:r>
      <w:r w:rsidRPr="00C54B93">
        <w:rPr>
          <w:b/>
        </w:rPr>
        <w:t>4.3- О</w:t>
      </w:r>
      <w:r w:rsidRPr="00C54B93">
        <w:rPr>
          <w:rFonts w:ascii="Estrangelo Edessa" w:hAnsi="Estrangelo Edessa" w:cs="Estrangelo Edessa"/>
          <w:b/>
          <w:vanish/>
          <w:color w:val="FFFFFF"/>
          <w:spacing w:val="-20000"/>
          <w:sz w:val="2"/>
          <w:cs/>
        </w:rPr>
        <w:t>ܳ</w:t>
      </w:r>
      <w:r w:rsidRPr="00C54B93">
        <w:rPr>
          <w:b/>
        </w:rPr>
        <w:t>ценка</w:t>
      </w:r>
      <w:r w:rsidRPr="00C54B93">
        <w:rPr>
          <w:rFonts w:ascii="Estrangelo Edessa" w:hAnsi="Estrangelo Edessa" w:cs="Estrangelo Edessa"/>
          <w:b/>
          <w:vanish/>
          <w:color w:val="FFFFFF"/>
          <w:spacing w:val="-20000"/>
          <w:sz w:val="2"/>
          <w:cs/>
        </w:rPr>
        <w:t>ܳ</w:t>
      </w:r>
      <w:r w:rsidRPr="00C54B93">
        <w:rPr>
          <w:b/>
        </w:rPr>
        <w:t>э</w:t>
      </w:r>
      <w:r w:rsidRPr="00C54B93">
        <w:rPr>
          <w:rFonts w:ascii="Estrangelo Edessa" w:hAnsi="Estrangelo Edessa" w:cs="Estrangelo Edessa"/>
          <w:b/>
          <w:vanish/>
          <w:color w:val="FFFFFF"/>
          <w:spacing w:val="-20000"/>
          <w:sz w:val="2"/>
          <w:cs/>
        </w:rPr>
        <w:t>ܳ</w:t>
      </w:r>
      <w:r w:rsidRPr="00C54B93">
        <w:rPr>
          <w:b/>
        </w:rPr>
        <w:t>ффект</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в</w:t>
      </w:r>
      <w:r w:rsidRPr="00C54B93">
        <w:rPr>
          <w:rFonts w:ascii="Estrangelo Edessa" w:hAnsi="Estrangelo Edessa" w:cs="Estrangelo Edessa"/>
          <w:b/>
          <w:vanish/>
          <w:color w:val="FFFFFF"/>
          <w:spacing w:val="-20000"/>
          <w:sz w:val="2"/>
          <w:cs/>
        </w:rPr>
        <w:t>ܳ</w:t>
      </w:r>
      <w:r w:rsidRPr="00C54B93">
        <w:rPr>
          <w:b/>
        </w:rPr>
        <w:t>но</w:t>
      </w:r>
      <w:r w:rsidRPr="00C54B93">
        <w:rPr>
          <w:rFonts w:ascii="Estrangelo Edessa" w:hAnsi="Estrangelo Edessa" w:cs="Estrangelo Edessa"/>
          <w:b/>
          <w:vanish/>
          <w:color w:val="FFFFFF"/>
          <w:spacing w:val="-20000"/>
          <w:sz w:val="2"/>
          <w:cs/>
        </w:rPr>
        <w:t>ܳ</w:t>
      </w:r>
      <w:r w:rsidRPr="00C54B93">
        <w:rPr>
          <w:b/>
        </w:rPr>
        <w:t>с</w:t>
      </w:r>
      <w:r w:rsidRPr="00C54B93">
        <w:rPr>
          <w:rFonts w:ascii="Estrangelo Edessa" w:hAnsi="Estrangelo Edessa" w:cs="Estrangelo Edessa"/>
          <w:b/>
          <w:vanish/>
          <w:color w:val="FFFFFF"/>
          <w:spacing w:val="-20000"/>
          <w:sz w:val="2"/>
          <w:cs/>
        </w:rPr>
        <w:t>ܳ</w:t>
      </w:r>
      <w:r w:rsidRPr="00C54B93">
        <w:rPr>
          <w:b/>
        </w:rPr>
        <w:t>т</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уп</w:t>
      </w:r>
      <w:r w:rsidRPr="00C54B93">
        <w:rPr>
          <w:rFonts w:ascii="Estrangelo Edessa" w:hAnsi="Estrangelo Edessa" w:cs="Estrangelo Edessa"/>
          <w:b/>
          <w:vanish/>
          <w:color w:val="FFFFFF"/>
          <w:spacing w:val="-20000"/>
          <w:sz w:val="2"/>
          <w:cs/>
        </w:rPr>
        <w:t>ܳ</w:t>
      </w:r>
      <w:proofErr w:type="gramStart"/>
      <w:r w:rsidRPr="00C54B93">
        <w:rPr>
          <w:b/>
        </w:rPr>
        <w:t>р</w:t>
      </w:r>
      <w:proofErr w:type="gramEnd"/>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в</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ени</w:t>
      </w:r>
      <w:r w:rsidRPr="00C54B93">
        <w:rPr>
          <w:rFonts w:ascii="Estrangelo Edessa" w:hAnsi="Estrangelo Edessa" w:cs="Estrangelo Edessa"/>
          <w:b/>
          <w:vanish/>
          <w:color w:val="FFFFFF"/>
          <w:spacing w:val="-20000"/>
          <w:sz w:val="2"/>
          <w:cs/>
        </w:rPr>
        <w:t>ܳ</w:t>
      </w:r>
      <w:r w:rsidRPr="00C54B93">
        <w:rPr>
          <w:b/>
        </w:rPr>
        <w:t>я</w:t>
      </w:r>
      <w:r w:rsidRPr="00C54B93">
        <w:rPr>
          <w:rFonts w:ascii="Estrangelo Edessa" w:hAnsi="Estrangelo Edessa" w:cs="Estrangelo Edessa"/>
          <w:b/>
          <w:vanish/>
          <w:color w:val="FFFFFF"/>
          <w:spacing w:val="-20000"/>
          <w:sz w:val="2"/>
          <w:cs/>
        </w:rPr>
        <w:t>ܳ</w:t>
      </w:r>
      <w:r w:rsidRPr="00C54B93">
        <w:rPr>
          <w:b/>
        </w:rPr>
        <w:t>м</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т</w:t>
      </w:r>
      <w:r w:rsidRPr="00C54B93">
        <w:rPr>
          <w:rFonts w:ascii="Estrangelo Edessa" w:hAnsi="Estrangelo Edessa" w:cs="Estrangelo Edessa"/>
          <w:b/>
          <w:vanish/>
          <w:color w:val="FFFFFF"/>
          <w:spacing w:val="-20000"/>
          <w:sz w:val="2"/>
          <w:cs/>
        </w:rPr>
        <w:t>ܳ</w:t>
      </w:r>
      <w:r w:rsidRPr="00C54B93">
        <w:rPr>
          <w:b/>
        </w:rPr>
        <w:t>ер</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л</w:t>
      </w:r>
      <w:r w:rsidRPr="00C54B93">
        <w:rPr>
          <w:rFonts w:ascii="Estrangelo Edessa" w:hAnsi="Estrangelo Edessa" w:cs="Estrangelo Edessa"/>
          <w:b/>
          <w:vanish/>
          <w:color w:val="FFFFFF"/>
          <w:spacing w:val="-20000"/>
          <w:sz w:val="2"/>
          <w:cs/>
        </w:rPr>
        <w:t>ܳ</w:t>
      </w:r>
      <w:r w:rsidRPr="00C54B93">
        <w:rPr>
          <w:b/>
        </w:rPr>
        <w:t>ь</w:t>
      </w:r>
      <w:r w:rsidRPr="00C54B93">
        <w:rPr>
          <w:rFonts w:ascii="Estrangelo Edessa" w:hAnsi="Estrangelo Edessa" w:cs="Estrangelo Edessa"/>
          <w:b/>
          <w:vanish/>
          <w:color w:val="FFFFFF"/>
          <w:spacing w:val="-20000"/>
          <w:sz w:val="2"/>
          <w:cs/>
        </w:rPr>
        <w:t>ܳ</w:t>
      </w:r>
      <w:r w:rsidRPr="00C54B93">
        <w:rPr>
          <w:b/>
        </w:rPr>
        <w:t>ны</w:t>
      </w:r>
      <w:r w:rsidRPr="00C54B93">
        <w:rPr>
          <w:rFonts w:ascii="Estrangelo Edessa" w:hAnsi="Estrangelo Edessa" w:cs="Estrangelo Edessa"/>
          <w:b/>
          <w:vanish/>
          <w:color w:val="FFFFFF"/>
          <w:spacing w:val="-20000"/>
          <w:sz w:val="2"/>
          <w:cs/>
        </w:rPr>
        <w:t>ܳ</w:t>
      </w:r>
      <w:r w:rsidRPr="00C54B93">
        <w:rPr>
          <w:b/>
        </w:rPr>
        <w:t>м</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r w:rsidRPr="00C54B93">
        <w:rPr>
          <w:b/>
        </w:rPr>
        <w:t>за</w:t>
      </w:r>
      <w:r w:rsidRPr="00C54B93">
        <w:rPr>
          <w:rFonts w:ascii="Estrangelo Edessa" w:hAnsi="Estrangelo Edessa" w:cs="Estrangelo Edessa"/>
          <w:b/>
          <w:vanish/>
          <w:color w:val="FFFFFF"/>
          <w:spacing w:val="-20000"/>
          <w:sz w:val="2"/>
          <w:cs/>
        </w:rPr>
        <w:t>ܳ</w:t>
      </w:r>
      <w:r w:rsidRPr="00C54B93">
        <w:rPr>
          <w:b/>
        </w:rPr>
        <w:t>п</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с</w:t>
      </w:r>
      <w:r w:rsidRPr="00C54B93">
        <w:rPr>
          <w:rFonts w:ascii="Estrangelo Edessa" w:hAnsi="Estrangelo Edessa" w:cs="Estrangelo Edessa"/>
          <w:b/>
          <w:vanish/>
          <w:color w:val="FFFFFF"/>
          <w:spacing w:val="-20000"/>
          <w:sz w:val="2"/>
          <w:cs/>
        </w:rPr>
        <w:t>ܳ</w:t>
      </w:r>
      <w:r w:rsidRPr="00C54B93">
        <w:rPr>
          <w:b/>
        </w:rPr>
        <w:t>а</w:t>
      </w:r>
      <w:r w:rsidRPr="00C54B93">
        <w:rPr>
          <w:rFonts w:ascii="Estrangelo Edessa" w:hAnsi="Estrangelo Edessa" w:cs="Estrangelo Edessa"/>
          <w:b/>
          <w:vanish/>
          <w:color w:val="FFFFFF"/>
          <w:spacing w:val="-20000"/>
          <w:sz w:val="2"/>
          <w:cs/>
        </w:rPr>
        <w:t>ܳ</w:t>
      </w:r>
      <w:r w:rsidRPr="00C54B93">
        <w:rPr>
          <w:b/>
        </w:rPr>
        <w:t>м</w:t>
      </w:r>
      <w:r w:rsidRPr="00C54B93">
        <w:rPr>
          <w:rFonts w:ascii="Estrangelo Edessa" w:hAnsi="Estrangelo Edessa" w:cs="Estrangelo Edessa"/>
          <w:b/>
          <w:vanish/>
          <w:color w:val="FFFFFF"/>
          <w:spacing w:val="-20000"/>
          <w:sz w:val="2"/>
          <w:cs/>
        </w:rPr>
        <w:t>ܳ</w:t>
      </w:r>
      <w:r w:rsidRPr="00C54B93">
        <w:rPr>
          <w:b/>
        </w:rPr>
        <w:t>и</w:t>
      </w:r>
      <w:r w:rsidRPr="00C54B93">
        <w:rPr>
          <w:rFonts w:ascii="Estrangelo Edessa" w:hAnsi="Estrangelo Edessa" w:cs="Estrangelo Edessa"/>
          <w:b/>
          <w:vanish/>
          <w:color w:val="FFFFFF"/>
          <w:spacing w:val="-20000"/>
          <w:sz w:val="2"/>
          <w:cs/>
        </w:rPr>
        <w:t>ܳ</w:t>
      </w:r>
    </w:p>
    <w:tbl>
      <w:tblPr>
        <w:tblW w:w="0" w:type="auto"/>
        <w:tblInd w:w="129" w:type="dxa"/>
        <w:tblLayout w:type="fixed"/>
        <w:tblLook w:val="0000"/>
      </w:tblPr>
      <w:tblGrid>
        <w:gridCol w:w="1202"/>
        <w:gridCol w:w="3857"/>
        <w:gridCol w:w="1901"/>
        <w:gridCol w:w="2663"/>
      </w:tblGrid>
      <w:tr w:rsidR="00C54B93" w:rsidRPr="00C54B93" w:rsidTr="00C54B93">
        <w:trPr>
          <w:cantSplit/>
          <w:trHeight w:val="214"/>
        </w:trPr>
        <w:tc>
          <w:tcPr>
            <w:tcW w:w="1202" w:type="dxa"/>
            <w:tcBorders>
              <w:top w:val="single" w:sz="4" w:space="0" w:color="000000"/>
              <w:left w:val="single" w:sz="4" w:space="0" w:color="000000"/>
              <w:bottom w:val="single" w:sz="4" w:space="0" w:color="000000"/>
            </w:tcBorders>
            <w:shd w:val="clear" w:color="auto" w:fill="auto"/>
          </w:tcPr>
          <w:p w:rsidR="00C54B93" w:rsidRPr="00C54B93" w:rsidRDefault="00C54B93" w:rsidP="0017039D">
            <w:pPr>
              <w:ind w:firstLine="0"/>
              <w:rPr>
                <w:sz w:val="24"/>
                <w:szCs w:val="20"/>
              </w:rPr>
            </w:pPr>
            <w:r w:rsidRPr="00C54B93">
              <w:rPr>
                <w:sz w:val="24"/>
                <w:szCs w:val="20"/>
              </w:rPr>
              <w:t>Г</w:t>
            </w:r>
            <w:r w:rsidRPr="00C54B93">
              <w:rPr>
                <w:rFonts w:ascii="Estrangelo Edessa" w:hAnsi="Estrangelo Edessa" w:cs="Estrangelo Edessa"/>
                <w:vanish/>
                <w:color w:val="FFFFFF"/>
                <w:spacing w:val="-20000"/>
                <w:sz w:val="2"/>
                <w:szCs w:val="20"/>
                <w:cs/>
              </w:rPr>
              <w:t>ܳ</w:t>
            </w:r>
            <w:proofErr w:type="gramStart"/>
            <w:r w:rsidRPr="00C54B93">
              <w:rPr>
                <w:sz w:val="24"/>
                <w:szCs w:val="20"/>
              </w:rPr>
              <w:t>р</w:t>
            </w:r>
            <w:proofErr w:type="gramEnd"/>
            <w:r w:rsidRPr="00C54B93">
              <w:rPr>
                <w:rFonts w:ascii="Estrangelo Edessa" w:hAnsi="Estrangelo Edessa" w:cs="Estrangelo Edessa"/>
                <w:vanish/>
                <w:color w:val="FFFFFF"/>
                <w:spacing w:val="-20000"/>
                <w:sz w:val="2"/>
                <w:szCs w:val="20"/>
                <w:cs/>
              </w:rPr>
              <w:t>ܳ</w:t>
            </w:r>
            <w:r w:rsidRPr="00C54B93">
              <w:rPr>
                <w:sz w:val="24"/>
                <w:szCs w:val="20"/>
              </w:rPr>
              <w:t>уп</w:t>
            </w:r>
            <w:r w:rsidRPr="00C54B93">
              <w:rPr>
                <w:rFonts w:ascii="Estrangelo Edessa" w:hAnsi="Estrangelo Edessa" w:cs="Estrangelo Edessa"/>
                <w:vanish/>
                <w:color w:val="FFFFFF"/>
                <w:spacing w:val="-20000"/>
                <w:sz w:val="2"/>
                <w:szCs w:val="20"/>
                <w:cs/>
              </w:rPr>
              <w:t>ܳ</w:t>
            </w:r>
            <w:r w:rsidRPr="00C54B93">
              <w:rPr>
                <w:sz w:val="24"/>
                <w:szCs w:val="20"/>
              </w:rPr>
              <w:t>п</w:t>
            </w:r>
            <w:r w:rsidRPr="00C54B93">
              <w:rPr>
                <w:rFonts w:ascii="Estrangelo Edessa" w:hAnsi="Estrangelo Edessa" w:cs="Estrangelo Edessa"/>
                <w:vanish/>
                <w:color w:val="FFFFFF"/>
                <w:spacing w:val="-20000"/>
                <w:sz w:val="2"/>
                <w:szCs w:val="20"/>
                <w:cs/>
              </w:rPr>
              <w:t>ܳ</w:t>
            </w:r>
            <w:r w:rsidRPr="00C54B93">
              <w:rPr>
                <w:sz w:val="24"/>
                <w:szCs w:val="20"/>
              </w:rPr>
              <w:t>ы т</w:t>
            </w:r>
            <w:r w:rsidRPr="00C54B93">
              <w:rPr>
                <w:rFonts w:ascii="Estrangelo Edessa" w:hAnsi="Estrangelo Edessa" w:cs="Estrangelo Edessa"/>
                <w:vanish/>
                <w:color w:val="FFFFFF"/>
                <w:spacing w:val="-20000"/>
                <w:sz w:val="2"/>
                <w:szCs w:val="20"/>
                <w:cs/>
              </w:rPr>
              <w:t>ܳ</w:t>
            </w:r>
            <w:r w:rsidRPr="00C54B93">
              <w:rPr>
                <w:sz w:val="24"/>
                <w:szCs w:val="20"/>
              </w:rPr>
              <w:t>о</w:t>
            </w:r>
            <w:r w:rsidRPr="00C54B93">
              <w:rPr>
                <w:rFonts w:ascii="Estrangelo Edessa" w:hAnsi="Estrangelo Edessa" w:cs="Estrangelo Edessa"/>
                <w:vanish/>
                <w:color w:val="FFFFFF"/>
                <w:spacing w:val="-20000"/>
                <w:sz w:val="2"/>
                <w:szCs w:val="20"/>
                <w:cs/>
              </w:rPr>
              <w:t>ܳ</w:t>
            </w:r>
            <w:r w:rsidRPr="00C54B93">
              <w:rPr>
                <w:sz w:val="24"/>
                <w:szCs w:val="20"/>
              </w:rPr>
              <w:t>в</w:t>
            </w:r>
            <w:r w:rsidRPr="00C54B93">
              <w:rPr>
                <w:rFonts w:ascii="Estrangelo Edessa" w:hAnsi="Estrangelo Edessa" w:cs="Estrangelo Edessa"/>
                <w:vanish/>
                <w:color w:val="FFFFFF"/>
                <w:spacing w:val="-20000"/>
                <w:sz w:val="2"/>
                <w:szCs w:val="20"/>
                <w:cs/>
              </w:rPr>
              <w:t>ܳ</w:t>
            </w:r>
            <w:r w:rsidRPr="00C54B93">
              <w:rPr>
                <w:sz w:val="24"/>
                <w:szCs w:val="20"/>
              </w:rPr>
              <w:t>а</w:t>
            </w:r>
            <w:r w:rsidRPr="00C54B93">
              <w:rPr>
                <w:rFonts w:ascii="Estrangelo Edessa" w:hAnsi="Estrangelo Edessa" w:cs="Estrangelo Edessa"/>
                <w:vanish/>
                <w:color w:val="FFFFFF"/>
                <w:spacing w:val="-20000"/>
                <w:sz w:val="2"/>
                <w:szCs w:val="20"/>
                <w:cs/>
              </w:rPr>
              <w:t>ܳ</w:t>
            </w:r>
            <w:r w:rsidRPr="00C54B93">
              <w:rPr>
                <w:sz w:val="24"/>
                <w:szCs w:val="20"/>
              </w:rPr>
              <w:t>р</w:t>
            </w:r>
            <w:r w:rsidRPr="00C54B93">
              <w:rPr>
                <w:rFonts w:ascii="Estrangelo Edessa" w:hAnsi="Estrangelo Edessa" w:cs="Estrangelo Edessa"/>
                <w:vanish/>
                <w:color w:val="FFFFFF"/>
                <w:spacing w:val="-20000"/>
                <w:sz w:val="2"/>
                <w:szCs w:val="20"/>
                <w:cs/>
              </w:rPr>
              <w:t>ܳ</w:t>
            </w:r>
            <w:r w:rsidRPr="00C54B93">
              <w:rPr>
                <w:sz w:val="24"/>
                <w:szCs w:val="20"/>
              </w:rPr>
              <w:t>о</w:t>
            </w:r>
            <w:r w:rsidRPr="00C54B93">
              <w:rPr>
                <w:rFonts w:ascii="Estrangelo Edessa" w:hAnsi="Estrangelo Edessa" w:cs="Estrangelo Edessa"/>
                <w:vanish/>
                <w:color w:val="FFFFFF"/>
                <w:spacing w:val="-20000"/>
                <w:sz w:val="2"/>
                <w:szCs w:val="20"/>
                <w:cs/>
              </w:rPr>
              <w:t>ܳ</w:t>
            </w:r>
            <w:r w:rsidRPr="00C54B93">
              <w:rPr>
                <w:sz w:val="24"/>
                <w:szCs w:val="20"/>
              </w:rPr>
              <w:t>в</w:t>
            </w:r>
            <w:r w:rsidRPr="00C54B93">
              <w:rPr>
                <w:rFonts w:ascii="Estrangelo Edessa" w:hAnsi="Estrangelo Edessa" w:cs="Estrangelo Edessa"/>
                <w:vanish/>
                <w:color w:val="FFFFFF"/>
                <w:spacing w:val="-20000"/>
                <w:sz w:val="2"/>
                <w:szCs w:val="20"/>
                <w:cs/>
              </w:rPr>
              <w:t>ܳ</w:t>
            </w:r>
          </w:p>
        </w:tc>
        <w:tc>
          <w:tcPr>
            <w:tcW w:w="3857"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4"/>
                <w:szCs w:val="20"/>
              </w:rPr>
            </w:pPr>
            <w:r w:rsidRPr="00C54B93">
              <w:rPr>
                <w:sz w:val="24"/>
                <w:szCs w:val="20"/>
              </w:rPr>
              <w:t>П</w:t>
            </w:r>
            <w:r w:rsidRPr="00C54B93">
              <w:rPr>
                <w:rFonts w:ascii="Estrangelo Edessa" w:hAnsi="Estrangelo Edessa" w:cs="Estrangelo Edessa"/>
                <w:vanish/>
                <w:color w:val="FFFFFF"/>
                <w:spacing w:val="-20000"/>
                <w:sz w:val="2"/>
                <w:szCs w:val="20"/>
                <w:cs/>
              </w:rPr>
              <w:t>ܳ</w:t>
            </w:r>
            <w:r w:rsidRPr="00C54B93">
              <w:rPr>
                <w:sz w:val="24"/>
                <w:szCs w:val="20"/>
              </w:rPr>
              <w:t>о</w:t>
            </w:r>
            <w:r w:rsidRPr="00C54B93">
              <w:rPr>
                <w:rFonts w:ascii="Estrangelo Edessa" w:hAnsi="Estrangelo Edessa" w:cs="Estrangelo Edessa"/>
                <w:vanish/>
                <w:color w:val="FFFFFF"/>
                <w:spacing w:val="-20000"/>
                <w:sz w:val="2"/>
                <w:szCs w:val="20"/>
                <w:cs/>
              </w:rPr>
              <w:t>ܳ</w:t>
            </w:r>
            <w:r w:rsidRPr="00C54B93">
              <w:rPr>
                <w:sz w:val="24"/>
                <w:szCs w:val="20"/>
              </w:rPr>
              <w:t>ка</w:t>
            </w:r>
            <w:r w:rsidRPr="00C54B93">
              <w:rPr>
                <w:rFonts w:ascii="Estrangelo Edessa" w:hAnsi="Estrangelo Edessa" w:cs="Estrangelo Edessa"/>
                <w:vanish/>
                <w:color w:val="FFFFFF"/>
                <w:spacing w:val="-20000"/>
                <w:sz w:val="2"/>
                <w:szCs w:val="20"/>
                <w:cs/>
              </w:rPr>
              <w:t>ܳ</w:t>
            </w:r>
            <w:r w:rsidRPr="00C54B93">
              <w:rPr>
                <w:sz w:val="24"/>
                <w:szCs w:val="20"/>
              </w:rPr>
              <w:t>за</w:t>
            </w:r>
            <w:r w:rsidRPr="00C54B93">
              <w:rPr>
                <w:rFonts w:ascii="Estrangelo Edessa" w:hAnsi="Estrangelo Edessa" w:cs="Estrangelo Edessa"/>
                <w:vanish/>
                <w:color w:val="FFFFFF"/>
                <w:spacing w:val="-20000"/>
                <w:sz w:val="2"/>
                <w:szCs w:val="20"/>
                <w:cs/>
              </w:rPr>
              <w:t>ܳ</w:t>
            </w:r>
            <w:r w:rsidRPr="00C54B93">
              <w:rPr>
                <w:sz w:val="24"/>
                <w:szCs w:val="20"/>
              </w:rPr>
              <w:t>т</w:t>
            </w:r>
            <w:r w:rsidRPr="00C54B93">
              <w:rPr>
                <w:rFonts w:ascii="Estrangelo Edessa" w:hAnsi="Estrangelo Edessa" w:cs="Estrangelo Edessa"/>
                <w:vanish/>
                <w:color w:val="FFFFFF"/>
                <w:spacing w:val="-20000"/>
                <w:sz w:val="2"/>
                <w:szCs w:val="20"/>
                <w:cs/>
              </w:rPr>
              <w:t>ܳ</w:t>
            </w:r>
            <w:r w:rsidRPr="00C54B93">
              <w:rPr>
                <w:sz w:val="24"/>
                <w:szCs w:val="20"/>
              </w:rPr>
              <w:t>ел</w:t>
            </w:r>
            <w:r w:rsidRPr="00C54B93">
              <w:rPr>
                <w:rFonts w:ascii="Estrangelo Edessa" w:hAnsi="Estrangelo Edessa" w:cs="Estrangelo Edessa"/>
                <w:vanish/>
                <w:color w:val="FFFFFF"/>
                <w:spacing w:val="-20000"/>
                <w:sz w:val="2"/>
                <w:szCs w:val="20"/>
                <w:cs/>
              </w:rPr>
              <w:t>ܳ</w:t>
            </w:r>
            <w:r w:rsidRPr="00C54B93">
              <w:rPr>
                <w:sz w:val="24"/>
                <w:szCs w:val="20"/>
              </w:rPr>
              <w:t>и</w:t>
            </w:r>
            <w:r w:rsidRPr="00C54B93">
              <w:rPr>
                <w:rFonts w:ascii="Estrangelo Edessa" w:hAnsi="Estrangelo Edessa" w:cs="Estrangelo Edessa"/>
                <w:vanish/>
                <w:color w:val="FFFFFF"/>
                <w:spacing w:val="-20000"/>
                <w:sz w:val="2"/>
                <w:szCs w:val="20"/>
                <w:cs/>
              </w:rPr>
              <w:t>ܳ</w:t>
            </w:r>
          </w:p>
        </w:tc>
        <w:tc>
          <w:tcPr>
            <w:tcW w:w="1901" w:type="dxa"/>
            <w:tcBorders>
              <w:top w:val="single" w:sz="4" w:space="0" w:color="000000"/>
              <w:left w:val="single" w:sz="4" w:space="0" w:color="000000"/>
              <w:bottom w:val="single" w:sz="4" w:space="0" w:color="000000"/>
            </w:tcBorders>
            <w:shd w:val="clear" w:color="auto" w:fill="auto"/>
          </w:tcPr>
          <w:p w:rsidR="00C54B93" w:rsidRPr="00C54B93" w:rsidRDefault="00C54B93" w:rsidP="0017039D">
            <w:pPr>
              <w:ind w:firstLine="0"/>
              <w:rPr>
                <w:sz w:val="24"/>
                <w:szCs w:val="20"/>
              </w:rPr>
            </w:pPr>
            <w:r w:rsidRPr="00C54B93">
              <w:rPr>
                <w:sz w:val="24"/>
                <w:szCs w:val="20"/>
              </w:rPr>
              <w:t>К</w:t>
            </w:r>
            <w:r w:rsidRPr="00C54B93">
              <w:rPr>
                <w:rFonts w:ascii="Estrangelo Edessa" w:hAnsi="Estrangelo Edessa" w:cs="Estrangelo Edessa"/>
                <w:vanish/>
                <w:color w:val="FFFFFF"/>
                <w:spacing w:val="-20000"/>
                <w:sz w:val="2"/>
                <w:szCs w:val="20"/>
                <w:cs/>
              </w:rPr>
              <w:t>ܳ</w:t>
            </w:r>
            <w:r w:rsidRPr="00C54B93">
              <w:rPr>
                <w:sz w:val="24"/>
                <w:szCs w:val="20"/>
              </w:rPr>
              <w:t>о</w:t>
            </w:r>
            <w:r w:rsidRPr="00C54B93">
              <w:rPr>
                <w:rFonts w:ascii="Estrangelo Edessa" w:hAnsi="Estrangelo Edessa" w:cs="Estrangelo Edessa"/>
                <w:vanish/>
                <w:color w:val="FFFFFF"/>
                <w:spacing w:val="-20000"/>
                <w:sz w:val="2"/>
                <w:szCs w:val="20"/>
                <w:cs/>
              </w:rPr>
              <w:t>ܳ</w:t>
            </w:r>
            <w:r w:rsidRPr="00C54B93">
              <w:rPr>
                <w:sz w:val="24"/>
                <w:szCs w:val="20"/>
              </w:rPr>
              <w:t>э</w:t>
            </w:r>
            <w:r w:rsidRPr="00C54B93">
              <w:rPr>
                <w:rFonts w:ascii="Estrangelo Edessa" w:hAnsi="Estrangelo Edessa" w:cs="Estrangelo Edessa"/>
                <w:vanish/>
                <w:color w:val="FFFFFF"/>
                <w:spacing w:val="-20000"/>
                <w:sz w:val="2"/>
                <w:szCs w:val="20"/>
                <w:cs/>
              </w:rPr>
              <w:t>ܳ</w:t>
            </w:r>
            <w:r w:rsidRPr="00C54B93">
              <w:rPr>
                <w:sz w:val="24"/>
                <w:szCs w:val="20"/>
              </w:rPr>
              <w:t>ффи</w:t>
            </w:r>
            <w:r w:rsidRPr="00C54B93">
              <w:rPr>
                <w:rFonts w:ascii="Estrangelo Edessa" w:hAnsi="Estrangelo Edessa" w:cs="Estrangelo Edessa"/>
                <w:vanish/>
                <w:color w:val="FFFFFF"/>
                <w:spacing w:val="-20000"/>
                <w:sz w:val="2"/>
                <w:szCs w:val="20"/>
                <w:cs/>
              </w:rPr>
              <w:t>ܳ</w:t>
            </w:r>
            <w:r w:rsidRPr="00C54B93">
              <w:rPr>
                <w:sz w:val="24"/>
                <w:szCs w:val="20"/>
              </w:rPr>
              <w:t>ци</w:t>
            </w:r>
            <w:r w:rsidRPr="00C54B93">
              <w:rPr>
                <w:rFonts w:ascii="Estrangelo Edessa" w:hAnsi="Estrangelo Edessa" w:cs="Estrangelo Edessa"/>
                <w:vanish/>
                <w:color w:val="FFFFFF"/>
                <w:spacing w:val="-20000"/>
                <w:sz w:val="2"/>
                <w:szCs w:val="20"/>
                <w:cs/>
              </w:rPr>
              <w:t>ܳ</w:t>
            </w:r>
            <w:r w:rsidRPr="00C54B93">
              <w:rPr>
                <w:sz w:val="24"/>
                <w:szCs w:val="20"/>
              </w:rPr>
              <w:t>ент</w:t>
            </w:r>
            <w:r w:rsidRPr="00C54B93">
              <w:rPr>
                <w:rFonts w:ascii="Estrangelo Edessa" w:hAnsi="Estrangelo Edessa" w:cs="Estrangelo Edessa"/>
                <w:vanish/>
                <w:color w:val="FFFFFF"/>
                <w:spacing w:val="-20000"/>
                <w:sz w:val="2"/>
                <w:szCs w:val="20"/>
                <w:cs/>
              </w:rPr>
              <w:t>ܳ</w:t>
            </w:r>
            <w:r w:rsidRPr="00C54B93">
              <w:rPr>
                <w:sz w:val="24"/>
                <w:szCs w:val="20"/>
              </w:rPr>
              <w:t>р</w:t>
            </w:r>
            <w:r w:rsidRPr="00C54B93">
              <w:rPr>
                <w:rFonts w:ascii="Estrangelo Edessa" w:hAnsi="Estrangelo Edessa" w:cs="Estrangelo Edessa"/>
                <w:vanish/>
                <w:color w:val="FFFFFF"/>
                <w:spacing w:val="-20000"/>
                <w:sz w:val="2"/>
                <w:szCs w:val="20"/>
                <w:cs/>
              </w:rPr>
              <w:t>ܳ</w:t>
            </w:r>
            <w:r w:rsidRPr="00C54B93">
              <w:rPr>
                <w:sz w:val="24"/>
                <w:szCs w:val="20"/>
              </w:rPr>
              <w:t>еа</w:t>
            </w:r>
            <w:r w:rsidRPr="00C54B93">
              <w:rPr>
                <w:rFonts w:ascii="Estrangelo Edessa" w:hAnsi="Estrangelo Edessa" w:cs="Estrangelo Edessa"/>
                <w:vanish/>
                <w:color w:val="FFFFFF"/>
                <w:spacing w:val="-20000"/>
                <w:sz w:val="2"/>
                <w:szCs w:val="20"/>
                <w:cs/>
              </w:rPr>
              <w:t>ܳ</w:t>
            </w:r>
            <w:r w:rsidRPr="00C54B93">
              <w:rPr>
                <w:sz w:val="24"/>
                <w:szCs w:val="20"/>
              </w:rPr>
              <w:t>л</w:t>
            </w:r>
            <w:r w:rsidRPr="00C54B93">
              <w:rPr>
                <w:rFonts w:ascii="Estrangelo Edessa" w:hAnsi="Estrangelo Edessa" w:cs="Estrangelo Edessa"/>
                <w:vanish/>
                <w:color w:val="FFFFFF"/>
                <w:spacing w:val="-20000"/>
                <w:sz w:val="2"/>
                <w:szCs w:val="20"/>
                <w:cs/>
              </w:rPr>
              <w:t>ܳ</w:t>
            </w:r>
            <w:r w:rsidRPr="00C54B93">
              <w:rPr>
                <w:sz w:val="24"/>
                <w:szCs w:val="20"/>
              </w:rPr>
              <w:t>и</w:t>
            </w:r>
            <w:r w:rsidRPr="00C54B93">
              <w:rPr>
                <w:rFonts w:ascii="Estrangelo Edessa" w:hAnsi="Estrangelo Edessa" w:cs="Estrangelo Edessa"/>
                <w:vanish/>
                <w:color w:val="FFFFFF"/>
                <w:spacing w:val="-20000"/>
                <w:sz w:val="2"/>
                <w:szCs w:val="20"/>
                <w:cs/>
              </w:rPr>
              <w:t>ܳ</w:t>
            </w:r>
            <w:r w:rsidRPr="00C54B93">
              <w:rPr>
                <w:sz w:val="24"/>
                <w:szCs w:val="20"/>
              </w:rPr>
              <w:t>за</w:t>
            </w:r>
            <w:r w:rsidRPr="00C54B93">
              <w:rPr>
                <w:rFonts w:ascii="Estrangelo Edessa" w:hAnsi="Estrangelo Edessa" w:cs="Estrangelo Edessa"/>
                <w:vanish/>
                <w:color w:val="FFFFFF"/>
                <w:spacing w:val="-20000"/>
                <w:sz w:val="2"/>
                <w:szCs w:val="20"/>
                <w:cs/>
              </w:rPr>
              <w:t>ܳ</w:t>
            </w:r>
            <w:r w:rsidRPr="00C54B93">
              <w:rPr>
                <w:sz w:val="24"/>
                <w:szCs w:val="20"/>
              </w:rPr>
              <w:t>ци</w:t>
            </w:r>
            <w:r w:rsidRPr="00C54B93">
              <w:rPr>
                <w:rFonts w:ascii="Estrangelo Edessa" w:hAnsi="Estrangelo Edessa" w:cs="Estrangelo Edessa"/>
                <w:vanish/>
                <w:color w:val="FFFFFF"/>
                <w:spacing w:val="-20000"/>
                <w:sz w:val="2"/>
                <w:szCs w:val="20"/>
                <w:cs/>
              </w:rPr>
              <w:t>ܳ</w:t>
            </w:r>
            <w:r w:rsidRPr="00C54B93">
              <w:rPr>
                <w:sz w:val="24"/>
                <w:szCs w:val="20"/>
              </w:rPr>
              <w:t>и</w:t>
            </w:r>
            <w:r w:rsidRPr="00C54B93">
              <w:rPr>
                <w:rFonts w:ascii="Estrangelo Edessa" w:hAnsi="Estrangelo Edessa" w:cs="Estrangelo Edessa"/>
                <w:vanish/>
                <w:color w:val="FFFFFF"/>
                <w:spacing w:val="-20000"/>
                <w:sz w:val="2"/>
                <w:szCs w:val="20"/>
                <w:cs/>
              </w:rPr>
              <w:t>ܳ</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17039D">
            <w:pPr>
              <w:ind w:firstLine="0"/>
            </w:pPr>
            <w:r w:rsidRPr="00C54B93">
              <w:rPr>
                <w:sz w:val="24"/>
                <w:szCs w:val="20"/>
              </w:rPr>
              <w:t>К</w:t>
            </w:r>
            <w:r w:rsidRPr="00C54B93">
              <w:rPr>
                <w:rFonts w:ascii="Estrangelo Edessa" w:hAnsi="Estrangelo Edessa" w:cs="Estrangelo Edessa"/>
                <w:vanish/>
                <w:color w:val="FFFFFF"/>
                <w:spacing w:val="-20000"/>
                <w:sz w:val="2"/>
                <w:szCs w:val="20"/>
                <w:cs/>
              </w:rPr>
              <w:t>ܳ</w:t>
            </w:r>
            <w:r w:rsidRPr="00C54B93">
              <w:rPr>
                <w:sz w:val="24"/>
                <w:szCs w:val="20"/>
              </w:rPr>
              <w:t>о</w:t>
            </w:r>
            <w:r w:rsidRPr="00C54B93">
              <w:rPr>
                <w:rFonts w:ascii="Estrangelo Edessa" w:hAnsi="Estrangelo Edessa" w:cs="Estrangelo Edessa"/>
                <w:vanish/>
                <w:color w:val="FFFFFF"/>
                <w:spacing w:val="-20000"/>
                <w:sz w:val="2"/>
                <w:szCs w:val="20"/>
                <w:cs/>
              </w:rPr>
              <w:t>ܳ</w:t>
            </w:r>
            <w:r w:rsidRPr="00C54B93">
              <w:rPr>
                <w:sz w:val="24"/>
                <w:szCs w:val="20"/>
              </w:rPr>
              <w:t>э</w:t>
            </w:r>
            <w:r w:rsidRPr="00C54B93">
              <w:rPr>
                <w:rFonts w:ascii="Estrangelo Edessa" w:hAnsi="Estrangelo Edessa" w:cs="Estrangelo Edessa"/>
                <w:vanish/>
                <w:color w:val="FFFFFF"/>
                <w:spacing w:val="-20000"/>
                <w:sz w:val="2"/>
                <w:szCs w:val="20"/>
                <w:cs/>
              </w:rPr>
              <w:t>ܳ</w:t>
            </w:r>
            <w:r w:rsidRPr="00C54B93">
              <w:rPr>
                <w:sz w:val="24"/>
                <w:szCs w:val="20"/>
              </w:rPr>
              <w:t>ффи</w:t>
            </w:r>
            <w:r w:rsidRPr="00C54B93">
              <w:rPr>
                <w:rFonts w:ascii="Estrangelo Edessa" w:hAnsi="Estrangelo Edessa" w:cs="Estrangelo Edessa"/>
                <w:vanish/>
                <w:color w:val="FFFFFF"/>
                <w:spacing w:val="-20000"/>
                <w:sz w:val="2"/>
                <w:szCs w:val="20"/>
                <w:cs/>
              </w:rPr>
              <w:t>ܳ</w:t>
            </w:r>
            <w:r w:rsidRPr="00C54B93">
              <w:rPr>
                <w:sz w:val="24"/>
                <w:szCs w:val="20"/>
              </w:rPr>
              <w:t>ци</w:t>
            </w:r>
            <w:r w:rsidRPr="00C54B93">
              <w:rPr>
                <w:rFonts w:ascii="Estrangelo Edessa" w:hAnsi="Estrangelo Edessa" w:cs="Estrangelo Edessa"/>
                <w:vanish/>
                <w:color w:val="FFFFFF"/>
                <w:spacing w:val="-20000"/>
                <w:sz w:val="2"/>
                <w:szCs w:val="20"/>
                <w:cs/>
              </w:rPr>
              <w:t>ܳ</w:t>
            </w:r>
            <w:r w:rsidRPr="00C54B93">
              <w:rPr>
                <w:sz w:val="24"/>
                <w:szCs w:val="20"/>
              </w:rPr>
              <w:t>ент</w:t>
            </w:r>
            <w:r w:rsidRPr="00C54B93">
              <w:rPr>
                <w:rFonts w:ascii="Estrangelo Edessa" w:hAnsi="Estrangelo Edessa" w:cs="Estrangelo Edessa"/>
                <w:vanish/>
                <w:color w:val="FFFFFF"/>
                <w:spacing w:val="-20000"/>
                <w:sz w:val="2"/>
                <w:szCs w:val="20"/>
                <w:cs/>
              </w:rPr>
              <w:t>ܳ</w:t>
            </w:r>
            <w:r w:rsidRPr="00C54B93">
              <w:rPr>
                <w:sz w:val="24"/>
                <w:szCs w:val="20"/>
              </w:rPr>
              <w:t>п</w:t>
            </w:r>
            <w:r w:rsidRPr="00C54B93">
              <w:rPr>
                <w:rFonts w:ascii="Estrangelo Edessa" w:hAnsi="Estrangelo Edessa" w:cs="Estrangelo Edessa"/>
                <w:vanish/>
                <w:color w:val="FFFFFF"/>
                <w:spacing w:val="-20000"/>
                <w:sz w:val="2"/>
                <w:szCs w:val="20"/>
                <w:cs/>
              </w:rPr>
              <w:t>ܳ</w:t>
            </w:r>
            <w:r w:rsidRPr="00C54B93">
              <w:rPr>
                <w:sz w:val="24"/>
                <w:szCs w:val="20"/>
              </w:rPr>
              <w:t>р</w:t>
            </w:r>
            <w:r w:rsidRPr="00C54B93">
              <w:rPr>
                <w:rFonts w:ascii="Estrangelo Edessa" w:hAnsi="Estrangelo Edessa" w:cs="Estrangelo Edessa"/>
                <w:vanish/>
                <w:color w:val="FFFFFF"/>
                <w:spacing w:val="-20000"/>
                <w:sz w:val="2"/>
                <w:szCs w:val="20"/>
                <w:cs/>
              </w:rPr>
              <w:t>ܳ</w:t>
            </w:r>
            <w:r w:rsidRPr="00C54B93">
              <w:rPr>
                <w:sz w:val="24"/>
                <w:szCs w:val="20"/>
              </w:rPr>
              <w:t>ед</w:t>
            </w:r>
            <w:r w:rsidRPr="00C54B93">
              <w:rPr>
                <w:rFonts w:ascii="Estrangelo Edessa" w:hAnsi="Estrangelo Edessa" w:cs="Estrangelo Edessa"/>
                <w:vanish/>
                <w:color w:val="FFFFFF"/>
                <w:spacing w:val="-20000"/>
                <w:sz w:val="2"/>
                <w:szCs w:val="20"/>
                <w:cs/>
              </w:rPr>
              <w:t>ܳ</w:t>
            </w:r>
            <w:r w:rsidRPr="00C54B93">
              <w:rPr>
                <w:sz w:val="24"/>
                <w:szCs w:val="20"/>
              </w:rPr>
              <w:t>л</w:t>
            </w:r>
            <w:r w:rsidRPr="00C54B93">
              <w:rPr>
                <w:rFonts w:ascii="Estrangelo Edessa" w:hAnsi="Estrangelo Edessa" w:cs="Estrangelo Edessa"/>
                <w:vanish/>
                <w:color w:val="FFFFFF"/>
                <w:spacing w:val="-20000"/>
                <w:sz w:val="2"/>
                <w:szCs w:val="20"/>
                <w:cs/>
              </w:rPr>
              <w:t>ܳ</w:t>
            </w:r>
            <w:r w:rsidRPr="00C54B93">
              <w:rPr>
                <w:sz w:val="24"/>
                <w:szCs w:val="20"/>
              </w:rPr>
              <w:t>о</w:t>
            </w:r>
            <w:r w:rsidRPr="00C54B93">
              <w:rPr>
                <w:rFonts w:ascii="Estrangelo Edessa" w:hAnsi="Estrangelo Edessa" w:cs="Estrangelo Edessa"/>
                <w:vanish/>
                <w:color w:val="FFFFFF"/>
                <w:spacing w:val="-20000"/>
                <w:sz w:val="2"/>
                <w:szCs w:val="20"/>
                <w:cs/>
              </w:rPr>
              <w:t>ܳ</w:t>
            </w:r>
            <w:r w:rsidRPr="00C54B93">
              <w:rPr>
                <w:sz w:val="24"/>
                <w:szCs w:val="20"/>
              </w:rPr>
              <w:t>ж</w:t>
            </w:r>
            <w:r w:rsidRPr="00C54B93">
              <w:rPr>
                <w:rFonts w:ascii="Estrangelo Edessa" w:hAnsi="Estrangelo Edessa" w:cs="Estrangelo Edessa"/>
                <w:vanish/>
                <w:color w:val="FFFFFF"/>
                <w:spacing w:val="-20000"/>
                <w:sz w:val="2"/>
                <w:szCs w:val="20"/>
                <w:cs/>
              </w:rPr>
              <w:t>ܳ</w:t>
            </w:r>
            <w:r w:rsidRPr="00C54B93">
              <w:rPr>
                <w:sz w:val="24"/>
                <w:szCs w:val="20"/>
              </w:rPr>
              <w:t>ени</w:t>
            </w:r>
            <w:r w:rsidRPr="00C54B93">
              <w:rPr>
                <w:rFonts w:ascii="Estrangelo Edessa" w:hAnsi="Estrangelo Edessa" w:cs="Estrangelo Edessa"/>
                <w:vanish/>
                <w:color w:val="FFFFFF"/>
                <w:spacing w:val="-20000"/>
                <w:sz w:val="2"/>
                <w:szCs w:val="20"/>
                <w:cs/>
              </w:rPr>
              <w:t>ܳ</w:t>
            </w:r>
            <w:r w:rsidRPr="00C54B93">
              <w:rPr>
                <w:sz w:val="24"/>
                <w:szCs w:val="20"/>
              </w:rPr>
              <w:t>я</w:t>
            </w:r>
            <w:r w:rsidRPr="00C54B93">
              <w:rPr>
                <w:rFonts w:ascii="Estrangelo Edessa" w:hAnsi="Estrangelo Edessa" w:cs="Estrangelo Edessa"/>
                <w:vanish/>
                <w:color w:val="FFFFFF"/>
                <w:spacing w:val="-20000"/>
                <w:sz w:val="2"/>
                <w:szCs w:val="20"/>
                <w:cs/>
              </w:rPr>
              <w:t>ܳ</w:t>
            </w:r>
          </w:p>
        </w:tc>
      </w:tr>
      <w:tr w:rsidR="00C54B93" w:rsidRPr="00C54B93" w:rsidTr="00C54B93">
        <w:trPr>
          <w:cantSplit/>
          <w:trHeight w:val="214"/>
        </w:trPr>
        <w:tc>
          <w:tcPr>
            <w:tcW w:w="1202"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4"/>
                <w:szCs w:val="20"/>
              </w:rPr>
            </w:pPr>
            <w:r w:rsidRPr="00C54B93">
              <w:rPr>
                <w:sz w:val="24"/>
                <w:szCs w:val="20"/>
              </w:rPr>
              <w:t>А</w:t>
            </w:r>
            <w:r w:rsidRPr="00C54B93">
              <w:rPr>
                <w:rFonts w:ascii="Estrangelo Edessa" w:hAnsi="Estrangelo Edessa" w:cs="Estrangelo Edessa"/>
                <w:vanish/>
                <w:color w:val="FFFFFF"/>
                <w:spacing w:val="-20000"/>
                <w:sz w:val="2"/>
                <w:szCs w:val="20"/>
                <w:cs/>
              </w:rPr>
              <w:t>ܳ</w:t>
            </w:r>
          </w:p>
        </w:tc>
        <w:tc>
          <w:tcPr>
            <w:tcW w:w="3857" w:type="dxa"/>
            <w:tcBorders>
              <w:top w:val="single" w:sz="4" w:space="0" w:color="000000"/>
              <w:left w:val="single" w:sz="4" w:space="0" w:color="000000"/>
              <w:bottom w:val="single" w:sz="4" w:space="0" w:color="000000"/>
            </w:tcBorders>
            <w:shd w:val="clear" w:color="auto" w:fill="auto"/>
          </w:tcPr>
          <w:p w:rsidR="00C54B93" w:rsidRPr="00C54B93" w:rsidRDefault="00DF76C1" w:rsidP="00C54B93">
            <w:pPr>
              <w:rPr>
                <w:sz w:val="24"/>
                <w:szCs w:val="20"/>
              </w:rPr>
            </w:pPr>
            <w:r>
              <w:rPr>
                <w:sz w:val="24"/>
                <w:szCs w:val="20"/>
              </w:rPr>
              <w:t>Зерно</w:t>
            </w:r>
          </w:p>
        </w:tc>
        <w:tc>
          <w:tcPr>
            <w:tcW w:w="1901"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4"/>
                <w:szCs w:val="20"/>
              </w:rPr>
            </w:pPr>
            <w:r w:rsidRPr="00C54B93">
              <w:rPr>
                <w:sz w:val="24"/>
                <w:szCs w:val="20"/>
              </w:rPr>
              <w:t>71%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r w:rsidRPr="00C54B93">
              <w:rPr>
                <w:sz w:val="24"/>
                <w:szCs w:val="20"/>
              </w:rPr>
              <w:t>72%</w:t>
            </w:r>
          </w:p>
        </w:tc>
      </w:tr>
      <w:tr w:rsidR="00C54B93" w:rsidRPr="00C54B93" w:rsidTr="00C54B93">
        <w:trPr>
          <w:cantSplit/>
          <w:trHeight w:val="214"/>
        </w:trPr>
        <w:tc>
          <w:tcPr>
            <w:tcW w:w="1202"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4"/>
                <w:szCs w:val="20"/>
              </w:rPr>
            </w:pPr>
            <w:r w:rsidRPr="00C54B93">
              <w:rPr>
                <w:sz w:val="24"/>
                <w:szCs w:val="20"/>
              </w:rPr>
              <w:t>Б</w:t>
            </w:r>
            <w:r w:rsidRPr="00C54B93">
              <w:rPr>
                <w:rFonts w:ascii="Estrangelo Edessa" w:hAnsi="Estrangelo Edessa" w:cs="Estrangelo Edessa"/>
                <w:vanish/>
                <w:color w:val="FFFFFF"/>
                <w:spacing w:val="-20000"/>
                <w:sz w:val="2"/>
                <w:szCs w:val="20"/>
                <w:cs/>
              </w:rPr>
              <w:t>ܳ</w:t>
            </w:r>
          </w:p>
        </w:tc>
        <w:tc>
          <w:tcPr>
            <w:tcW w:w="3857" w:type="dxa"/>
            <w:tcBorders>
              <w:top w:val="single" w:sz="4" w:space="0" w:color="000000"/>
              <w:left w:val="single" w:sz="4" w:space="0" w:color="000000"/>
              <w:bottom w:val="single" w:sz="4" w:space="0" w:color="000000"/>
            </w:tcBorders>
            <w:shd w:val="clear" w:color="auto" w:fill="auto"/>
          </w:tcPr>
          <w:p w:rsidR="00C54B93" w:rsidRPr="00C54B93" w:rsidRDefault="00DF76C1" w:rsidP="00C54B93">
            <w:pPr>
              <w:rPr>
                <w:sz w:val="24"/>
                <w:szCs w:val="20"/>
              </w:rPr>
            </w:pPr>
            <w:r>
              <w:rPr>
                <w:sz w:val="24"/>
                <w:szCs w:val="20"/>
              </w:rPr>
              <w:t>Молоко</w:t>
            </w:r>
          </w:p>
        </w:tc>
        <w:tc>
          <w:tcPr>
            <w:tcW w:w="1901"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4"/>
                <w:szCs w:val="20"/>
              </w:rPr>
            </w:pPr>
            <w:r w:rsidRPr="00C54B93">
              <w:rPr>
                <w:sz w:val="24"/>
                <w:szCs w:val="20"/>
              </w:rPr>
              <w:t>63%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r w:rsidRPr="00C54B93">
              <w:rPr>
                <w:sz w:val="24"/>
                <w:szCs w:val="20"/>
              </w:rPr>
              <w:t>66%</w:t>
            </w:r>
          </w:p>
        </w:tc>
      </w:tr>
      <w:tr w:rsidR="00C54B93" w:rsidRPr="00C54B93" w:rsidTr="00C54B93">
        <w:trPr>
          <w:cantSplit/>
          <w:trHeight w:val="214"/>
        </w:trPr>
        <w:tc>
          <w:tcPr>
            <w:tcW w:w="1202"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4"/>
                <w:szCs w:val="20"/>
              </w:rPr>
            </w:pPr>
            <w:r w:rsidRPr="00C54B93">
              <w:rPr>
                <w:sz w:val="24"/>
                <w:szCs w:val="20"/>
              </w:rPr>
              <w:t>В</w:t>
            </w:r>
            <w:r w:rsidRPr="00C54B93">
              <w:rPr>
                <w:rFonts w:ascii="Estrangelo Edessa" w:hAnsi="Estrangelo Edessa" w:cs="Estrangelo Edessa"/>
                <w:vanish/>
                <w:color w:val="FFFFFF"/>
                <w:spacing w:val="-20000"/>
                <w:sz w:val="2"/>
                <w:szCs w:val="20"/>
                <w:cs/>
              </w:rPr>
              <w:t>ܳ</w:t>
            </w:r>
          </w:p>
        </w:tc>
        <w:tc>
          <w:tcPr>
            <w:tcW w:w="3857" w:type="dxa"/>
            <w:tcBorders>
              <w:top w:val="single" w:sz="4" w:space="0" w:color="000000"/>
              <w:left w:val="single" w:sz="4" w:space="0" w:color="000000"/>
              <w:bottom w:val="single" w:sz="4" w:space="0" w:color="000000"/>
            </w:tcBorders>
            <w:shd w:val="clear" w:color="auto" w:fill="auto"/>
          </w:tcPr>
          <w:p w:rsidR="00C54B93" w:rsidRPr="00C54B93" w:rsidRDefault="00DF76C1" w:rsidP="00C54B93">
            <w:pPr>
              <w:rPr>
                <w:sz w:val="24"/>
                <w:szCs w:val="20"/>
              </w:rPr>
            </w:pPr>
            <w:r>
              <w:rPr>
                <w:sz w:val="24"/>
                <w:szCs w:val="20"/>
              </w:rPr>
              <w:t>Шерсть</w:t>
            </w:r>
          </w:p>
        </w:tc>
        <w:tc>
          <w:tcPr>
            <w:tcW w:w="1901"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4"/>
                <w:szCs w:val="20"/>
              </w:rPr>
            </w:pPr>
            <w:r w:rsidRPr="00C54B93">
              <w:rPr>
                <w:sz w:val="24"/>
                <w:szCs w:val="20"/>
              </w:rPr>
              <w:t>58%</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r w:rsidRPr="00C54B93">
              <w:rPr>
                <w:sz w:val="24"/>
                <w:szCs w:val="20"/>
              </w:rPr>
              <w:t>62%</w:t>
            </w:r>
          </w:p>
        </w:tc>
      </w:tr>
    </w:tbl>
    <w:p w:rsidR="00C54B93" w:rsidRPr="00C54B93" w:rsidRDefault="00C54B93" w:rsidP="00C54B93"/>
    <w:p w:rsidR="00C54B93" w:rsidRPr="00C54B93" w:rsidRDefault="00C54B93" w:rsidP="00C54B93">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 за</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ёт</w:t>
      </w:r>
      <w:r w:rsidRPr="00C54B93">
        <w:rPr>
          <w:rFonts w:ascii="Estrangelo Edessa" w:hAnsi="Estrangelo Edessa" w:cs="Estrangelo Edessa"/>
          <w:vanish/>
          <w:color w:val="FFFFFF"/>
          <w:spacing w:val="-20000"/>
          <w:sz w:val="2"/>
          <w:cs/>
        </w:rPr>
        <w:t>ܳ</w:t>
      </w:r>
      <w:r w:rsidRPr="00C54B93">
        <w:t>ный п</w:t>
      </w:r>
      <w:r w:rsidRPr="00C54B93">
        <w:rPr>
          <w:rFonts w:ascii="Estrangelo Edessa" w:hAnsi="Estrangelo Edessa" w:cs="Estrangelo Edessa"/>
          <w:vanish/>
          <w:color w:val="FFFFFF"/>
          <w:spacing w:val="-20000"/>
          <w:sz w:val="2"/>
          <w:cs/>
        </w:rPr>
        <w:t>ܳ</w:t>
      </w:r>
      <w:r w:rsidRPr="00C54B93">
        <w:t>ер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ыл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ны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 xml:space="preserve">е </w:t>
      </w:r>
      <w:r w:rsidR="00DF76C1">
        <w:t>производственные</w:t>
      </w:r>
      <w:r w:rsidRPr="00C54B93">
        <w:t xml:space="preserve"> за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ы и</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00DF76C1">
        <w:t>запас</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егд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ыл</w:t>
      </w:r>
      <w:r w:rsidRPr="00C54B93">
        <w:rPr>
          <w:rFonts w:ascii="Estrangelo Edessa" w:hAnsi="Estrangelo Edessa" w:cs="Estrangelo Edessa"/>
          <w:vanish/>
          <w:color w:val="FFFFFF"/>
          <w:spacing w:val="-20000"/>
          <w:sz w:val="2"/>
          <w:cs/>
        </w:rPr>
        <w:t>ܳ</w:t>
      </w:r>
      <w:r w:rsidRPr="00C54B93">
        <w:t>на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 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и</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га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к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ефи</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00DF76C1">
        <w:t>запасов</w:t>
      </w:r>
      <w:r w:rsidRPr="00C54B93">
        <w:t>не б</w:t>
      </w:r>
      <w:r w:rsidRPr="00C54B93">
        <w:rPr>
          <w:rFonts w:ascii="Estrangelo Edessa" w:hAnsi="Estrangelo Edessa" w:cs="Estrangelo Edessa"/>
          <w:vanish/>
          <w:color w:val="FFFFFF"/>
          <w:spacing w:val="-20000"/>
          <w:sz w:val="2"/>
          <w:cs/>
        </w:rPr>
        <w:t>ܳ</w:t>
      </w:r>
      <w:r w:rsidRPr="00C54B93">
        <w:t>ыл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вл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ным</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ент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 ва</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нейши</w:t>
      </w:r>
      <w:r w:rsidRPr="00C54B93">
        <w:rPr>
          <w:rFonts w:ascii="Estrangelo Edessa" w:hAnsi="Estrangelo Edessa" w:cs="Estrangelo Edessa"/>
          <w:vanish/>
          <w:color w:val="FFFFFF"/>
          <w:spacing w:val="-20000"/>
          <w:sz w:val="2"/>
          <w:cs/>
        </w:rPr>
        <w:t>ܳ</w:t>
      </w:r>
      <w:r w:rsidRPr="00C54B93">
        <w:t>х во</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р</w:t>
      </w:r>
      <w:r w:rsidRPr="00C54B93">
        <w:rPr>
          <w:rFonts w:ascii="Estrangelo Edessa" w:hAnsi="Estrangelo Edessa" w:cs="Estrangelo Edessa"/>
          <w:vanish/>
          <w:color w:val="FFFFFF"/>
          <w:spacing w:val="-20000"/>
          <w:sz w:val="2"/>
          <w:cs/>
        </w:rPr>
        <w:t>ܳ</w:t>
      </w:r>
      <w:r w:rsidRPr="00C54B93">
        <w:t>еша</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ых 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куп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 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га</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 на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ен б</w:t>
      </w:r>
      <w:r w:rsidRPr="00C54B93">
        <w:rPr>
          <w:rFonts w:ascii="Estrangelo Edessa" w:hAnsi="Estrangelo Edessa" w:cs="Estrangelo Edessa"/>
          <w:vanish/>
          <w:color w:val="FFFFFF"/>
          <w:spacing w:val="-20000"/>
          <w:sz w:val="2"/>
          <w:cs/>
        </w:rPr>
        <w:t>ܳ</w:t>
      </w:r>
      <w:r w:rsidRPr="00C54B93">
        <w:t>ыт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нен 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фи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 (в на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щее вр</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ща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200 кв. м</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 xml:space="preserve">ы </w:t>
      </w:r>
      <w:r w:rsidR="00DF76C1">
        <w:t>запасы</w:t>
      </w:r>
      <w:r w:rsidRPr="00C54B93">
        <w:t>не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л</w:t>
      </w:r>
      <w:r w:rsidR="00DF76C1">
        <w:t>ись</w:t>
      </w:r>
      <w:r w:rsidRPr="00C54B93">
        <w:rPr>
          <w:rFonts w:ascii="Estrangelo Edessa" w:hAnsi="Estrangelo Edessa" w:cs="Estrangelo Edessa"/>
          <w:vanish/>
          <w:color w:val="FFFFFF"/>
          <w:spacing w:val="-20000"/>
          <w:sz w:val="2"/>
          <w:cs/>
        </w:rPr>
        <w:t>ܳܳ</w:t>
      </w:r>
      <w:r w:rsidRPr="00C54B93">
        <w:t>, но</w:t>
      </w:r>
      <w:r w:rsidRPr="00C54B93">
        <w:rPr>
          <w:rFonts w:ascii="Estrangelo Edessa" w:hAnsi="Estrangelo Edessa" w:cs="Estrangelo Edessa"/>
          <w:vanish/>
          <w:color w:val="FFFFFF"/>
          <w:spacing w:val="-20000"/>
          <w:sz w:val="2"/>
          <w:cs/>
        </w:rPr>
        <w:t>ܳ</w:t>
      </w:r>
      <w:r w:rsidRPr="00C54B93">
        <w:rPr>
          <w:cs/>
        </w:rPr>
        <w:t> </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вс</w:t>
      </w:r>
      <w:r w:rsidRPr="00C54B93">
        <w:rPr>
          <w:rFonts w:ascii="Estrangelo Edessa" w:hAnsi="Estrangelo Edessa" w:cs="Estrangelo Edessa"/>
          <w:vanish/>
          <w:color w:val="FFFFFF"/>
          <w:spacing w:val="-20000"/>
          <w:sz w:val="2"/>
          <w:cs/>
        </w:rPr>
        <w:t>ܳ</w:t>
      </w:r>
      <w:r w:rsidRPr="00C54B93">
        <w:t>егд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ыл</w:t>
      </w:r>
      <w:r w:rsidRPr="00C54B93">
        <w:rPr>
          <w:rFonts w:ascii="Estrangelo Edessa" w:hAnsi="Estrangelo Edessa" w:cs="Estrangelo Edessa"/>
          <w:vanish/>
          <w:color w:val="FFFFFF"/>
          <w:spacing w:val="-20000"/>
          <w:sz w:val="2"/>
          <w:cs/>
        </w:rPr>
        <w:t>ܳ</w:t>
      </w:r>
      <w:r w:rsidRPr="00C54B93">
        <w:t>в на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t>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ка</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ур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вня</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proofErr w:type="gramStart"/>
      <w:r w:rsidRPr="00C54B93">
        <w:t>п</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ня</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на</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ке э</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вел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на</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еб</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в 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ши</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нт</w:t>
      </w:r>
      <w:r w:rsidRPr="00C54B93">
        <w:rPr>
          <w:rFonts w:ascii="Estrangelo Edessa" w:hAnsi="Estrangelo Edessa" w:cs="Estrangelo Edessa"/>
          <w:vanish/>
          <w:color w:val="FFFFFF"/>
          <w:spacing w:val="-20000"/>
          <w:sz w:val="2"/>
          <w:cs/>
        </w:rPr>
        <w:t>ܳ</w:t>
      </w:r>
      <w:r w:rsidRPr="00C54B93">
        <w:t>ер</w:t>
      </w:r>
      <w:r w:rsidRPr="00C54B93">
        <w:rPr>
          <w:rFonts w:ascii="Estrangelo Edessa" w:hAnsi="Estrangelo Edessa" w:cs="Estrangelo Edessa"/>
          <w:vanish/>
          <w:color w:val="FFFFFF"/>
          <w:spacing w:val="-20000"/>
          <w:sz w:val="2"/>
          <w:cs/>
        </w:rPr>
        <w:t>ܳ</w:t>
      </w:r>
      <w:r w:rsidRPr="00C54B93">
        <w:t>ва</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 (о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30% 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70%). Н</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зва</w:t>
      </w:r>
      <w:r w:rsidRPr="00C54B93">
        <w:rPr>
          <w:rFonts w:ascii="Estrangelo Edessa" w:hAnsi="Estrangelo Edessa" w:cs="Estrangelo Edessa"/>
          <w:vanish/>
          <w:color w:val="FFFFFF"/>
          <w:spacing w:val="-20000"/>
          <w:sz w:val="2"/>
          <w:cs/>
        </w:rPr>
        <w:t>ܳ</w:t>
      </w:r>
      <w:r w:rsidRPr="00C54B93">
        <w:t>нную</w:t>
      </w:r>
      <w:r w:rsidRPr="00C54B93">
        <w:rPr>
          <w:rFonts w:ascii="Estrangelo Edessa" w:hAnsi="Estrangelo Edessa" w:cs="Estrangelo Edessa"/>
          <w:vanish/>
          <w:color w:val="FFFFFF"/>
          <w:spacing w:val="-20000"/>
          <w:sz w:val="2"/>
          <w:cs/>
        </w:rPr>
        <w:t>ܳ</w:t>
      </w:r>
      <w:r w:rsidRPr="00C54B93">
        <w:t>вел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ну не 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proofErr w:type="gramStart"/>
      <w:r w:rsidRPr="00C54B93">
        <w:t>ед</w:t>
      </w:r>
      <w:proofErr w:type="gramEnd"/>
      <w:r w:rsidRPr="00C54B93">
        <w:rPr>
          <w:rFonts w:ascii="Estrangelo Edessa" w:hAnsi="Estrangelo Edessa" w:cs="Estrangelo Edessa"/>
          <w:vanish/>
          <w:color w:val="FFFFFF"/>
          <w:spacing w:val="-20000"/>
          <w:sz w:val="2"/>
          <w:cs/>
        </w:rPr>
        <w:t>ܳ</w:t>
      </w:r>
      <w:r w:rsidRPr="00C54B93">
        <w:t>ует</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евыша</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у,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ы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го</w:t>
      </w:r>
      <w:r w:rsidRPr="00C54B93">
        <w:rPr>
          <w:rFonts w:ascii="Estrangelo Edessa" w:hAnsi="Estrangelo Edessa" w:cs="Estrangelo Edessa"/>
          <w:vanish/>
          <w:color w:val="FFFFFF"/>
          <w:spacing w:val="-20000"/>
          <w:sz w:val="2"/>
          <w:cs/>
        </w:rPr>
        <w:t>ܳ</w:t>
      </w:r>
      <w:r w:rsidRPr="00C54B93">
        <w:t>вых 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га</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й п</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ед</w:t>
      </w:r>
      <w:r w:rsidRPr="00C54B93">
        <w:rPr>
          <w:rFonts w:ascii="Estrangelo Edessa" w:hAnsi="Estrangelo Edessa" w:cs="Estrangelo Edessa"/>
          <w:vanish/>
          <w:color w:val="FFFFFF"/>
          <w:spacing w:val="-20000"/>
          <w:sz w:val="2"/>
          <w:cs/>
        </w:rPr>
        <w:t>ܳ</w:t>
      </w:r>
      <w:r w:rsidRPr="00C54B93">
        <w:t>на</w:t>
      </w:r>
      <w:r w:rsidRPr="00C54B93">
        <w:rPr>
          <w:rFonts w:ascii="Estrangelo Edessa" w:hAnsi="Estrangelo Edessa" w:cs="Estrangelo Edessa"/>
          <w:vanish/>
          <w:color w:val="FFFFFF"/>
          <w:spacing w:val="-20000"/>
          <w:sz w:val="2"/>
          <w:cs/>
        </w:rPr>
        <w:t>ܳ</w:t>
      </w:r>
      <w:r w:rsidRPr="00C54B93">
        <w:t>зна</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ены не 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proofErr w:type="gramStart"/>
      <w:r w:rsidRPr="00C54B93">
        <w:t>хр</w:t>
      </w:r>
      <w:proofErr w:type="gramEnd"/>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00DF76C1">
        <w:t>запасов</w:t>
      </w:r>
      <w:r w:rsidRPr="00C54B93">
        <w:t>. З</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ущес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кж</w:t>
      </w:r>
      <w:r w:rsidRPr="00C54B93">
        <w:rPr>
          <w:rFonts w:ascii="Estrangelo Edessa" w:hAnsi="Estrangelo Edessa" w:cs="Estrangelo Edessa"/>
          <w:vanish/>
          <w:color w:val="FFFFFF"/>
          <w:spacing w:val="-20000"/>
          <w:sz w:val="2"/>
          <w:cs/>
        </w:rPr>
        <w:t>ܳ</w:t>
      </w:r>
      <w:r w:rsidRPr="00C54B93">
        <w:t>е ко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ект</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за</w:t>
      </w:r>
      <w:r w:rsidRPr="00C54B93">
        <w:rPr>
          <w:rFonts w:ascii="Estrangelo Edessa" w:hAnsi="Estrangelo Edessa" w:cs="Estrangelo Edessa"/>
          <w:vanish/>
          <w:color w:val="FFFFFF"/>
          <w:spacing w:val="-20000"/>
          <w:sz w:val="2"/>
          <w:cs/>
        </w:rPr>
        <w:t>ܳ</w:t>
      </w:r>
      <w:r w:rsidRPr="00C54B93">
        <w:t>ка</w:t>
      </w:r>
      <w:r w:rsidRPr="00C54B93">
        <w:rPr>
          <w:rFonts w:ascii="Estrangelo Edessa" w:hAnsi="Estrangelo Edessa" w:cs="Estrangelo Edessa"/>
          <w:vanish/>
          <w:color w:val="FFFFFF"/>
          <w:spacing w:val="-20000"/>
          <w:sz w:val="2"/>
          <w:cs/>
        </w:rPr>
        <w:t>ܳ</w:t>
      </w:r>
      <w:r w:rsidRPr="00C54B93">
        <w:t>зо</w:t>
      </w:r>
      <w:r w:rsidRPr="00C54B93">
        <w:rPr>
          <w:rFonts w:ascii="Estrangelo Edessa" w:hAnsi="Estrangelo Edessa" w:cs="Estrangelo Edessa"/>
          <w:vanish/>
          <w:color w:val="FFFFFF"/>
          <w:spacing w:val="-20000"/>
          <w:sz w:val="2"/>
          <w:cs/>
        </w:rPr>
        <w:t>ܳ</w:t>
      </w:r>
      <w:r w:rsidRPr="00C54B93">
        <w:t>в, 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хр</w:t>
      </w:r>
      <w:r w:rsidRPr="00C54B93">
        <w:rPr>
          <w:rFonts w:ascii="Estrangelo Edessa" w:hAnsi="Estrangelo Edessa" w:cs="Estrangelo Edessa"/>
          <w:vanish/>
          <w:color w:val="FFFFFF"/>
          <w:spacing w:val="-20000"/>
          <w:sz w:val="2"/>
          <w:cs/>
        </w:rPr>
        <w:t>ܳ</w:t>
      </w:r>
      <w:r w:rsidRPr="00C54B93">
        <w:t>а</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уж</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ект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ва</w:t>
      </w:r>
      <w:r w:rsidRPr="00C54B93">
        <w:rPr>
          <w:rFonts w:ascii="Estrangelo Edessa" w:hAnsi="Estrangelo Edessa" w:cs="Estrangelo Edessa"/>
          <w:vanish/>
          <w:color w:val="FFFFFF"/>
          <w:spacing w:val="-20000"/>
          <w:sz w:val="2"/>
          <w:cs/>
        </w:rPr>
        <w:t>ܳ</w:t>
      </w:r>
      <w:r w:rsidRPr="00C54B93">
        <w:t>нные, но</w:t>
      </w:r>
      <w:r w:rsidRPr="00C54B93">
        <w:rPr>
          <w:rFonts w:ascii="Estrangelo Edessa" w:hAnsi="Estrangelo Edessa" w:cs="Estrangelo Edessa"/>
          <w:vanish/>
          <w:color w:val="FFFFFF"/>
          <w:spacing w:val="-20000"/>
          <w:sz w:val="2"/>
          <w:cs/>
        </w:rPr>
        <w:t>ܳ</w:t>
      </w:r>
      <w:r w:rsidRPr="00C54B93">
        <w:rPr>
          <w:cs/>
        </w:rPr>
        <w:t> </w:t>
      </w:r>
      <w:r w:rsidRPr="00C54B93">
        <w:t>еще не р</w:t>
      </w:r>
      <w:r w:rsidRPr="00C54B93">
        <w:rPr>
          <w:rFonts w:ascii="Estrangelo Edessa" w:hAnsi="Estrangelo Edessa" w:cs="Estrangelo Edessa"/>
          <w:vanish/>
          <w:color w:val="FFFFFF"/>
          <w:spacing w:val="-20000"/>
          <w:sz w:val="2"/>
          <w:cs/>
        </w:rPr>
        <w:t>ܳ</w:t>
      </w:r>
      <w:r w:rsidRPr="00C54B93">
        <w:t>еал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зо</w:t>
      </w:r>
      <w:r w:rsidRPr="00C54B93">
        <w:rPr>
          <w:rFonts w:ascii="Estrangelo Edessa" w:hAnsi="Estrangelo Edessa" w:cs="Estrangelo Edessa"/>
          <w:vanish/>
          <w:color w:val="FFFFFF"/>
          <w:spacing w:val="-20000"/>
          <w:sz w:val="2"/>
          <w:cs/>
        </w:rPr>
        <w:t>ܳ</w:t>
      </w:r>
      <w:r w:rsidRPr="00C54B93">
        <w:t>ванные заказы.</w:t>
      </w:r>
    </w:p>
    <w:p w:rsidR="00C54B93" w:rsidRPr="00C54B93" w:rsidRDefault="00C54B93" w:rsidP="00C54B93">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уд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вани</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ад</w:t>
      </w:r>
      <w:r w:rsidRPr="00C54B93">
        <w:rPr>
          <w:rFonts w:ascii="Estrangelo Edessa" w:hAnsi="Estrangelo Edessa" w:cs="Estrangelo Edessa"/>
          <w:vanish/>
          <w:color w:val="FFFFFF"/>
          <w:spacing w:val="-20000"/>
          <w:sz w:val="2"/>
          <w:cs/>
        </w:rPr>
        <w:t>ܳ</w:t>
      </w:r>
      <w:r w:rsidR="0055733E">
        <w:t>а</w:t>
      </w:r>
      <w:r w:rsidRPr="00C54B93">
        <w:t xml:space="preserve"> 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вкл</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ает</w:t>
      </w:r>
      <w:r w:rsidRPr="00C54B93">
        <w:rPr>
          <w:rFonts w:ascii="Estrangelo Edessa" w:hAnsi="Estrangelo Edessa" w:cs="Estrangelo Edessa"/>
          <w:vanish/>
          <w:color w:val="FFFFFF"/>
          <w:spacing w:val="-20000"/>
          <w:sz w:val="2"/>
          <w:cs/>
        </w:rPr>
        <w:t>ܳ</w:t>
      </w:r>
      <w:r w:rsidRPr="00C54B93">
        <w:t>в с</w:t>
      </w:r>
      <w:r w:rsidRPr="00C54B93">
        <w:rPr>
          <w:rFonts w:ascii="Estrangelo Edessa" w:hAnsi="Estrangelo Edessa" w:cs="Estrangelo Edessa"/>
          <w:vanish/>
          <w:color w:val="FFFFFF"/>
          <w:spacing w:val="-20000"/>
          <w:sz w:val="2"/>
          <w:cs/>
        </w:rPr>
        <w:t>ܳ</w:t>
      </w:r>
      <w:r w:rsidRPr="00C54B93">
        <w:t>еб</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уни</w:t>
      </w:r>
      <w:r w:rsidRPr="00C54B93">
        <w:rPr>
          <w:rFonts w:ascii="Estrangelo Edessa" w:hAnsi="Estrangelo Edessa" w:cs="Estrangelo Edessa"/>
          <w:vanish/>
          <w:color w:val="FFFFFF"/>
          <w:spacing w:val="-20000"/>
          <w:sz w:val="2"/>
          <w:cs/>
        </w:rPr>
        <w:t>ܳ</w:t>
      </w:r>
      <w:r w:rsidRPr="00C54B93">
        <w:t>вер</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ал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ные и</w:t>
      </w:r>
      <w:r w:rsidRPr="00C54B93">
        <w:rPr>
          <w:rFonts w:ascii="Estrangelo Edessa" w:hAnsi="Estrangelo Edessa" w:cs="Estrangelo Edessa"/>
          <w:vanish/>
          <w:color w:val="FFFFFF"/>
          <w:spacing w:val="-20000"/>
          <w:sz w:val="2"/>
          <w:cs/>
        </w:rPr>
        <w:t>ܳ</w:t>
      </w:r>
      <w:r w:rsidRPr="00C54B93">
        <w:rPr>
          <w:cs/>
        </w:rPr>
        <w:t> </w:t>
      </w:r>
      <w:r w:rsidRPr="00C54B93">
        <w:t>с</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еци</w:t>
      </w:r>
      <w:r w:rsidRPr="00C54B93">
        <w:rPr>
          <w:rFonts w:ascii="Estrangelo Edessa" w:hAnsi="Estrangelo Edessa" w:cs="Estrangelo Edessa"/>
          <w:vanish/>
          <w:color w:val="FFFFFF"/>
          <w:spacing w:val="-20000"/>
          <w:sz w:val="2"/>
          <w:cs/>
        </w:rPr>
        <w:t>ܳ</w:t>
      </w:r>
      <w:r w:rsidRPr="00C54B93">
        <w:t>ал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ные 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аж</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ны, р</w:t>
      </w:r>
      <w:r w:rsidRPr="00C54B93">
        <w:rPr>
          <w:rFonts w:ascii="Estrangelo Edessa" w:hAnsi="Estrangelo Edessa" w:cs="Estrangelo Edessa"/>
          <w:vanish/>
          <w:color w:val="FFFFFF"/>
          <w:spacing w:val="-20000"/>
          <w:sz w:val="2"/>
          <w:cs/>
        </w:rPr>
        <w:t>ܳ</w:t>
      </w:r>
      <w:r w:rsidRPr="00C54B93">
        <w:t>езер</w:t>
      </w:r>
      <w:r w:rsidRPr="00C54B93">
        <w:rPr>
          <w:rFonts w:ascii="Estrangelo Edessa" w:hAnsi="Estrangelo Edessa" w:cs="Estrangelo Edessa"/>
          <w:vanish/>
          <w:color w:val="FFFFFF"/>
          <w:spacing w:val="-20000"/>
          <w:sz w:val="2"/>
          <w:cs/>
        </w:rPr>
        <w:t>ܳ</w:t>
      </w:r>
      <w:r w:rsidRPr="00C54B93">
        <w:t>вуар</w:t>
      </w:r>
      <w:r w:rsidRPr="00C54B93">
        <w:rPr>
          <w:rFonts w:ascii="Estrangelo Edessa" w:hAnsi="Estrangelo Edessa" w:cs="Estrangelo Edessa"/>
          <w:vanish/>
          <w:color w:val="FFFFFF"/>
          <w:spacing w:val="-20000"/>
          <w:sz w:val="2"/>
          <w:cs/>
        </w:rPr>
        <w:t>ܳ</w:t>
      </w:r>
      <w:r w:rsidRPr="00C54B93">
        <w:t>ы и</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нт</w:t>
      </w:r>
      <w:r w:rsidRPr="00C54B93">
        <w:rPr>
          <w:rFonts w:ascii="Estrangelo Edessa" w:hAnsi="Estrangelo Edessa" w:cs="Estrangelo Edessa"/>
          <w:vanish/>
          <w:color w:val="FFFFFF"/>
          <w:spacing w:val="-20000"/>
          <w:sz w:val="2"/>
          <w:cs/>
        </w:rPr>
        <w:t>ܳ</w:t>
      </w:r>
      <w:r w:rsidRPr="00C54B93">
        <w:t>ейнер</w:t>
      </w:r>
      <w:r w:rsidRPr="00C54B93">
        <w:rPr>
          <w:rFonts w:ascii="Estrangelo Edessa" w:hAnsi="Estrangelo Edessa" w:cs="Estrangelo Edessa"/>
          <w:vanish/>
          <w:color w:val="FFFFFF"/>
          <w:spacing w:val="-20000"/>
          <w:sz w:val="2"/>
          <w:cs/>
        </w:rPr>
        <w:t>ܳ</w:t>
      </w:r>
      <w:r w:rsidRPr="00C54B93">
        <w:t xml:space="preserve">ы. </w:t>
      </w:r>
    </w:p>
    <w:p w:rsidR="00C54B93" w:rsidRPr="00C54B93" w:rsidRDefault="00C54B93" w:rsidP="00C54B93">
      <w:r w:rsidRPr="00C54B93">
        <w:lastRenderedPageBreak/>
        <w:t>В</w:t>
      </w:r>
      <w:r w:rsidRPr="00C54B93">
        <w:rPr>
          <w:rFonts w:ascii="Estrangelo Edessa" w:hAnsi="Estrangelo Edessa" w:cs="Estrangelo Edessa"/>
          <w:vanish/>
          <w:color w:val="FFFFFF"/>
          <w:spacing w:val="-20000"/>
          <w:sz w:val="2"/>
          <w:cs/>
        </w:rPr>
        <w:t>ܳ</w:t>
      </w:r>
      <w:r w:rsidRPr="00C54B93">
        <w:t>заи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ейс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ви</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rPr>
          <w:cs/>
        </w:rPr>
        <w:t> </w:t>
      </w:r>
      <w:r w:rsidRPr="00C54B93">
        <w:t>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авщи</w:t>
      </w:r>
      <w:r w:rsidRPr="00C54B93">
        <w:rPr>
          <w:rFonts w:ascii="Estrangelo Edessa" w:hAnsi="Estrangelo Edessa" w:cs="Estrangelo Edessa"/>
          <w:vanish/>
          <w:color w:val="FFFFFF"/>
          <w:spacing w:val="-20000"/>
          <w:sz w:val="2"/>
          <w:cs/>
        </w:rPr>
        <w:t>ܳ</w:t>
      </w:r>
      <w:r w:rsidRPr="00C54B93">
        <w:t>кам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гани</w:t>
      </w:r>
      <w:r w:rsidRPr="00C54B93">
        <w:rPr>
          <w:rFonts w:ascii="Estrangelo Edessa" w:hAnsi="Estrangelo Edessa" w:cs="Estrangelo Edessa"/>
          <w:vanish/>
          <w:color w:val="FFFFFF"/>
          <w:spacing w:val="-20000"/>
          <w:sz w:val="2"/>
          <w:cs/>
        </w:rPr>
        <w:t>ܳ</w:t>
      </w:r>
      <w:r w:rsidRPr="00C54B93">
        <w:t>заци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 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ущес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закуп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 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закуп</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к 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ущес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наци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нную</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 нео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хо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ую</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пр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ешени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rPr>
          <w:cs/>
        </w:rPr>
        <w:t> </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ущес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вл</w:t>
      </w:r>
      <w:r w:rsidRPr="00C54B93">
        <w:rPr>
          <w:rFonts w:ascii="Estrangelo Edessa" w:hAnsi="Estrangelo Edessa" w:cs="Estrangelo Edessa"/>
          <w:vanish/>
          <w:color w:val="FFFFFF"/>
          <w:spacing w:val="-20000"/>
          <w:sz w:val="2"/>
          <w:cs/>
        </w:rPr>
        <w:t>ܳ</w:t>
      </w:r>
      <w:r w:rsidRPr="00C54B93">
        <w:t>ени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пр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цес</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а закупо</w:t>
      </w:r>
      <w:r w:rsidRPr="00C54B93">
        <w:rPr>
          <w:rFonts w:ascii="Estrangelo Edessa" w:hAnsi="Estrangelo Edessa" w:cs="Estrangelo Edessa"/>
          <w:vanish/>
          <w:color w:val="FFFFFF"/>
          <w:spacing w:val="-20000"/>
          <w:sz w:val="2"/>
          <w:cs/>
        </w:rPr>
        <w:t>ܳ</w:t>
      </w:r>
      <w:r w:rsidRPr="00C54B93">
        <w:t>к.</w:t>
      </w:r>
    </w:p>
    <w:p w:rsidR="00C54B93" w:rsidRPr="00C54B93" w:rsidRDefault="00C54B93" w:rsidP="00C54B93">
      <w:r w:rsidRPr="00C54B93">
        <w:t xml:space="preserve"> К</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proofErr w:type="gramStart"/>
      <w:r w:rsidRPr="00C54B93">
        <w:t>м</w:t>
      </w:r>
      <w:proofErr w:type="gramEnd"/>
      <w:r w:rsidRPr="00C54B93">
        <w:rPr>
          <w:rFonts w:ascii="Estrangelo Edessa" w:hAnsi="Estrangelo Edessa" w:cs="Estrangelo Edessa"/>
          <w:vanish/>
          <w:color w:val="FFFFFF"/>
          <w:spacing w:val="-20000"/>
          <w:sz w:val="2"/>
          <w:cs/>
        </w:rPr>
        <w:t>ܳ</w:t>
      </w:r>
      <w:r w:rsidRPr="00C54B93">
        <w:t>ер</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ки</w:t>
      </w:r>
      <w:r w:rsidRPr="00C54B93">
        <w:rPr>
          <w:rFonts w:ascii="Estrangelo Edessa" w:hAnsi="Estrangelo Edessa" w:cs="Estrangelo Edessa"/>
          <w:vanish/>
          <w:color w:val="FFFFFF"/>
          <w:spacing w:val="-20000"/>
          <w:sz w:val="2"/>
          <w:cs/>
        </w:rPr>
        <w:t>ܳ</w:t>
      </w:r>
      <w:r w:rsidRPr="00C54B93">
        <w:t>й 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ект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кая</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уж</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а 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ущес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нт</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запас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 и</w:t>
      </w:r>
      <w:r w:rsidRPr="00C54B93">
        <w:rPr>
          <w:rFonts w:ascii="Estrangelo Edessa" w:hAnsi="Estrangelo Edessa" w:cs="Estrangelo Edessa"/>
          <w:vanish/>
          <w:color w:val="FFFFFF"/>
          <w:spacing w:val="-20000"/>
          <w:sz w:val="2"/>
          <w:cs/>
        </w:rPr>
        <w:t>ܳ</w:t>
      </w:r>
      <w:r w:rsidRPr="00C54B93">
        <w:rPr>
          <w:cs/>
        </w:rPr>
        <w:t> </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вм</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пр</w:t>
      </w:r>
      <w:r w:rsidRPr="00C54B93">
        <w:rPr>
          <w:rFonts w:ascii="Estrangelo Edessa" w:hAnsi="Estrangelo Edessa" w:cs="Estrangelo Edessa"/>
          <w:vanish/>
          <w:color w:val="FFFFFF"/>
          <w:spacing w:val="-20000"/>
          <w:sz w:val="2"/>
          <w:cs/>
        </w:rPr>
        <w:t>ܳ</w:t>
      </w:r>
      <w:r w:rsidRPr="00C54B93">
        <w:t>ед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нео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хо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ый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ъем</w:t>
      </w:r>
      <w:r w:rsidRPr="00C54B93">
        <w:rPr>
          <w:rFonts w:ascii="Estrangelo Edessa" w:hAnsi="Estrangelo Edessa" w:cs="Estrangelo Edessa"/>
          <w:vanish/>
          <w:color w:val="FFFFFF"/>
          <w:spacing w:val="-20000"/>
          <w:sz w:val="2"/>
          <w:cs/>
        </w:rPr>
        <w:t>ܳ</w:t>
      </w:r>
      <w:r w:rsidRPr="00C54B93">
        <w:t>закупо</w:t>
      </w:r>
      <w:r w:rsidRPr="00C54B93">
        <w:rPr>
          <w:rFonts w:ascii="Estrangelo Edessa" w:hAnsi="Estrangelo Edessa" w:cs="Estrangelo Edessa"/>
          <w:vanish/>
          <w:color w:val="FFFFFF"/>
          <w:spacing w:val="-20000"/>
          <w:sz w:val="2"/>
          <w:cs/>
        </w:rPr>
        <w:t>ܳ</w:t>
      </w:r>
      <w:r w:rsidRPr="00C54B93">
        <w:t>к, по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 ч</w:t>
      </w:r>
      <w:r w:rsidRPr="00C54B93">
        <w:rPr>
          <w:rFonts w:ascii="Estrangelo Edessa" w:hAnsi="Estrangelo Edessa" w:cs="Estrangelo Edessa"/>
          <w:vanish/>
          <w:color w:val="FFFFFF"/>
          <w:spacing w:val="-20000"/>
          <w:sz w:val="2"/>
          <w:cs/>
        </w:rPr>
        <w:t>ܳ</w:t>
      </w:r>
      <w:r w:rsidRPr="00C54B93">
        <w:t>его</w:t>
      </w:r>
      <w:r w:rsidRPr="00C54B93">
        <w:rPr>
          <w:rFonts w:ascii="Estrangelo Edessa" w:hAnsi="Estrangelo Edessa" w:cs="Estrangelo Edessa"/>
          <w:vanish/>
          <w:color w:val="FFFFFF"/>
          <w:spacing w:val="-20000"/>
          <w:sz w:val="2"/>
          <w:cs/>
        </w:rPr>
        <w:t>ܳ</w:t>
      </w:r>
      <w:r w:rsidRPr="00C54B93">
        <w:t>пер</w:t>
      </w:r>
      <w:r w:rsidRPr="00C54B93">
        <w:rPr>
          <w:rFonts w:ascii="Estrangelo Edessa" w:hAnsi="Estrangelo Edessa" w:cs="Estrangelo Edessa"/>
          <w:vanish/>
          <w:color w:val="FFFFFF"/>
          <w:spacing w:val="-20000"/>
          <w:sz w:val="2"/>
          <w:cs/>
        </w:rPr>
        <w:t>ܳ</w:t>
      </w:r>
      <w:proofErr w:type="gramStart"/>
      <w:r w:rsidRPr="00C54B93">
        <w:t>ед</w:t>
      </w:r>
      <w:proofErr w:type="gramEnd"/>
      <w:r w:rsidRPr="00C54B93">
        <w:rPr>
          <w:rFonts w:ascii="Estrangelo Edessa" w:hAnsi="Estrangelo Edessa" w:cs="Estrangelo Edessa"/>
          <w:vanish/>
          <w:color w:val="FFFFFF"/>
          <w:spacing w:val="-20000"/>
          <w:sz w:val="2"/>
          <w:cs/>
        </w:rPr>
        <w:t>ܳ</w:t>
      </w:r>
      <w:r w:rsidRPr="00C54B93">
        <w:t>аю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зая</w:t>
      </w:r>
      <w:r w:rsidRPr="00C54B93">
        <w:rPr>
          <w:rFonts w:ascii="Estrangelo Edessa" w:hAnsi="Estrangelo Edessa" w:cs="Estrangelo Edessa"/>
          <w:vanish/>
          <w:color w:val="FFFFFF"/>
          <w:spacing w:val="-20000"/>
          <w:sz w:val="2"/>
          <w:cs/>
        </w:rPr>
        <w:t>ܳ</w:t>
      </w:r>
      <w:r w:rsidRPr="00C54B93">
        <w:t>вки</w:t>
      </w:r>
      <w:r w:rsidRPr="00C54B93">
        <w:rPr>
          <w:rFonts w:ascii="Estrangelo Edessa" w:hAnsi="Estrangelo Edessa" w:cs="Estrangelo Edessa"/>
          <w:vanish/>
          <w:color w:val="FFFFFF"/>
          <w:spacing w:val="-20000"/>
          <w:sz w:val="2"/>
          <w:cs/>
        </w:rPr>
        <w:t>ܳ</w:t>
      </w:r>
      <w:r w:rsidRPr="00C54B93">
        <w:t>в 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закупо</w:t>
      </w:r>
      <w:r w:rsidRPr="00C54B93">
        <w:rPr>
          <w:rFonts w:ascii="Estrangelo Edessa" w:hAnsi="Estrangelo Edessa" w:cs="Estrangelo Edessa"/>
          <w:vanish/>
          <w:color w:val="FFFFFF"/>
          <w:spacing w:val="-20000"/>
          <w:sz w:val="2"/>
          <w:cs/>
        </w:rPr>
        <w:t>ܳ</w:t>
      </w:r>
      <w:r w:rsidRPr="00C54B93">
        <w:t>к.</w:t>
      </w:r>
    </w:p>
    <w:p w:rsidR="00C54B93" w:rsidRPr="00C54B93" w:rsidRDefault="00C54B93" w:rsidP="00C54B93">
      <w:proofErr w:type="gramStart"/>
      <w:r w:rsidRPr="00C54B93">
        <w:t>П</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 по</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ка во</w:t>
      </w:r>
      <w:r w:rsidRPr="00C54B93">
        <w:rPr>
          <w:rFonts w:ascii="Estrangelo Edessa" w:hAnsi="Estrangelo Edessa" w:cs="Estrangelo Edessa"/>
          <w:vanish/>
          <w:color w:val="FFFFFF"/>
          <w:spacing w:val="-20000"/>
          <w:sz w:val="2"/>
          <w:cs/>
        </w:rPr>
        <w:t>ܳ</w:t>
      </w:r>
      <w:r w:rsidRPr="00C54B93">
        <w:t>зм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ных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в по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аво</w:t>
      </w:r>
      <w:r w:rsidRPr="00C54B93">
        <w:rPr>
          <w:rFonts w:ascii="Estrangelo Edessa" w:hAnsi="Estrangelo Edessa" w:cs="Estrangelo Edessa"/>
          <w:vanish/>
          <w:color w:val="FFFFFF"/>
          <w:spacing w:val="-20000"/>
          <w:sz w:val="2"/>
          <w:cs/>
        </w:rPr>
        <w:t>ܳ</w:t>
      </w:r>
      <w:r w:rsidRPr="00C54B93">
        <w:t>к по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енци</w:t>
      </w:r>
      <w:r w:rsidRPr="00C54B93">
        <w:rPr>
          <w:rFonts w:ascii="Estrangelo Edessa" w:hAnsi="Estrangelo Edessa" w:cs="Estrangelo Edessa"/>
          <w:vanish/>
          <w:color w:val="FFFFFF"/>
          <w:spacing w:val="-20000"/>
          <w:sz w:val="2"/>
          <w:cs/>
        </w:rPr>
        <w:t>ܳ</w:t>
      </w:r>
      <w:r w:rsidRPr="00C54B93">
        <w:t>ал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ным</w:t>
      </w:r>
      <w:r w:rsidRPr="00C54B93">
        <w:rPr>
          <w:rFonts w:ascii="Estrangelo Edessa" w:hAnsi="Estrangelo Edessa" w:cs="Estrangelo Edessa"/>
          <w:vanish/>
          <w:color w:val="FFFFFF"/>
          <w:spacing w:val="-20000"/>
          <w:sz w:val="2"/>
          <w:cs/>
        </w:rPr>
        <w:t>ܳ</w:t>
      </w:r>
      <w:r w:rsidRPr="00C54B93">
        <w:t>по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авщи</w:t>
      </w:r>
      <w:r w:rsidRPr="00C54B93">
        <w:rPr>
          <w:rFonts w:ascii="Estrangelo Edessa" w:hAnsi="Estrangelo Edessa" w:cs="Estrangelo Edessa"/>
          <w:vanish/>
          <w:color w:val="FFFFFF"/>
          <w:spacing w:val="-20000"/>
          <w:sz w:val="2"/>
          <w:cs/>
        </w:rPr>
        <w:t>ܳ</w:t>
      </w:r>
      <w:r w:rsidRPr="00C54B93">
        <w:t>кам</w:t>
      </w:r>
      <w:r w:rsidRPr="00C54B93">
        <w:rPr>
          <w:rFonts w:ascii="Estrangelo Edessa" w:hAnsi="Estrangelo Edessa" w:cs="Estrangelo Edessa"/>
          <w:vanish/>
          <w:color w:val="FFFFFF"/>
          <w:spacing w:val="-20000"/>
          <w:sz w:val="2"/>
          <w:cs/>
        </w:rPr>
        <w:t>ܳ</w:t>
      </w:r>
      <w:r w:rsidRPr="00C54B93">
        <w:t>напр</w:t>
      </w:r>
      <w:r w:rsidRPr="00C54B93">
        <w:rPr>
          <w:rFonts w:ascii="Estrangelo Edessa" w:hAnsi="Estrangelo Edessa" w:cs="Estrangelo Edessa"/>
          <w:vanish/>
          <w:color w:val="FFFFFF"/>
          <w:spacing w:val="-20000"/>
          <w:sz w:val="2"/>
          <w:cs/>
        </w:rPr>
        <w:t>ܳ</w:t>
      </w:r>
      <w:r w:rsidRPr="00C54B93">
        <w:t>авл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запр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ы, с</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авни</w:t>
      </w:r>
      <w:r w:rsidRPr="00C54B93">
        <w:rPr>
          <w:rFonts w:ascii="Estrangelo Edessa" w:hAnsi="Estrangelo Edessa" w:cs="Estrangelo Edessa"/>
          <w:vanish/>
          <w:color w:val="FFFFFF"/>
          <w:spacing w:val="-20000"/>
          <w:sz w:val="2"/>
          <w:cs/>
        </w:rPr>
        <w:t>ܳ</w:t>
      </w:r>
      <w:r w:rsidRPr="00C54B93">
        <w:t>ваю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х пр</w:t>
      </w:r>
      <w:r w:rsidRPr="00C54B93">
        <w:rPr>
          <w:rFonts w:ascii="Estrangelo Edessa" w:hAnsi="Estrangelo Edessa" w:cs="Estrangelo Edessa"/>
          <w:vanish/>
          <w:color w:val="FFFFFF"/>
          <w:spacing w:val="-20000"/>
          <w:sz w:val="2"/>
          <w:cs/>
        </w:rPr>
        <w:t>ܳ</w:t>
      </w:r>
      <w:r w:rsidRPr="00C54B93">
        <w:t>ед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о</w:t>
      </w:r>
      <w:r w:rsidRPr="00C54B93">
        <w:rPr>
          <w:rFonts w:ascii="Estrangelo Edessa" w:hAnsi="Estrangelo Edessa" w:cs="Estrangelo Edessa"/>
          <w:vanish/>
          <w:color w:val="FFFFFF"/>
          <w:spacing w:val="-20000"/>
          <w:sz w:val="2"/>
          <w:cs/>
        </w:rPr>
        <w:t>ܳ</w:t>
      </w:r>
      <w:r w:rsidRPr="00C54B93">
        <w:t>фо</w:t>
      </w:r>
      <w:r w:rsidRPr="00C54B93">
        <w:rPr>
          <w:rFonts w:ascii="Estrangelo Edessa" w:hAnsi="Estrangelo Edessa" w:cs="Estrangelo Edessa"/>
          <w:vanish/>
          <w:color w:val="FFFFFF"/>
          <w:spacing w:val="-20000"/>
          <w:sz w:val="2"/>
          <w:cs/>
        </w:rPr>
        <w:t>ܳ</w:t>
      </w:r>
      <w:proofErr w:type="gramStart"/>
      <w:r w:rsidRPr="00C54B93">
        <w:t>р</w:t>
      </w:r>
      <w:proofErr w:type="gramEnd"/>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на д</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го</w:t>
      </w:r>
      <w:r w:rsidRPr="00C54B93">
        <w:rPr>
          <w:rFonts w:ascii="Estrangelo Edessa" w:hAnsi="Estrangelo Edessa" w:cs="Estrangelo Edessa"/>
          <w:vanish/>
          <w:color w:val="FFFFFF"/>
          <w:spacing w:val="-20000"/>
          <w:sz w:val="2"/>
          <w:cs/>
        </w:rPr>
        <w:t>ܳ</w:t>
      </w:r>
      <w:r w:rsidRPr="00C54B93">
        <w:t>во</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й 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ве заказ и</w:t>
      </w:r>
      <w:r w:rsidRPr="00C54B93">
        <w:rPr>
          <w:rFonts w:ascii="Estrangelo Edessa" w:hAnsi="Estrangelo Edessa" w:cs="Estrangelo Edessa"/>
          <w:vanish/>
          <w:color w:val="FFFFFF"/>
          <w:spacing w:val="-20000"/>
          <w:sz w:val="2"/>
          <w:cs/>
        </w:rPr>
        <w:t>ܳ</w:t>
      </w:r>
      <w:r w:rsidRPr="00C54B93">
        <w:rPr>
          <w:cs/>
        </w:rPr>
        <w:t> </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ущес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нт</w:t>
      </w:r>
      <w:r w:rsidRPr="00C54B93">
        <w:rPr>
          <w:rFonts w:ascii="Estrangelo Edessa" w:hAnsi="Estrangelo Edessa" w:cs="Estrangelo Edessa"/>
          <w:vanish/>
          <w:color w:val="FFFFFF"/>
          <w:spacing w:val="-20000"/>
          <w:sz w:val="2"/>
          <w:cs/>
        </w:rPr>
        <w:t>ܳ</w:t>
      </w:r>
      <w:r w:rsidRPr="00C54B93">
        <w:t>р</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над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еж</w:t>
      </w:r>
      <w:r w:rsidRPr="00C54B93">
        <w:rPr>
          <w:rFonts w:ascii="Estrangelo Edessa" w:hAnsi="Estrangelo Edessa" w:cs="Estrangelo Edessa"/>
          <w:vanish/>
          <w:color w:val="FFFFFF"/>
          <w:spacing w:val="-20000"/>
          <w:sz w:val="2"/>
          <w:cs/>
        </w:rPr>
        <w:t>ܳ</w:t>
      </w:r>
      <w:r w:rsidRPr="00C54B93">
        <w:t>ащего</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по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нени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xml:space="preserve">. </w:t>
      </w:r>
    </w:p>
    <w:p w:rsidR="00C54B93" w:rsidRPr="00C54B93" w:rsidRDefault="00C54B93" w:rsidP="00C54B93">
      <w:r w:rsidRPr="00C54B93">
        <w:t>Н</w:t>
      </w:r>
      <w:r w:rsidRPr="00C54B93">
        <w:rPr>
          <w:rFonts w:ascii="Estrangelo Edessa" w:hAnsi="Estrangelo Edessa" w:cs="Estrangelo Edessa"/>
          <w:vanish/>
          <w:color w:val="FFFFFF"/>
          <w:spacing w:val="-20000"/>
          <w:sz w:val="2"/>
          <w:cs/>
        </w:rPr>
        <w:t>ܳ</w:t>
      </w:r>
      <w:r w:rsidRPr="00C54B93">
        <w:t>а 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ад</w:t>
      </w:r>
      <w:r w:rsidRPr="00C54B93">
        <w:rPr>
          <w:rFonts w:ascii="Estrangelo Edessa" w:hAnsi="Estrangelo Edessa" w:cs="Estrangelo Edessa"/>
          <w:vanish/>
          <w:color w:val="FFFFFF"/>
          <w:spacing w:val="-20000"/>
          <w:sz w:val="2"/>
          <w:cs/>
        </w:rPr>
        <w:t>ܳ</w:t>
      </w:r>
      <w:r w:rsidRPr="00C54B93">
        <w:t>е 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 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ущес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при</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rPr>
          <w:cs/>
        </w:rPr>
        <w:t> </w:t>
      </w:r>
      <w:r w:rsidRPr="00C54B93">
        <w:t>про</w:t>
      </w:r>
      <w:r w:rsidRPr="00C54B93">
        <w:rPr>
          <w:rFonts w:ascii="Estrangelo Edessa" w:hAnsi="Estrangelo Edessa" w:cs="Estrangelo Edessa"/>
          <w:vanish/>
          <w:color w:val="FFFFFF"/>
          <w:spacing w:val="-20000"/>
          <w:sz w:val="2"/>
          <w:cs/>
        </w:rPr>
        <w:t>ܳ</w:t>
      </w:r>
      <w:r w:rsidRPr="00C54B93">
        <w:t xml:space="preserve">верка </w:t>
      </w:r>
      <w:r w:rsidR="00DF76C1">
        <w:t>производственных запасов</w:t>
      </w:r>
      <w:r w:rsidRPr="00C54B93">
        <w:t>, его</w:t>
      </w:r>
      <w:r w:rsidRPr="00C54B93">
        <w:rPr>
          <w:rFonts w:ascii="Estrangelo Edessa" w:hAnsi="Estrangelo Edessa" w:cs="Estrangelo Edessa"/>
          <w:vanish/>
          <w:color w:val="FFFFFF"/>
          <w:spacing w:val="-20000"/>
          <w:sz w:val="2"/>
          <w:cs/>
        </w:rPr>
        <w:t>ܳ</w:t>
      </w:r>
      <w:r w:rsidRPr="00C54B93">
        <w:t>реги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раци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rPr>
          <w:cs/>
        </w:rPr>
        <w:t> </w:t>
      </w:r>
      <w:r w:rsidRPr="00C54B93">
        <w:t>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ро</w:t>
      </w:r>
      <w:r w:rsidRPr="00C54B93">
        <w:rPr>
          <w:rFonts w:ascii="Estrangelo Edessa" w:hAnsi="Estrangelo Edessa" w:cs="Estrangelo Edessa"/>
          <w:vanish/>
          <w:color w:val="FFFFFF"/>
          <w:spacing w:val="-20000"/>
          <w:sz w:val="2"/>
          <w:cs/>
        </w:rPr>
        <w:t>ܳ</w:t>
      </w:r>
      <w:r w:rsidRPr="00C54B93">
        <w:t>вани</w:t>
      </w:r>
      <w:r w:rsidRPr="00C54B93">
        <w:rPr>
          <w:rFonts w:ascii="Estrangelo Edessa" w:hAnsi="Estrangelo Edessa" w:cs="Estrangelo Edessa"/>
          <w:vanish/>
          <w:color w:val="FFFFFF"/>
          <w:spacing w:val="-20000"/>
          <w:sz w:val="2"/>
          <w:cs/>
        </w:rPr>
        <w:t>ܳ</w:t>
      </w:r>
      <w:r w:rsidRPr="00C54B93">
        <w:t>е. В</w:t>
      </w:r>
      <w:r w:rsidRPr="00C54B93">
        <w:rPr>
          <w:rFonts w:ascii="Estrangelo Edessa" w:hAnsi="Estrangelo Edessa" w:cs="Estrangelo Edessa"/>
          <w:vanish/>
          <w:color w:val="FFFFFF"/>
          <w:spacing w:val="-20000"/>
          <w:sz w:val="2"/>
          <w:cs/>
        </w:rPr>
        <w:t>ܳ</w:t>
      </w:r>
      <w:r w:rsidRPr="00C54B93">
        <w:rPr>
          <w:cs/>
        </w:rPr>
        <w:t> </w:t>
      </w:r>
      <w:r w:rsidRPr="00C54B93">
        <w:t>про</w:t>
      </w:r>
      <w:r w:rsidRPr="00C54B93">
        <w:rPr>
          <w:rFonts w:ascii="Estrangelo Edessa" w:hAnsi="Estrangelo Edessa" w:cs="Estrangelo Edessa"/>
          <w:vanish/>
          <w:color w:val="FFFFFF"/>
          <w:spacing w:val="-20000"/>
          <w:sz w:val="2"/>
          <w:cs/>
        </w:rPr>
        <w:t>ܳ</w:t>
      </w:r>
      <w:r w:rsidRPr="00C54B93">
        <w:t>цес</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е закупо</w:t>
      </w:r>
      <w:r w:rsidRPr="00C54B93">
        <w:rPr>
          <w:rFonts w:ascii="Estrangelo Edessa" w:hAnsi="Estrangelo Edessa" w:cs="Estrangelo Edessa"/>
          <w:vanish/>
          <w:color w:val="FFFFFF"/>
          <w:spacing w:val="-20000"/>
          <w:sz w:val="2"/>
          <w:cs/>
        </w:rPr>
        <w:t>ܳ</w:t>
      </w:r>
      <w:r w:rsidRPr="00C54B93">
        <w:t>к 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р</w:t>
      </w:r>
      <w:proofErr w:type="gramEnd"/>
      <w:r w:rsidRPr="00C54B93">
        <w:t>» при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еня</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врем</w:t>
      </w:r>
      <w:r w:rsidRPr="00C54B93">
        <w:rPr>
          <w:rFonts w:ascii="Estrangelo Edessa" w:hAnsi="Estrangelo Edessa" w:cs="Estrangelo Edessa"/>
          <w:vanish/>
          <w:color w:val="FFFFFF"/>
          <w:spacing w:val="-20000"/>
          <w:sz w:val="2"/>
          <w:cs/>
        </w:rPr>
        <w:t>ܳ</w:t>
      </w:r>
      <w:r w:rsidRPr="00C54B93">
        <w:t>енные и</w:t>
      </w:r>
      <w:r w:rsidRPr="00C54B93">
        <w:rPr>
          <w:rFonts w:ascii="Estrangelo Edessa" w:hAnsi="Estrangelo Edessa" w:cs="Estrangelo Edessa"/>
          <w:vanish/>
          <w:color w:val="FFFFFF"/>
          <w:spacing w:val="-20000"/>
          <w:sz w:val="2"/>
          <w:cs/>
        </w:rPr>
        <w:t>ܳ</w:t>
      </w:r>
      <w:r w:rsidRPr="00C54B93">
        <w:t>нфо</w:t>
      </w:r>
      <w:r w:rsidRPr="00C54B93">
        <w:rPr>
          <w:rFonts w:ascii="Estrangelo Edessa" w:hAnsi="Estrangelo Edessa" w:cs="Estrangelo Edessa"/>
          <w:vanish/>
          <w:color w:val="FFFFFF"/>
          <w:spacing w:val="-20000"/>
          <w:sz w:val="2"/>
          <w:cs/>
        </w:rPr>
        <w:t>ܳ</w:t>
      </w:r>
      <w:r w:rsidRPr="00C54B93">
        <w:t>рм</w:t>
      </w:r>
      <w:r w:rsidRPr="00C54B93">
        <w:rPr>
          <w:rFonts w:ascii="Estrangelo Edessa" w:hAnsi="Estrangelo Edessa" w:cs="Estrangelo Edessa"/>
          <w:vanish/>
          <w:color w:val="FFFFFF"/>
          <w:spacing w:val="-20000"/>
          <w:sz w:val="2"/>
          <w:cs/>
        </w:rPr>
        <w:t>ܳ</w:t>
      </w:r>
      <w:r w:rsidRPr="00C54B93">
        <w:t>аци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нные т</w:t>
      </w:r>
      <w:r w:rsidRPr="00C54B93">
        <w:rPr>
          <w:rFonts w:ascii="Estrangelo Edessa" w:hAnsi="Estrangelo Edessa" w:cs="Estrangelo Edessa"/>
          <w:vanish/>
          <w:color w:val="FFFFFF"/>
          <w:spacing w:val="-20000"/>
          <w:sz w:val="2"/>
          <w:cs/>
        </w:rPr>
        <w:t>ܳ</w:t>
      </w:r>
      <w:r w:rsidRPr="00C54B93">
        <w:t>ехно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пред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а про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аж</w:t>
      </w:r>
      <w:r w:rsidRPr="00C54B93">
        <w:rPr>
          <w:rFonts w:ascii="Estrangelo Edessa" w:hAnsi="Estrangelo Edessa" w:cs="Estrangelo Edessa"/>
          <w:vanish/>
          <w:color w:val="FFFFFF"/>
          <w:spacing w:val="-20000"/>
          <w:sz w:val="2"/>
          <w:cs/>
        </w:rPr>
        <w:t>ܳ</w:t>
      </w:r>
      <w:r w:rsidRPr="00C54B93">
        <w:t>, 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нуя</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кл</w:t>
      </w:r>
      <w:r w:rsidRPr="00C54B93">
        <w:rPr>
          <w:rFonts w:ascii="Estrangelo Edessa" w:hAnsi="Estrangelo Edessa" w:cs="Estrangelo Edessa"/>
          <w:vanish/>
          <w:color w:val="FFFFFF"/>
          <w:spacing w:val="-20000"/>
          <w:sz w:val="2"/>
          <w:cs/>
        </w:rPr>
        <w:t>ܳ</w:t>
      </w:r>
      <w:r w:rsidRPr="00C54B93">
        <w:t>ад</w:t>
      </w:r>
      <w:r w:rsidRPr="00C54B93">
        <w:rPr>
          <w:rFonts w:ascii="Estrangelo Edessa" w:hAnsi="Estrangelo Edessa" w:cs="Estrangelo Edessa"/>
          <w:vanish/>
          <w:color w:val="FFFFFF"/>
          <w:spacing w:val="-20000"/>
          <w:sz w:val="2"/>
          <w:cs/>
        </w:rPr>
        <w:t>ܳ</w:t>
      </w:r>
      <w:r w:rsidRPr="00C54B93">
        <w:t>, 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направи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заказ непо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ред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венно</w:t>
      </w:r>
      <w:r w:rsidRPr="00C54B93">
        <w:rPr>
          <w:rFonts w:ascii="Estrangelo Edessa" w:hAnsi="Estrangelo Edessa" w:cs="Estrangelo Edessa"/>
          <w:vanish/>
          <w:color w:val="FFFFFF"/>
          <w:spacing w:val="-20000"/>
          <w:sz w:val="2"/>
          <w:cs/>
        </w:rPr>
        <w:t>ܳ</w:t>
      </w:r>
      <w:r w:rsidRPr="00C54B93">
        <w:t>по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авщи</w:t>
      </w:r>
      <w:r w:rsidRPr="00C54B93">
        <w:rPr>
          <w:rFonts w:ascii="Estrangelo Edessa" w:hAnsi="Estrangelo Edessa" w:cs="Estrangelo Edessa"/>
          <w:vanish/>
          <w:color w:val="FFFFFF"/>
          <w:spacing w:val="-20000"/>
          <w:sz w:val="2"/>
          <w:cs/>
        </w:rPr>
        <w:t>ܳ</w:t>
      </w:r>
      <w:r w:rsidRPr="00C54B93">
        <w:t>ку, ес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закупо</w:t>
      </w:r>
      <w:r w:rsidRPr="00C54B93">
        <w:rPr>
          <w:rFonts w:ascii="Estrangelo Edessa" w:hAnsi="Estrangelo Edessa" w:cs="Estrangelo Edessa"/>
          <w:vanish/>
          <w:color w:val="FFFFFF"/>
          <w:spacing w:val="-20000"/>
          <w:sz w:val="2"/>
          <w:cs/>
        </w:rPr>
        <w:t>ܳ</w:t>
      </w:r>
      <w:r w:rsidRPr="00C54B93">
        <w:t>к пред</w:t>
      </w:r>
      <w:r w:rsidRPr="00C54B93">
        <w:rPr>
          <w:rFonts w:ascii="Estrangelo Edessa" w:hAnsi="Estrangelo Edessa" w:cs="Estrangelo Edessa"/>
          <w:vanish/>
          <w:color w:val="FFFFFF"/>
          <w:spacing w:val="-20000"/>
          <w:sz w:val="2"/>
          <w:cs/>
        </w:rPr>
        <w:t>ܳ</w:t>
      </w:r>
      <w:r w:rsidRPr="00C54B93">
        <w:t>вари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го</w:t>
      </w:r>
      <w:r w:rsidRPr="00C54B93">
        <w:rPr>
          <w:rFonts w:ascii="Estrangelo Edessa" w:hAnsi="Estrangelo Edessa" w:cs="Estrangelo Edessa"/>
          <w:vanish/>
          <w:color w:val="FFFFFF"/>
          <w:spacing w:val="-20000"/>
          <w:sz w:val="2"/>
          <w:cs/>
        </w:rPr>
        <w:t>ܳ</w:t>
      </w:r>
      <w:r w:rsidRPr="00C54B93">
        <w:t>во</w:t>
      </w:r>
      <w:r w:rsidRPr="00C54B93">
        <w:rPr>
          <w:rFonts w:ascii="Estrangelo Edessa" w:hAnsi="Estrangelo Edessa" w:cs="Estrangelo Edessa"/>
          <w:vanish/>
          <w:color w:val="FFFFFF"/>
          <w:spacing w:val="-20000"/>
          <w:sz w:val="2"/>
          <w:cs/>
        </w:rPr>
        <w:t>ܳ</w:t>
      </w:r>
      <w:r w:rsidRPr="00C54B93">
        <w:t>ри</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rPr>
          <w:cs/>
        </w:rPr>
        <w:t> </w:t>
      </w:r>
      <w:r w:rsidRPr="00C54B93">
        <w:t>по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авщи</w:t>
      </w:r>
      <w:r w:rsidRPr="00C54B93">
        <w:rPr>
          <w:rFonts w:ascii="Estrangelo Edessa" w:hAnsi="Estrangelo Edessa" w:cs="Estrangelo Edessa"/>
          <w:vanish/>
          <w:color w:val="FFFFFF"/>
          <w:spacing w:val="-20000"/>
          <w:sz w:val="2"/>
          <w:cs/>
        </w:rPr>
        <w:t>ܳ</w:t>
      </w:r>
      <w:proofErr w:type="gramStart"/>
      <w:r w:rsidRPr="00C54B93">
        <w:t>ко</w:t>
      </w:r>
      <w:proofErr w:type="gramEnd"/>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закупо</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ные цены и</w:t>
      </w:r>
      <w:r w:rsidRPr="00C54B93">
        <w:rPr>
          <w:rFonts w:ascii="Estrangelo Edessa" w:hAnsi="Estrangelo Edessa" w:cs="Estrangelo Edessa"/>
          <w:vanish/>
          <w:color w:val="FFFFFF"/>
          <w:spacing w:val="-20000"/>
          <w:sz w:val="2"/>
          <w:cs/>
        </w:rPr>
        <w:t>ܳ</w:t>
      </w:r>
      <w:r w:rsidRPr="00C54B93">
        <w:rPr>
          <w:cs/>
        </w:rPr>
        <w:t> </w:t>
      </w:r>
      <w:r w:rsidRPr="00C54B93">
        <w:t>ус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по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аво</w:t>
      </w:r>
      <w:r w:rsidRPr="00C54B93">
        <w:rPr>
          <w:rFonts w:ascii="Estrangelo Edessa" w:hAnsi="Estrangelo Edessa" w:cs="Estrangelo Edessa"/>
          <w:vanish/>
          <w:color w:val="FFFFFF"/>
          <w:spacing w:val="-20000"/>
          <w:sz w:val="2"/>
          <w:cs/>
        </w:rPr>
        <w:t>ܳ</w:t>
      </w:r>
      <w:r w:rsidRPr="00C54B93">
        <w:t>к.</w:t>
      </w:r>
    </w:p>
    <w:p w:rsidR="00C54B93" w:rsidRPr="00C54B93" w:rsidRDefault="00C54B93" w:rsidP="00C54B93">
      <w:r w:rsidRPr="00C54B93">
        <w:t>В</w:t>
      </w:r>
      <w:r w:rsidRPr="00C54B93">
        <w:rPr>
          <w:rFonts w:ascii="Estrangelo Edessa" w:hAnsi="Estrangelo Edessa" w:cs="Estrangelo Edessa"/>
          <w:vanish/>
          <w:color w:val="FFFFFF"/>
          <w:spacing w:val="-20000"/>
          <w:sz w:val="2"/>
          <w:cs/>
        </w:rPr>
        <w:t>ܳ</w:t>
      </w:r>
      <w:r w:rsidRPr="00C54B93">
        <w:t>резул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ат</w:t>
      </w:r>
      <w:r w:rsidRPr="00C54B93">
        <w:rPr>
          <w:rFonts w:ascii="Estrangelo Edessa" w:hAnsi="Estrangelo Edessa" w:cs="Estrangelo Edessa"/>
          <w:vanish/>
          <w:color w:val="FFFFFF"/>
          <w:spacing w:val="-20000"/>
          <w:sz w:val="2"/>
          <w:cs/>
        </w:rPr>
        <w:t>ܳ</w:t>
      </w:r>
      <w:r w:rsidRPr="00C54B93">
        <w:t>е про</w:t>
      </w:r>
      <w:r w:rsidRPr="00C54B93">
        <w:rPr>
          <w:rFonts w:ascii="Estrangelo Edessa" w:hAnsi="Estrangelo Edessa" w:cs="Estrangelo Edessa"/>
          <w:vanish/>
          <w:color w:val="FFFFFF"/>
          <w:spacing w:val="-20000"/>
          <w:sz w:val="2"/>
          <w:cs/>
        </w:rPr>
        <w:t>ܳ</w:t>
      </w:r>
      <w:r w:rsidRPr="00C54B93">
        <w:t>вед</w:t>
      </w:r>
      <w:r w:rsidRPr="00C54B93">
        <w:rPr>
          <w:rFonts w:ascii="Estrangelo Edessa" w:hAnsi="Estrangelo Edessa" w:cs="Estrangelo Edessa"/>
          <w:vanish/>
          <w:color w:val="FFFFFF"/>
          <w:spacing w:val="-20000"/>
          <w:sz w:val="2"/>
          <w:cs/>
        </w:rPr>
        <w:t>ܳ</w:t>
      </w:r>
      <w:r w:rsidRPr="00C54B93">
        <w:t>енно</w:t>
      </w:r>
      <w:r w:rsidRPr="00C54B93">
        <w:rPr>
          <w:rFonts w:ascii="Estrangelo Edessa" w:hAnsi="Estrangelo Edessa" w:cs="Estrangelo Edessa"/>
          <w:vanish/>
          <w:color w:val="FFFFFF"/>
          <w:spacing w:val="-20000"/>
          <w:sz w:val="2"/>
          <w:cs/>
        </w:rPr>
        <w:t>ܳ</w:t>
      </w:r>
      <w:r w:rsidRPr="00C54B93">
        <w:t>го</w:t>
      </w:r>
      <w:r w:rsidRPr="00C54B93">
        <w:rPr>
          <w:rFonts w:ascii="Estrangelo Edessa" w:hAnsi="Estrangelo Edessa" w:cs="Estrangelo Edessa"/>
          <w:vanish/>
          <w:color w:val="FFFFFF"/>
          <w:spacing w:val="-20000"/>
          <w:sz w:val="2"/>
          <w:cs/>
        </w:rPr>
        <w:t>ܳ</w:t>
      </w:r>
      <w:r w:rsidRPr="00C54B93">
        <w:t>анал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за э</w:t>
      </w:r>
      <w:r w:rsidRPr="00C54B93">
        <w:rPr>
          <w:rFonts w:ascii="Estrangelo Edessa" w:hAnsi="Estrangelo Edessa" w:cs="Estrangelo Edessa"/>
          <w:vanish/>
          <w:color w:val="FFFFFF"/>
          <w:spacing w:val="-20000"/>
          <w:sz w:val="2"/>
          <w:cs/>
        </w:rPr>
        <w:t>ܳ</w:t>
      </w:r>
      <w:r w:rsidRPr="00C54B93">
        <w:t>ффект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вно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по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зо</w:t>
      </w:r>
      <w:r w:rsidRPr="00C54B93">
        <w:rPr>
          <w:rFonts w:ascii="Estrangelo Edessa" w:hAnsi="Estrangelo Edessa" w:cs="Estrangelo Edessa"/>
          <w:vanish/>
          <w:color w:val="FFFFFF"/>
          <w:spacing w:val="-20000"/>
          <w:sz w:val="2"/>
          <w:cs/>
        </w:rPr>
        <w:t>ܳ</w:t>
      </w:r>
      <w:r w:rsidRPr="00C54B93">
        <w:t>вани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00DF76C1">
        <w:t xml:space="preserve">производственных запасов </w:t>
      </w:r>
      <w:r w:rsidRPr="00C54B93">
        <w:rPr>
          <w:szCs w:val="24"/>
        </w:rPr>
        <w:t>О</w:t>
      </w:r>
      <w:r w:rsidRPr="00C54B93">
        <w:rPr>
          <w:rFonts w:ascii="Estrangelo Edessa" w:hAnsi="Estrangelo Edessa" w:cs="Estrangelo Edessa"/>
          <w:vanish/>
          <w:color w:val="FFFFFF"/>
          <w:spacing w:val="-20000"/>
          <w:sz w:val="2"/>
          <w:szCs w:val="24"/>
          <w:cs/>
        </w:rPr>
        <w:t>ܳ</w:t>
      </w:r>
      <w:r w:rsidRPr="00C54B93">
        <w:rPr>
          <w:szCs w:val="24"/>
        </w:rPr>
        <w:t>О</w:t>
      </w:r>
      <w:r w:rsidRPr="00C54B93">
        <w:rPr>
          <w:rFonts w:ascii="Estrangelo Edessa" w:hAnsi="Estrangelo Edessa" w:cs="Estrangelo Edessa"/>
          <w:vanish/>
          <w:color w:val="FFFFFF"/>
          <w:spacing w:val="-20000"/>
          <w:sz w:val="2"/>
          <w:szCs w:val="24"/>
          <w:cs/>
        </w:rPr>
        <w:t>ܳ</w:t>
      </w:r>
      <w:r w:rsidRPr="00C54B93">
        <w:rPr>
          <w:szCs w:val="24"/>
        </w:rPr>
        <w:t>О</w:t>
      </w:r>
      <w:r w:rsidRPr="00C54B93">
        <w:rPr>
          <w:rFonts w:ascii="Estrangelo Edessa" w:hAnsi="Estrangelo Edessa" w:cs="Estrangelo Edessa"/>
          <w:vanish/>
          <w:color w:val="FFFFFF"/>
          <w:spacing w:val="-20000"/>
          <w:sz w:val="2"/>
          <w:szCs w:val="24"/>
          <w:cs/>
        </w:rPr>
        <w:t>ܳ</w:t>
      </w:r>
      <w:r w:rsidRPr="00C54B93">
        <w:rPr>
          <w:szCs w:val="24"/>
        </w:rPr>
        <w:t>«С</w:t>
      </w:r>
      <w:r w:rsidRPr="00C54B93">
        <w:rPr>
          <w:rFonts w:ascii="Estrangelo Edessa" w:hAnsi="Estrangelo Edessa" w:cs="Estrangelo Edessa"/>
          <w:vanish/>
          <w:color w:val="FFFFFF"/>
          <w:spacing w:val="-20000"/>
          <w:sz w:val="2"/>
          <w:szCs w:val="24"/>
          <w:cs/>
        </w:rPr>
        <w:t>ܳ</w:t>
      </w:r>
      <w:r w:rsidRPr="00C54B93">
        <w:rPr>
          <w:szCs w:val="24"/>
        </w:rPr>
        <w:t>Х</w:t>
      </w:r>
      <w:r w:rsidRPr="00C54B93">
        <w:rPr>
          <w:rFonts w:ascii="Estrangelo Edessa" w:hAnsi="Estrangelo Edessa" w:cs="Estrangelo Edessa"/>
          <w:vanish/>
          <w:color w:val="FFFFFF"/>
          <w:spacing w:val="-20000"/>
          <w:sz w:val="2"/>
          <w:szCs w:val="24"/>
          <w:cs/>
        </w:rPr>
        <w:t>ܳ</w:t>
      </w:r>
      <w:r w:rsidRPr="00C54B93">
        <w:rPr>
          <w:szCs w:val="24"/>
        </w:rPr>
        <w:t>П</w:t>
      </w:r>
      <w:r w:rsidRPr="00C54B93">
        <w:rPr>
          <w:rFonts w:ascii="Estrangelo Edessa" w:hAnsi="Estrangelo Edessa" w:cs="Estrangelo Edessa"/>
          <w:vanish/>
          <w:color w:val="FFFFFF"/>
          <w:spacing w:val="-20000"/>
          <w:sz w:val="2"/>
          <w:szCs w:val="24"/>
          <w:cs/>
        </w:rPr>
        <w:t>ܳ</w:t>
      </w:r>
      <w:r w:rsidRPr="00C54B93">
        <w:rPr>
          <w:szCs w:val="24"/>
        </w:rPr>
        <w:t>«М</w:t>
      </w:r>
      <w:r w:rsidRPr="00C54B93">
        <w:rPr>
          <w:rFonts w:ascii="Estrangelo Edessa" w:hAnsi="Estrangelo Edessa" w:cs="Estrangelo Edessa"/>
          <w:vanish/>
          <w:color w:val="FFFFFF"/>
          <w:spacing w:val="-20000"/>
          <w:sz w:val="2"/>
          <w:szCs w:val="24"/>
          <w:cs/>
        </w:rPr>
        <w:t>ܳ</w:t>
      </w:r>
      <w:r w:rsidRPr="00C54B93">
        <w:rPr>
          <w:szCs w:val="24"/>
        </w:rPr>
        <w:t>и</w:t>
      </w:r>
      <w:r w:rsidRPr="00C54B93">
        <w:rPr>
          <w:rFonts w:ascii="Estrangelo Edessa" w:hAnsi="Estrangelo Edessa" w:cs="Estrangelo Edessa"/>
          <w:vanish/>
          <w:color w:val="FFFFFF"/>
          <w:spacing w:val="-20000"/>
          <w:sz w:val="2"/>
          <w:szCs w:val="24"/>
          <w:cs/>
        </w:rPr>
        <w:t>ܳ</w:t>
      </w:r>
      <w:r w:rsidRPr="00C54B93">
        <w:rPr>
          <w:szCs w:val="24"/>
        </w:rPr>
        <w:t xml:space="preserve">р» </w:t>
      </w:r>
      <w:r w:rsidRPr="00C54B93">
        <w:t>, 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ат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выво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на пред</w:t>
      </w:r>
      <w:r w:rsidRPr="00C54B93">
        <w:rPr>
          <w:rFonts w:ascii="Estrangelo Edessa" w:hAnsi="Estrangelo Edessa" w:cs="Estrangelo Edessa"/>
          <w:vanish/>
          <w:color w:val="FFFFFF"/>
          <w:spacing w:val="-20000"/>
          <w:sz w:val="2"/>
          <w:cs/>
        </w:rPr>
        <w:t>ܳ</w:t>
      </w:r>
      <w:r w:rsidRPr="00C54B93">
        <w:t>при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нео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хо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при</w:t>
      </w:r>
      <w:r w:rsidRPr="00C54B93">
        <w:rPr>
          <w:rFonts w:ascii="Estrangelo Edessa" w:hAnsi="Estrangelo Edessa" w:cs="Estrangelo Edessa"/>
          <w:vanish/>
          <w:color w:val="FFFFFF"/>
          <w:spacing w:val="-20000"/>
          <w:sz w:val="2"/>
          <w:cs/>
        </w:rPr>
        <w:t>ܳ</w:t>
      </w:r>
      <w:r w:rsidRPr="00C54B93">
        <w:t>ня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еры д</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ус</w:t>
      </w:r>
      <w:r w:rsidRPr="00C54B93">
        <w:rPr>
          <w:rFonts w:ascii="Estrangelo Edessa" w:hAnsi="Estrangelo Edessa" w:cs="Estrangelo Edessa"/>
          <w:vanish/>
          <w:color w:val="FFFFFF"/>
          <w:spacing w:val="-20000"/>
          <w:sz w:val="2"/>
          <w:cs/>
        </w:rPr>
        <w:t>ܳ</w:t>
      </w:r>
      <w:r w:rsidRPr="00C54B93">
        <w:t>ко</w:t>
      </w:r>
      <w:r w:rsidRPr="00C54B93">
        <w:rPr>
          <w:rFonts w:ascii="Estrangelo Edessa" w:hAnsi="Estrangelo Edessa" w:cs="Estrangelo Edessa"/>
          <w:vanish/>
          <w:color w:val="FFFFFF"/>
          <w:spacing w:val="-20000"/>
          <w:sz w:val="2"/>
          <w:cs/>
        </w:rPr>
        <w:t>ܳ</w:t>
      </w:r>
      <w:r w:rsidRPr="00C54B93">
        <w:t>рени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рач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ваем</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ных с</w:t>
      </w:r>
      <w:r w:rsidRPr="00C54B93">
        <w:rPr>
          <w:rFonts w:ascii="Estrangelo Edessa" w:hAnsi="Estrangelo Edessa" w:cs="Estrangelo Edessa"/>
          <w:vanish/>
          <w:color w:val="FFFFFF"/>
          <w:spacing w:val="-20000"/>
          <w:sz w:val="2"/>
          <w:cs/>
        </w:rPr>
        <w:t>ܳ</w:t>
      </w:r>
      <w:r w:rsidRPr="00C54B93">
        <w:t>ред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 в про</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зво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ве 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ращени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печ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вает</w:t>
      </w:r>
      <w:r w:rsidRPr="00C54B93">
        <w:rPr>
          <w:rFonts w:ascii="Estrangelo Edessa" w:hAnsi="Estrangelo Edessa" w:cs="Estrangelo Edessa"/>
          <w:vanish/>
          <w:color w:val="FFFFFF"/>
          <w:spacing w:val="-20000"/>
          <w:sz w:val="2"/>
          <w:cs/>
        </w:rPr>
        <w:t>ܳ</w:t>
      </w:r>
      <w:r w:rsidRPr="00C54B93">
        <w:t>выс</w:t>
      </w:r>
      <w:r w:rsidRPr="00C54B93">
        <w:rPr>
          <w:rFonts w:ascii="Estrangelo Edessa" w:hAnsi="Estrangelo Edessa" w:cs="Estrangelo Edessa"/>
          <w:vanish/>
          <w:color w:val="FFFFFF"/>
          <w:spacing w:val="-20000"/>
          <w:sz w:val="2"/>
          <w:cs/>
        </w:rPr>
        <w:t>ܳ</w:t>
      </w:r>
      <w:r w:rsidRPr="00C54B93">
        <w:t>во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ени</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ред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 и</w:t>
      </w:r>
      <w:r w:rsidRPr="00C54B93">
        <w:rPr>
          <w:rFonts w:ascii="Estrangelo Edessa" w:hAnsi="Estrangelo Edessa" w:cs="Estrangelo Edessa"/>
          <w:vanish/>
          <w:color w:val="FFFFFF"/>
          <w:spacing w:val="-20000"/>
          <w:sz w:val="2"/>
          <w:cs/>
        </w:rPr>
        <w:t>ܳ</w:t>
      </w:r>
      <w:r w:rsidRPr="00C54B93">
        <w:t>з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ро</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 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по</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зо</w:t>
      </w:r>
      <w:r w:rsidRPr="00C54B93">
        <w:rPr>
          <w:rFonts w:ascii="Estrangelo Edessa" w:hAnsi="Estrangelo Edessa" w:cs="Estrangelo Edessa"/>
          <w:vanish/>
          <w:color w:val="FFFFFF"/>
          <w:spacing w:val="-20000"/>
          <w:sz w:val="2"/>
          <w:cs/>
        </w:rPr>
        <w:t>ܳ</w:t>
      </w:r>
      <w:r w:rsidRPr="00C54B93">
        <w:t>ват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фи</w:t>
      </w:r>
      <w:r w:rsidRPr="00C54B93">
        <w:rPr>
          <w:rFonts w:ascii="Estrangelo Edessa" w:hAnsi="Estrangelo Edessa" w:cs="Estrangelo Edessa"/>
          <w:vanish/>
          <w:color w:val="FFFFFF"/>
          <w:spacing w:val="-20000"/>
          <w:sz w:val="2"/>
          <w:cs/>
        </w:rPr>
        <w:t>ܳ</w:t>
      </w:r>
      <w:r w:rsidRPr="00C54B93">
        <w:t>нанс</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вые м</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ы по</w:t>
      </w:r>
      <w:r w:rsidRPr="00C54B93">
        <w:rPr>
          <w:rFonts w:ascii="Estrangelo Edessa" w:hAnsi="Estrangelo Edessa" w:cs="Estrangelo Edessa"/>
          <w:vanish/>
          <w:color w:val="FFFFFF"/>
          <w:spacing w:val="-20000"/>
          <w:sz w:val="2"/>
          <w:cs/>
        </w:rPr>
        <w:t>ܳ</w:t>
      </w:r>
      <w:r w:rsidRPr="00C54B93">
        <w:t>э</w:t>
      </w:r>
      <w:r w:rsidRPr="00C54B93">
        <w:rPr>
          <w:rFonts w:ascii="Estrangelo Edessa" w:hAnsi="Estrangelo Edessa" w:cs="Estrangelo Edessa"/>
          <w:vanish/>
          <w:color w:val="FFFFFF"/>
          <w:spacing w:val="-20000"/>
          <w:sz w:val="2"/>
          <w:cs/>
        </w:rPr>
        <w:t>ܳ</w:t>
      </w:r>
      <w:r w:rsidRPr="00C54B93">
        <w:t>ффект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вно</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у управл</w:t>
      </w:r>
      <w:r w:rsidRPr="00C54B93">
        <w:rPr>
          <w:rFonts w:ascii="Estrangelo Edessa" w:hAnsi="Estrangelo Edessa" w:cs="Estrangelo Edessa"/>
          <w:vanish/>
          <w:color w:val="FFFFFF"/>
          <w:spacing w:val="-20000"/>
          <w:sz w:val="2"/>
          <w:cs/>
        </w:rPr>
        <w:t>ܳ</w:t>
      </w:r>
      <w:r w:rsidRPr="00C54B93">
        <w:t>ени</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ако</w:t>
      </w:r>
      <w:r w:rsidRPr="00C54B93">
        <w:rPr>
          <w:rFonts w:ascii="Estrangelo Edessa" w:hAnsi="Estrangelo Edessa" w:cs="Estrangelo Edessa"/>
          <w:vanish/>
          <w:color w:val="FFFFFF"/>
          <w:spacing w:val="-20000"/>
          <w:sz w:val="2"/>
          <w:cs/>
        </w:rPr>
        <w:t>ܳ</w:t>
      </w:r>
      <w:r w:rsidRPr="00C54B93">
        <w:t>й ч</w:t>
      </w:r>
      <w:r w:rsidRPr="00C54B93">
        <w:rPr>
          <w:rFonts w:ascii="Estrangelo Edessa" w:hAnsi="Estrangelo Edessa" w:cs="Estrangelo Edessa"/>
          <w:vanish/>
          <w:color w:val="FFFFFF"/>
          <w:spacing w:val="-20000"/>
          <w:sz w:val="2"/>
          <w:cs/>
        </w:rPr>
        <w:t>ܳ</w:t>
      </w:r>
      <w:r w:rsidRPr="00C54B93">
        <w:t>ас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екущей д</w:t>
      </w:r>
      <w:r w:rsidRPr="00C54B93">
        <w:rPr>
          <w:rFonts w:ascii="Estrangelo Edessa" w:hAnsi="Estrangelo Edessa" w:cs="Estrangelo Edessa"/>
          <w:vanish/>
          <w:color w:val="FFFFFF"/>
          <w:spacing w:val="-20000"/>
          <w:sz w:val="2"/>
          <w:cs/>
        </w:rPr>
        <w:t>ܳ</w:t>
      </w:r>
      <w:r w:rsidRPr="00C54B93">
        <w:t>ея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ю</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ргани</w:t>
      </w:r>
      <w:r w:rsidRPr="00C54B93">
        <w:rPr>
          <w:rFonts w:ascii="Estrangelo Edessa" w:hAnsi="Estrangelo Edessa" w:cs="Estrangelo Edessa"/>
          <w:vanish/>
          <w:color w:val="FFFFFF"/>
          <w:spacing w:val="-20000"/>
          <w:sz w:val="2"/>
          <w:cs/>
        </w:rPr>
        <w:t>ܳ</w:t>
      </w:r>
      <w:r w:rsidRPr="00C54B93">
        <w:t>заци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как с</w:t>
      </w:r>
      <w:r w:rsidRPr="00C54B93">
        <w:rPr>
          <w:rFonts w:ascii="Estrangelo Edessa" w:hAnsi="Estrangelo Edessa" w:cs="Estrangelo Edessa"/>
          <w:vanish/>
          <w:color w:val="FFFFFF"/>
          <w:spacing w:val="-20000"/>
          <w:sz w:val="2"/>
          <w:cs/>
        </w:rPr>
        <w:t>ܳ</w:t>
      </w:r>
      <w:r w:rsidRPr="00C54B93">
        <w:t>ред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ва в о</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ращени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енеж</w:t>
      </w:r>
      <w:r w:rsidRPr="00C54B93">
        <w:rPr>
          <w:rFonts w:ascii="Estrangelo Edessa" w:hAnsi="Estrangelo Edessa" w:cs="Estrangelo Edessa"/>
          <w:vanish/>
          <w:color w:val="FFFFFF"/>
          <w:spacing w:val="-20000"/>
          <w:sz w:val="2"/>
          <w:cs/>
        </w:rPr>
        <w:t>ܳ</w:t>
      </w:r>
      <w:r w:rsidRPr="00C54B93">
        <w:t>ные с</w:t>
      </w:r>
      <w:r w:rsidRPr="00C54B93">
        <w:rPr>
          <w:rFonts w:ascii="Estrangelo Edessa" w:hAnsi="Estrangelo Edessa" w:cs="Estrangelo Edessa"/>
          <w:vanish/>
          <w:color w:val="FFFFFF"/>
          <w:spacing w:val="-20000"/>
          <w:sz w:val="2"/>
          <w:cs/>
        </w:rPr>
        <w:t>ܳ</w:t>
      </w:r>
      <w:r w:rsidRPr="00C54B93">
        <w:t>ред</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ва и</w:t>
      </w:r>
      <w:r w:rsidRPr="00C54B93">
        <w:rPr>
          <w:rFonts w:ascii="Estrangelo Edessa" w:hAnsi="Estrangelo Edessa" w:cs="Estrangelo Edessa"/>
          <w:vanish/>
          <w:color w:val="FFFFFF"/>
          <w:spacing w:val="-20000"/>
          <w:sz w:val="2"/>
          <w:cs/>
        </w:rPr>
        <w:t>ܳ</w:t>
      </w:r>
      <w:r w:rsidRPr="00C54B93">
        <w:t>рас</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ы с</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еб</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рам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t>А</w:t>
      </w:r>
      <w:r w:rsidRPr="00C54B93">
        <w:rPr>
          <w:rFonts w:ascii="Estrangelo Edessa" w:hAnsi="Estrangelo Edessa" w:cs="Estrangelo Edessa"/>
          <w:vanish/>
          <w:color w:val="FFFFFF"/>
          <w:spacing w:val="-20000"/>
          <w:sz w:val="2"/>
          <w:cs/>
        </w:rPr>
        <w:t>ܳ</w:t>
      </w:r>
      <w:r w:rsidRPr="00C54B93">
        <w:t>нал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 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рукт</w:t>
      </w:r>
      <w:r w:rsidRPr="00C54B93">
        <w:rPr>
          <w:rFonts w:ascii="Estrangelo Edessa" w:hAnsi="Estrangelo Edessa" w:cs="Estrangelo Edessa"/>
          <w:vanish/>
          <w:color w:val="FFFFFF"/>
          <w:spacing w:val="-20000"/>
          <w:sz w:val="2"/>
          <w:cs/>
        </w:rPr>
        <w:t>ܳ</w:t>
      </w:r>
      <w:r w:rsidRPr="00C54B93">
        <w:t>уры об</w:t>
      </w:r>
      <w:r w:rsidRPr="00C54B93">
        <w:rPr>
          <w:rFonts w:ascii="Estrangelo Edessa" w:hAnsi="Estrangelo Edessa" w:cs="Estrangelo Edessa"/>
          <w:vanish/>
          <w:color w:val="FFFFFF"/>
          <w:spacing w:val="-20000"/>
          <w:sz w:val="2"/>
          <w:cs/>
        </w:rPr>
        <w:t>ܳ</w:t>
      </w:r>
      <w:r w:rsidRPr="00C54B93">
        <w:t>орот</w:t>
      </w:r>
      <w:r w:rsidRPr="00C54B93">
        <w:rPr>
          <w:rFonts w:ascii="Estrangelo Edessa" w:hAnsi="Estrangelo Edessa" w:cs="Estrangelo Edessa"/>
          <w:vanish/>
          <w:color w:val="FFFFFF"/>
          <w:spacing w:val="-20000"/>
          <w:sz w:val="2"/>
          <w:cs/>
        </w:rPr>
        <w:t>ܳ</w:t>
      </w:r>
      <w:r w:rsidRPr="00C54B93">
        <w:t>ного капи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ал</w:t>
      </w:r>
      <w:r w:rsidRPr="00C54B93">
        <w:rPr>
          <w:rFonts w:ascii="Estrangelo Edessa" w:hAnsi="Estrangelo Edessa" w:cs="Estrangelo Edessa"/>
          <w:vanish/>
          <w:color w:val="FFFFFF"/>
          <w:spacing w:val="-20000"/>
          <w:sz w:val="2"/>
          <w:cs/>
        </w:rPr>
        <w:t>ܳ</w:t>
      </w:r>
      <w:r w:rsidRPr="00C54B93">
        <w:t>а показал</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в его 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рукт</w:t>
      </w:r>
      <w:r w:rsidRPr="00C54B93">
        <w:rPr>
          <w:rFonts w:ascii="Estrangelo Edessa" w:hAnsi="Estrangelo Edessa" w:cs="Estrangelo Edessa"/>
          <w:vanish/>
          <w:color w:val="FFFFFF"/>
          <w:spacing w:val="-20000"/>
          <w:sz w:val="2"/>
          <w:cs/>
        </w:rPr>
        <w:t>ܳ</w:t>
      </w:r>
      <w:r w:rsidRPr="00C54B93">
        <w:t>уре капи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ал</w:t>
      </w:r>
      <w:r w:rsidRPr="00C54B93">
        <w:rPr>
          <w:rFonts w:ascii="Estrangelo Edessa" w:hAnsi="Estrangelo Edessa" w:cs="Estrangelo Edessa"/>
          <w:vanish/>
          <w:color w:val="FFFFFF"/>
          <w:spacing w:val="-20000"/>
          <w:sz w:val="2"/>
          <w:cs/>
        </w:rPr>
        <w:t>ܳ</w:t>
      </w:r>
      <w:r w:rsidRPr="00C54B93">
        <w:t>а в 2015г. б</w:t>
      </w:r>
      <w:r w:rsidRPr="00C54B93">
        <w:rPr>
          <w:rFonts w:ascii="Estrangelo Edessa" w:hAnsi="Estrangelo Edessa" w:cs="Estrangelo Edessa"/>
          <w:vanish/>
          <w:color w:val="FFFFFF"/>
          <w:spacing w:val="-20000"/>
          <w:sz w:val="2"/>
          <w:cs/>
        </w:rPr>
        <w:t>ܳ</w:t>
      </w:r>
      <w:r w:rsidRPr="00C54B93">
        <w:t>ол</w:t>
      </w:r>
      <w:r w:rsidRPr="00C54B93">
        <w:rPr>
          <w:rFonts w:ascii="Estrangelo Edessa" w:hAnsi="Estrangelo Edessa" w:cs="Estrangelo Edessa"/>
          <w:vanish/>
          <w:color w:val="FFFFFF"/>
          <w:spacing w:val="-20000"/>
          <w:sz w:val="2"/>
          <w:cs/>
        </w:rPr>
        <w:t>ܳ</w:t>
      </w:r>
      <w:r w:rsidRPr="00C54B93">
        <w:t>ее 76% зани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аю</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запас</w:t>
      </w:r>
      <w:r w:rsidRPr="00C54B93">
        <w:rPr>
          <w:rFonts w:ascii="Estrangelo Edessa" w:hAnsi="Estrangelo Edessa" w:cs="Estrangelo Edessa"/>
          <w:vanish/>
          <w:color w:val="FFFFFF"/>
          <w:spacing w:val="-20000"/>
          <w:sz w:val="2"/>
          <w:cs/>
        </w:rPr>
        <w:t>ܳ</w:t>
      </w:r>
      <w:r w:rsidRPr="00C54B93">
        <w:t>ы т</w:t>
      </w:r>
      <w:r w:rsidRPr="00C54B93">
        <w:rPr>
          <w:rFonts w:ascii="Estrangelo Edessa" w:hAnsi="Estrangelo Edessa" w:cs="Estrangelo Edessa"/>
          <w:vanish/>
          <w:color w:val="FFFFFF"/>
          <w:spacing w:val="-20000"/>
          <w:sz w:val="2"/>
          <w:cs/>
        </w:rPr>
        <w:t>ܳ</w:t>
      </w:r>
      <w:r w:rsidRPr="00C54B93">
        <w:t>оварно-м</w:t>
      </w:r>
      <w:r w:rsidRPr="00C54B93">
        <w:rPr>
          <w:rFonts w:ascii="Estrangelo Edessa" w:hAnsi="Estrangelo Edessa" w:cs="Estrangelo Edessa"/>
          <w:vanish/>
          <w:color w:val="FFFFFF"/>
          <w:spacing w:val="-20000"/>
          <w:sz w:val="2"/>
          <w:cs/>
        </w:rPr>
        <w:t>ܳ</w:t>
      </w:r>
      <w:r w:rsidRPr="00C54B93">
        <w:t>ат</w:t>
      </w:r>
      <w:r w:rsidRPr="00C54B93">
        <w:rPr>
          <w:rFonts w:ascii="Estrangelo Edessa" w:hAnsi="Estrangelo Edessa" w:cs="Estrangelo Edessa"/>
          <w:vanish/>
          <w:color w:val="FFFFFF"/>
          <w:spacing w:val="-20000"/>
          <w:sz w:val="2"/>
          <w:cs/>
        </w:rPr>
        <w:t>ܳ</w:t>
      </w:r>
      <w:r w:rsidRPr="00C54B93">
        <w:t>ери</w:t>
      </w:r>
      <w:r w:rsidRPr="00C54B93">
        <w:rPr>
          <w:rFonts w:ascii="Estrangelo Edessa" w:hAnsi="Estrangelo Edessa" w:cs="Estrangelo Edessa"/>
          <w:vanish/>
          <w:color w:val="FFFFFF"/>
          <w:spacing w:val="-20000"/>
          <w:sz w:val="2"/>
          <w:cs/>
        </w:rPr>
        <w:t>ܳ</w:t>
      </w:r>
      <w:r w:rsidRPr="00C54B93">
        <w:t>ал</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ных ценнос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ей, и</w:t>
      </w:r>
      <w:r w:rsidRPr="00C54B93">
        <w:rPr>
          <w:rFonts w:ascii="Estrangelo Edessa" w:hAnsi="Estrangelo Edessa" w:cs="Estrangelo Edessa"/>
          <w:vanish/>
          <w:color w:val="FFFFFF"/>
          <w:spacing w:val="-20000"/>
          <w:sz w:val="2"/>
          <w:cs/>
        </w:rPr>
        <w:t>ܳ</w:t>
      </w:r>
      <w:r w:rsidRPr="00C54B93">
        <w:t>х вел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на пос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епенно увел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вал</w:t>
      </w:r>
      <w:r w:rsidRPr="00C54B93">
        <w:rPr>
          <w:rFonts w:ascii="Estrangelo Edessa" w:hAnsi="Estrangelo Edessa" w:cs="Estrangelo Edessa"/>
          <w:vanish/>
          <w:color w:val="FFFFFF"/>
          <w:spacing w:val="-20000"/>
          <w:sz w:val="2"/>
          <w:cs/>
        </w:rPr>
        <w:t>ܳ</w:t>
      </w:r>
      <w:r w:rsidRPr="00C54B93">
        <w:t>ас</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в т</w:t>
      </w:r>
      <w:r w:rsidRPr="00C54B93">
        <w:rPr>
          <w:rFonts w:ascii="Estrangelo Edessa" w:hAnsi="Estrangelo Edessa" w:cs="Estrangelo Edessa"/>
          <w:vanish/>
          <w:color w:val="FFFFFF"/>
          <w:spacing w:val="-20000"/>
          <w:sz w:val="2"/>
          <w:cs/>
        </w:rPr>
        <w:t>ܳ</w:t>
      </w:r>
      <w:r w:rsidRPr="00C54B93">
        <w:t>еч</w:t>
      </w:r>
      <w:r w:rsidRPr="00C54B93">
        <w:rPr>
          <w:rFonts w:ascii="Estrangelo Edessa" w:hAnsi="Estrangelo Edessa" w:cs="Estrangelo Edessa"/>
          <w:vanish/>
          <w:color w:val="FFFFFF"/>
          <w:spacing w:val="-20000"/>
          <w:sz w:val="2"/>
          <w:cs/>
        </w:rPr>
        <w:t>ܳ</w:t>
      </w:r>
      <w:r w:rsidRPr="00C54B93">
        <w:t>ени</w:t>
      </w:r>
      <w:r w:rsidRPr="00C54B93">
        <w:rPr>
          <w:rFonts w:ascii="Estrangelo Edessa" w:hAnsi="Estrangelo Edessa" w:cs="Estrangelo Edessa"/>
          <w:vanish/>
          <w:color w:val="FFFFFF"/>
          <w:spacing w:val="-20000"/>
          <w:sz w:val="2"/>
          <w:cs/>
        </w:rPr>
        <w:t>ܳ</w:t>
      </w:r>
      <w:r w:rsidRPr="00C54B93">
        <w:t>е вс</w:t>
      </w:r>
      <w:r w:rsidRPr="00C54B93">
        <w:rPr>
          <w:rFonts w:ascii="Estrangelo Edessa" w:hAnsi="Estrangelo Edessa" w:cs="Estrangelo Edessa"/>
          <w:vanish/>
          <w:color w:val="FFFFFF"/>
          <w:spacing w:val="-20000"/>
          <w:sz w:val="2"/>
          <w:cs/>
        </w:rPr>
        <w:t>ܳ</w:t>
      </w:r>
      <w:r w:rsidRPr="00C54B93">
        <w:t>его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ед</w:t>
      </w:r>
      <w:r w:rsidRPr="00C54B93">
        <w:rPr>
          <w:rFonts w:ascii="Estrangelo Edessa" w:hAnsi="Estrangelo Edessa" w:cs="Estrangelo Edessa"/>
          <w:vanish/>
          <w:color w:val="FFFFFF"/>
          <w:spacing w:val="-20000"/>
          <w:sz w:val="2"/>
          <w:cs/>
        </w:rPr>
        <w:t>ܳ</w:t>
      </w:r>
      <w:r w:rsidRPr="00C54B93">
        <w:t>уем</w:t>
      </w:r>
      <w:r w:rsidRPr="00C54B93">
        <w:rPr>
          <w:rFonts w:ascii="Estrangelo Edessa" w:hAnsi="Estrangelo Edessa" w:cs="Estrangelo Edessa"/>
          <w:vanish/>
          <w:color w:val="FFFFFF"/>
          <w:spacing w:val="-20000"/>
          <w:sz w:val="2"/>
          <w:cs/>
        </w:rPr>
        <w:t>ܳ</w:t>
      </w:r>
      <w:r w:rsidRPr="00C54B93">
        <w:t>ого пери</w:t>
      </w:r>
      <w:r w:rsidRPr="00C54B93">
        <w:rPr>
          <w:rFonts w:ascii="Estrangelo Edessa" w:hAnsi="Estrangelo Edessa" w:cs="Estrangelo Edessa"/>
          <w:vanish/>
          <w:color w:val="FFFFFF"/>
          <w:spacing w:val="-20000"/>
          <w:sz w:val="2"/>
          <w:cs/>
        </w:rPr>
        <w:t>ܳ</w:t>
      </w:r>
      <w:r w:rsidRPr="00C54B93">
        <w:t>од</w:t>
      </w:r>
      <w:r w:rsidRPr="00C54B93">
        <w:rPr>
          <w:rFonts w:ascii="Estrangelo Edessa" w:hAnsi="Estrangelo Edessa" w:cs="Estrangelo Edessa"/>
          <w:vanish/>
          <w:color w:val="FFFFFF"/>
          <w:spacing w:val="-20000"/>
          <w:sz w:val="2"/>
          <w:cs/>
        </w:rPr>
        <w:t>ܳ</w:t>
      </w:r>
      <w:r w:rsidRPr="00C54B93">
        <w:t>а, ч</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с</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ает</w:t>
      </w:r>
      <w:r w:rsidRPr="00C54B93">
        <w:rPr>
          <w:rFonts w:ascii="Estrangelo Edessa" w:hAnsi="Estrangelo Edessa" w:cs="Estrangelo Edessa"/>
          <w:vanish/>
          <w:color w:val="FFFFFF"/>
          <w:spacing w:val="-20000"/>
          <w:sz w:val="2"/>
          <w:cs/>
        </w:rPr>
        <w:t>ܳ</w:t>
      </w:r>
      <w:r w:rsidRPr="00C54B93">
        <w:t>об</w:t>
      </w:r>
      <w:r w:rsidRPr="00C54B93">
        <w:rPr>
          <w:rFonts w:ascii="Estrangelo Edessa" w:hAnsi="Estrangelo Edessa" w:cs="Estrangelo Edessa"/>
          <w:vanish/>
          <w:color w:val="FFFFFF"/>
          <w:spacing w:val="-20000"/>
          <w:sz w:val="2"/>
          <w:cs/>
        </w:rPr>
        <w:t>ܳ</w:t>
      </w:r>
      <w:r w:rsidRPr="00C54B93">
        <w:t>щую</w:t>
      </w:r>
      <w:r w:rsidRPr="00C54B93">
        <w:rPr>
          <w:rFonts w:ascii="Estrangelo Edessa" w:hAnsi="Estrangelo Edessa" w:cs="Estrangelo Edessa"/>
          <w:vanish/>
          <w:color w:val="FFFFFF"/>
          <w:spacing w:val="-20000"/>
          <w:sz w:val="2"/>
          <w:cs/>
        </w:rPr>
        <w:t>ܳ</w:t>
      </w:r>
      <w:r w:rsidRPr="00C54B93">
        <w:t>л</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кви</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нос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акт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вов и</w:t>
      </w:r>
      <w:r w:rsidRPr="00C54B93">
        <w:rPr>
          <w:rFonts w:ascii="Estrangelo Edessa" w:hAnsi="Estrangelo Edessa" w:cs="Estrangelo Edessa"/>
          <w:vanish/>
          <w:color w:val="FFFFFF"/>
          <w:spacing w:val="-20000"/>
          <w:sz w:val="2"/>
          <w:cs/>
        </w:rPr>
        <w:t>ܳ</w:t>
      </w:r>
      <w:r w:rsidRPr="00C54B93">
        <w:t>от</w:t>
      </w:r>
      <w:r w:rsidRPr="00C54B93">
        <w:rPr>
          <w:rFonts w:ascii="Estrangelo Edessa" w:hAnsi="Estrangelo Edessa" w:cs="Estrangelo Edessa"/>
          <w:vanish/>
          <w:color w:val="FFFFFF"/>
          <w:spacing w:val="-20000"/>
          <w:sz w:val="2"/>
          <w:cs/>
        </w:rPr>
        <w:t>ܳ</w:t>
      </w:r>
      <w:r w:rsidRPr="00C54B93">
        <w:t>раж</w:t>
      </w:r>
      <w:r w:rsidRPr="00C54B93">
        <w:rPr>
          <w:rFonts w:ascii="Estrangelo Edessa" w:hAnsi="Estrangelo Edessa" w:cs="Estrangelo Edessa"/>
          <w:vanish/>
          <w:color w:val="FFFFFF"/>
          <w:spacing w:val="-20000"/>
          <w:sz w:val="2"/>
          <w:cs/>
        </w:rPr>
        <w:t>ܳ</w:t>
      </w:r>
      <w:r w:rsidRPr="00C54B93">
        <w:t>ает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на и</w:t>
      </w:r>
      <w:r w:rsidRPr="00C54B93">
        <w:rPr>
          <w:rFonts w:ascii="Estrangelo Edessa" w:hAnsi="Estrangelo Edessa" w:cs="Estrangelo Edessa"/>
          <w:vanish/>
          <w:color w:val="FFFFFF"/>
          <w:spacing w:val="-20000"/>
          <w:sz w:val="2"/>
          <w:cs/>
        </w:rPr>
        <w:t>ܳ</w:t>
      </w:r>
      <w:r w:rsidRPr="00C54B93">
        <w:t>х об</w:t>
      </w:r>
      <w:r w:rsidRPr="00C54B93">
        <w:rPr>
          <w:rFonts w:ascii="Estrangelo Edessa" w:hAnsi="Estrangelo Edessa" w:cs="Estrangelo Edessa"/>
          <w:vanish/>
          <w:color w:val="FFFFFF"/>
          <w:spacing w:val="-20000"/>
          <w:sz w:val="2"/>
          <w:cs/>
        </w:rPr>
        <w:t>ܳ</w:t>
      </w:r>
      <w:r w:rsidRPr="00C54B93">
        <w:t>орач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ваем</w:t>
      </w:r>
      <w:r w:rsidRPr="00C54B93">
        <w:rPr>
          <w:rFonts w:ascii="Estrangelo Edessa" w:hAnsi="Estrangelo Edessa" w:cs="Estrangelo Edessa"/>
          <w:vanish/>
          <w:color w:val="FFFFFF"/>
          <w:spacing w:val="-20000"/>
          <w:sz w:val="2"/>
          <w:cs/>
        </w:rPr>
        <w:t>ܳ</w:t>
      </w:r>
      <w:r w:rsidRPr="00C54B93">
        <w:t>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lastRenderedPageBreak/>
        <w:t>Т</w:t>
      </w:r>
      <w:r w:rsidRPr="00C54B93">
        <w:rPr>
          <w:rFonts w:ascii="Estrangelo Edessa" w:hAnsi="Estrangelo Edessa" w:cs="Estrangelo Edessa"/>
          <w:vanish/>
          <w:color w:val="FFFFFF"/>
          <w:spacing w:val="-20000"/>
          <w:sz w:val="2"/>
          <w:cs/>
        </w:rPr>
        <w:t>ܳ</w:t>
      </w:r>
      <w:r w:rsidRPr="00C54B93">
        <w:t>акж</w:t>
      </w:r>
      <w:r w:rsidRPr="00C54B93">
        <w:rPr>
          <w:rFonts w:ascii="Estrangelo Edessa" w:hAnsi="Estrangelo Edessa" w:cs="Estrangelo Edessa"/>
          <w:vanish/>
          <w:color w:val="FFFFFF"/>
          <w:spacing w:val="-20000"/>
          <w:sz w:val="2"/>
          <w:cs/>
        </w:rPr>
        <w:t>ܳ</w:t>
      </w:r>
      <w:r w:rsidRPr="00C54B93">
        <w:t>е в с</w:t>
      </w:r>
      <w:r w:rsidRPr="00C54B93">
        <w:rPr>
          <w:rFonts w:ascii="Estrangelo Edessa" w:hAnsi="Estrangelo Edessa" w:cs="Estrangelo Edessa"/>
          <w:vanish/>
          <w:color w:val="FFFFFF"/>
          <w:spacing w:val="-20000"/>
          <w:sz w:val="2"/>
          <w:cs/>
        </w:rPr>
        <w:t>ܳ</w:t>
      </w:r>
      <w:r w:rsidRPr="00C54B93">
        <w:t>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аве об</w:t>
      </w:r>
      <w:r w:rsidRPr="00C54B93">
        <w:rPr>
          <w:rFonts w:ascii="Estrangelo Edessa" w:hAnsi="Estrangelo Edessa" w:cs="Estrangelo Edessa"/>
          <w:vanish/>
          <w:color w:val="FFFFFF"/>
          <w:spacing w:val="-20000"/>
          <w:sz w:val="2"/>
          <w:cs/>
        </w:rPr>
        <w:t>ܳ</w:t>
      </w:r>
      <w:r w:rsidRPr="00C54B93">
        <w:t>орот</w:t>
      </w:r>
      <w:r w:rsidRPr="00C54B93">
        <w:rPr>
          <w:rFonts w:ascii="Estrangelo Edessa" w:hAnsi="Estrangelo Edessa" w:cs="Estrangelo Edessa"/>
          <w:vanish/>
          <w:color w:val="FFFFFF"/>
          <w:spacing w:val="-20000"/>
          <w:sz w:val="2"/>
          <w:cs/>
        </w:rPr>
        <w:t>ܳ</w:t>
      </w:r>
      <w:r w:rsidRPr="00C54B93">
        <w:t>ного капи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ала пос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епенно с</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ж</w:t>
      </w:r>
      <w:r w:rsidRPr="00C54B93">
        <w:rPr>
          <w:rFonts w:ascii="Estrangelo Edessa" w:hAnsi="Estrangelo Edessa" w:cs="Estrangelo Edessa"/>
          <w:vanish/>
          <w:color w:val="FFFFFF"/>
          <w:spacing w:val="-20000"/>
          <w:sz w:val="2"/>
          <w:cs/>
        </w:rPr>
        <w:t>ܳ</w:t>
      </w:r>
      <w:r w:rsidRPr="00C54B93">
        <w:t>алас</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оля</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еб</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орс</w:t>
      </w:r>
      <w:r w:rsidRPr="00C54B93">
        <w:rPr>
          <w:rFonts w:ascii="Estrangelo Edessa" w:hAnsi="Estrangelo Edessa" w:cs="Estrangelo Edessa"/>
          <w:vanish/>
          <w:color w:val="FFFFFF"/>
          <w:spacing w:val="-20000"/>
          <w:sz w:val="2"/>
          <w:cs/>
        </w:rPr>
        <w:t>ܳ</w:t>
      </w:r>
      <w:r w:rsidRPr="00C54B93">
        <w:t>кой зад</w:t>
      </w:r>
      <w:r w:rsidRPr="00C54B93">
        <w:rPr>
          <w:rFonts w:ascii="Estrangelo Edessa" w:hAnsi="Estrangelo Edessa" w:cs="Estrangelo Edessa"/>
          <w:vanish/>
          <w:color w:val="FFFFFF"/>
          <w:spacing w:val="-20000"/>
          <w:sz w:val="2"/>
          <w:cs/>
        </w:rPr>
        <w:t>ܳ</w:t>
      </w:r>
      <w:r w:rsidRPr="00C54B93">
        <w:t>олж</w:t>
      </w:r>
      <w:r w:rsidRPr="00C54B93">
        <w:rPr>
          <w:rFonts w:ascii="Estrangelo Edessa" w:hAnsi="Estrangelo Edessa" w:cs="Estrangelo Edessa"/>
          <w:vanish/>
          <w:color w:val="FFFFFF"/>
          <w:spacing w:val="-20000"/>
          <w:sz w:val="2"/>
          <w:cs/>
        </w:rPr>
        <w:t>ܳ</w:t>
      </w:r>
      <w:r w:rsidRPr="00C54B93">
        <w:t>еннос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увели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валас</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ее об</w:t>
      </w:r>
      <w:r w:rsidRPr="00C54B93">
        <w:rPr>
          <w:rFonts w:ascii="Estrangelo Edessa" w:hAnsi="Estrangelo Edessa" w:cs="Estrangelo Edessa"/>
          <w:vanish/>
          <w:color w:val="FFFFFF"/>
          <w:spacing w:val="-20000"/>
          <w:sz w:val="2"/>
          <w:cs/>
        </w:rPr>
        <w:t>ܳ</w:t>
      </w:r>
      <w:r w:rsidRPr="00C54B93">
        <w:t>орач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ваем</w:t>
      </w:r>
      <w:r w:rsidRPr="00C54B93">
        <w:rPr>
          <w:rFonts w:ascii="Estrangelo Edessa" w:hAnsi="Estrangelo Edessa" w:cs="Estrangelo Edessa"/>
          <w:vanish/>
          <w:color w:val="FFFFFF"/>
          <w:spacing w:val="-20000"/>
          <w:sz w:val="2"/>
          <w:cs/>
        </w:rPr>
        <w:t>ܳ</w:t>
      </w:r>
      <w:r w:rsidRPr="00C54B93">
        <w:t>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 э</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 увели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вает</w:t>
      </w:r>
      <w:r w:rsidRPr="00C54B93">
        <w:rPr>
          <w:rFonts w:ascii="Estrangelo Edessa" w:hAnsi="Estrangelo Edessa" w:cs="Estrangelo Edessa"/>
          <w:vanish/>
          <w:color w:val="FFFFFF"/>
          <w:spacing w:val="-20000"/>
          <w:sz w:val="2"/>
          <w:cs/>
        </w:rPr>
        <w:t>ܳ</w:t>
      </w:r>
      <w:r w:rsidRPr="00C54B93">
        <w:t>ли</w:t>
      </w:r>
      <w:r w:rsidRPr="00C54B93">
        <w:rPr>
          <w:rFonts w:ascii="Estrangelo Edessa" w:hAnsi="Estrangelo Edessa" w:cs="Estrangelo Edessa"/>
          <w:vanish/>
          <w:color w:val="FFFFFF"/>
          <w:spacing w:val="-20000"/>
          <w:sz w:val="2"/>
          <w:cs/>
        </w:rPr>
        <w:t>ܳ</w:t>
      </w:r>
      <w:r w:rsidRPr="00C54B93">
        <w:t>кви</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нос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акт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вов органи</w:t>
      </w:r>
      <w:r w:rsidRPr="00C54B93">
        <w:rPr>
          <w:rFonts w:ascii="Estrangelo Edessa" w:hAnsi="Estrangelo Edessa" w:cs="Estrangelo Edessa"/>
          <w:vanish/>
          <w:color w:val="FFFFFF"/>
          <w:spacing w:val="-20000"/>
          <w:sz w:val="2"/>
          <w:cs/>
        </w:rPr>
        <w:t>ܳ</w:t>
      </w:r>
      <w:r w:rsidRPr="00C54B93">
        <w:t>заци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М</w:t>
      </w:r>
      <w:r w:rsidRPr="00C54B93">
        <w:rPr>
          <w:rFonts w:ascii="Estrangelo Edessa" w:hAnsi="Estrangelo Edessa" w:cs="Estrangelo Edessa"/>
          <w:vanish/>
          <w:color w:val="FFFFFF"/>
          <w:spacing w:val="-20000"/>
          <w:sz w:val="2"/>
          <w:cs/>
        </w:rPr>
        <w:t>ܳ</w:t>
      </w:r>
      <w:r w:rsidRPr="00C54B93">
        <w:t>ож</w:t>
      </w:r>
      <w:r w:rsidRPr="00C54B93">
        <w:rPr>
          <w:rFonts w:ascii="Estrangelo Edessa" w:hAnsi="Estrangelo Edessa" w:cs="Estrangelo Edessa"/>
          <w:vanish/>
          <w:color w:val="FFFFFF"/>
          <w:spacing w:val="-20000"/>
          <w:sz w:val="2"/>
          <w:cs/>
        </w:rPr>
        <w:t>ܳ</w:t>
      </w:r>
      <w:r w:rsidRPr="00C54B93">
        <w:t>но пореком</w:t>
      </w:r>
      <w:r w:rsidRPr="00C54B93">
        <w:rPr>
          <w:rFonts w:ascii="Estrangelo Edessa" w:hAnsi="Estrangelo Edessa" w:cs="Estrangelo Edessa"/>
          <w:vanish/>
          <w:color w:val="FFFFFF"/>
          <w:spacing w:val="-20000"/>
          <w:sz w:val="2"/>
          <w:cs/>
        </w:rPr>
        <w:t>ܳ</w:t>
      </w:r>
      <w:r w:rsidRPr="00C54B93">
        <w:t>енд</w:t>
      </w:r>
      <w:r w:rsidRPr="00C54B93">
        <w:rPr>
          <w:rFonts w:ascii="Estrangelo Edessa" w:hAnsi="Estrangelo Edessa" w:cs="Estrangelo Edessa"/>
          <w:vanish/>
          <w:color w:val="FFFFFF"/>
          <w:spacing w:val="-20000"/>
          <w:sz w:val="2"/>
          <w:cs/>
        </w:rPr>
        <w:t>ܳ</w:t>
      </w:r>
      <w:r w:rsidRPr="00C54B93">
        <w:t>оват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 и</w:t>
      </w:r>
      <w:r w:rsidRPr="00C54B93">
        <w:rPr>
          <w:rFonts w:ascii="Estrangelo Edessa" w:hAnsi="Estrangelo Edessa" w:cs="Estrangelo Edessa"/>
          <w:vanish/>
          <w:color w:val="FFFFFF"/>
          <w:spacing w:val="-20000"/>
          <w:sz w:val="2"/>
          <w:cs/>
        </w:rPr>
        <w:t>ܳ</w:t>
      </w:r>
      <w:r w:rsidRPr="00C54B93">
        <w:t>в д</w:t>
      </w:r>
      <w:r w:rsidRPr="00C54B93">
        <w:rPr>
          <w:rFonts w:ascii="Estrangelo Edessa" w:hAnsi="Estrangelo Edessa" w:cs="Estrangelo Edessa"/>
          <w:vanish/>
          <w:color w:val="FFFFFF"/>
          <w:spacing w:val="-20000"/>
          <w:sz w:val="2"/>
          <w:cs/>
        </w:rPr>
        <w:t>ܳ</w:t>
      </w:r>
      <w:r w:rsidRPr="00C54B93">
        <w:t>аль</w:t>
      </w:r>
      <w:r w:rsidRPr="00C54B93">
        <w:rPr>
          <w:rFonts w:ascii="Estrangelo Edessa" w:hAnsi="Estrangelo Edessa" w:cs="Estrangelo Edessa"/>
          <w:vanish/>
          <w:color w:val="FFFFFF"/>
          <w:spacing w:val="-20000"/>
          <w:sz w:val="2"/>
          <w:cs/>
        </w:rPr>
        <w:t>ܳ</w:t>
      </w:r>
      <w:r w:rsidRPr="00C54B93">
        <w:t>нейшем</w:t>
      </w:r>
      <w:r w:rsidRPr="00C54B93">
        <w:rPr>
          <w:rFonts w:ascii="Estrangelo Edessa" w:hAnsi="Estrangelo Edessa" w:cs="Estrangelo Edessa"/>
          <w:vanish/>
          <w:color w:val="FFFFFF"/>
          <w:spacing w:val="-20000"/>
          <w:sz w:val="2"/>
          <w:cs/>
        </w:rPr>
        <w:t>ܳ</w:t>
      </w:r>
      <w:r w:rsidRPr="00C54B93">
        <w:t>провод</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олее ж</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ки</w:t>
      </w:r>
      <w:r w:rsidRPr="00C54B93">
        <w:rPr>
          <w:rFonts w:ascii="Estrangelo Edessa" w:hAnsi="Estrangelo Edessa" w:cs="Estrangelo Edessa"/>
          <w:vanish/>
          <w:color w:val="FFFFFF"/>
          <w:spacing w:val="-20000"/>
          <w:sz w:val="2"/>
          <w:cs/>
        </w:rPr>
        <w:t>ܳ</w:t>
      </w:r>
      <w:r w:rsidRPr="00C54B93">
        <w:t>й конт</w:t>
      </w:r>
      <w:r w:rsidRPr="00C54B93">
        <w:rPr>
          <w:rFonts w:ascii="Estrangelo Edessa" w:hAnsi="Estrangelo Edessa" w:cs="Estrangelo Edessa"/>
          <w:vanish/>
          <w:color w:val="FFFFFF"/>
          <w:spacing w:val="-20000"/>
          <w:sz w:val="2"/>
          <w:cs/>
        </w:rPr>
        <w:t>ܳ</w:t>
      </w:r>
      <w:r w:rsidRPr="00C54B93">
        <w:t>роль</w:t>
      </w:r>
      <w:r w:rsidRPr="00C54B93">
        <w:rPr>
          <w:rFonts w:ascii="Estrangelo Edessa" w:hAnsi="Estrangelo Edessa" w:cs="Estrangelo Edessa"/>
          <w:vanish/>
          <w:color w:val="FFFFFF"/>
          <w:spacing w:val="-20000"/>
          <w:sz w:val="2"/>
          <w:cs/>
        </w:rPr>
        <w:t>ܳ</w:t>
      </w:r>
      <w:r w:rsidRPr="00C54B93">
        <w:t>за форм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ровани</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оя</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д</w:t>
      </w:r>
      <w:r w:rsidRPr="00C54B93">
        <w:rPr>
          <w:rFonts w:ascii="Estrangelo Edessa" w:hAnsi="Estrangelo Edessa" w:cs="Estrangelo Edessa"/>
          <w:vanish/>
          <w:color w:val="FFFFFF"/>
          <w:spacing w:val="-20000"/>
          <w:sz w:val="2"/>
          <w:cs/>
        </w:rPr>
        <w:t>ܳ</w:t>
      </w:r>
      <w:r w:rsidRPr="00C54B93">
        <w:t>еб</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орс</w:t>
      </w:r>
      <w:r w:rsidRPr="00C54B93">
        <w:rPr>
          <w:rFonts w:ascii="Estrangelo Edessa" w:hAnsi="Estrangelo Edessa" w:cs="Estrangelo Edessa"/>
          <w:vanish/>
          <w:color w:val="FFFFFF"/>
          <w:spacing w:val="-20000"/>
          <w:sz w:val="2"/>
          <w:cs/>
        </w:rPr>
        <w:t>ܳ</w:t>
      </w:r>
      <w:r w:rsidRPr="00C54B93">
        <w:t>кой задолж</w:t>
      </w:r>
      <w:r w:rsidRPr="00C54B93">
        <w:rPr>
          <w:rFonts w:ascii="Estrangelo Edessa" w:hAnsi="Estrangelo Edessa" w:cs="Estrangelo Edessa"/>
          <w:vanish/>
          <w:color w:val="FFFFFF"/>
          <w:spacing w:val="-20000"/>
          <w:sz w:val="2"/>
          <w:cs/>
        </w:rPr>
        <w:t>ܳ</w:t>
      </w:r>
      <w:r w:rsidRPr="00C54B93">
        <w:t>еннос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не допус</w:t>
      </w:r>
      <w:r w:rsidRPr="00C54B93">
        <w:rPr>
          <w:rFonts w:ascii="Estrangelo Edessa" w:hAnsi="Estrangelo Edessa" w:cs="Estrangelo Edessa"/>
          <w:vanish/>
          <w:color w:val="FFFFFF"/>
          <w:spacing w:val="-20000"/>
          <w:sz w:val="2"/>
          <w:cs/>
        </w:rPr>
        <w:t>ܳ</w:t>
      </w:r>
      <w:r w:rsidRPr="00C54B93">
        <w:t>кат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возни</w:t>
      </w:r>
      <w:r w:rsidRPr="00C54B93">
        <w:rPr>
          <w:rFonts w:ascii="Estrangelo Edessa" w:hAnsi="Estrangelo Edessa" w:cs="Estrangelo Edessa"/>
          <w:vanish/>
          <w:color w:val="FFFFFF"/>
          <w:spacing w:val="-20000"/>
          <w:sz w:val="2"/>
          <w:cs/>
        </w:rPr>
        <w:t>ܳ</w:t>
      </w:r>
      <w:r w:rsidRPr="00C54B93">
        <w:t>кновени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прос</w:t>
      </w:r>
      <w:r w:rsidRPr="00C54B93">
        <w:rPr>
          <w:rFonts w:ascii="Estrangelo Edessa" w:hAnsi="Estrangelo Edessa" w:cs="Estrangelo Edessa"/>
          <w:vanish/>
          <w:color w:val="FFFFFF"/>
          <w:spacing w:val="-20000"/>
          <w:sz w:val="2"/>
          <w:cs/>
        </w:rPr>
        <w:t>ܳ</w:t>
      </w:r>
      <w:r w:rsidRPr="00C54B93">
        <w:t>роч</w:t>
      </w:r>
      <w:r w:rsidRPr="00C54B93">
        <w:rPr>
          <w:rFonts w:ascii="Estrangelo Edessa" w:hAnsi="Estrangelo Edessa" w:cs="Estrangelo Edessa"/>
          <w:vanish/>
          <w:color w:val="FFFFFF"/>
          <w:spacing w:val="-20000"/>
          <w:sz w:val="2"/>
          <w:cs/>
        </w:rPr>
        <w:t>ܳ</w:t>
      </w:r>
      <w:r w:rsidRPr="00C54B93">
        <w:t>енной задолж</w:t>
      </w:r>
      <w:r w:rsidRPr="00C54B93">
        <w:rPr>
          <w:rFonts w:ascii="Estrangelo Edessa" w:hAnsi="Estrangelo Edessa" w:cs="Estrangelo Edessa"/>
          <w:vanish/>
          <w:color w:val="FFFFFF"/>
          <w:spacing w:val="-20000"/>
          <w:sz w:val="2"/>
          <w:cs/>
        </w:rPr>
        <w:t>ܳ</w:t>
      </w:r>
      <w:r w:rsidRPr="00C54B93">
        <w:t>еннос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 с</w:t>
      </w:r>
      <w:r w:rsidRPr="00C54B93">
        <w:rPr>
          <w:rFonts w:ascii="Estrangelo Edessa" w:hAnsi="Estrangelo Edessa" w:cs="Estrangelo Edessa"/>
          <w:vanish/>
          <w:color w:val="FFFFFF"/>
          <w:spacing w:val="-20000"/>
          <w:sz w:val="2"/>
          <w:cs/>
        </w:rPr>
        <w:t>ܳ</w:t>
      </w:r>
      <w:r w:rsidRPr="00C54B93">
        <w:t>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аве деб</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proofErr w:type="gramStart"/>
      <w:r w:rsidRPr="00C54B93">
        <w:t>т</w:t>
      </w:r>
      <w:r w:rsidRPr="00C54B93">
        <w:rPr>
          <w:rFonts w:ascii="Estrangelo Edessa" w:hAnsi="Estrangelo Edessa" w:cs="Estrangelo Edessa"/>
          <w:vanish/>
          <w:color w:val="FFFFFF"/>
          <w:spacing w:val="-20000"/>
          <w:sz w:val="2"/>
          <w:cs/>
        </w:rPr>
        <w:t>ܳ</w:t>
      </w:r>
      <w:r w:rsidRPr="00C54B93">
        <w:t>оров</w:t>
      </w:r>
      <w:proofErr w:type="gramEnd"/>
      <w:r w:rsidRPr="00C54B93">
        <w:t>, эт</w:t>
      </w:r>
      <w:r w:rsidRPr="00C54B93">
        <w:rPr>
          <w:rFonts w:ascii="Estrangelo Edessa" w:hAnsi="Estrangelo Edessa" w:cs="Estrangelo Edessa"/>
          <w:vanish/>
          <w:color w:val="FFFFFF"/>
          <w:spacing w:val="-20000"/>
          <w:sz w:val="2"/>
          <w:cs/>
        </w:rPr>
        <w:t>ܳ</w:t>
      </w:r>
      <w:r w:rsidRPr="00C54B93">
        <w:t>о повыс</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об</w:t>
      </w:r>
      <w:r w:rsidRPr="00C54B93">
        <w:rPr>
          <w:rFonts w:ascii="Estrangelo Edessa" w:hAnsi="Estrangelo Edessa" w:cs="Estrangelo Edessa"/>
          <w:vanish/>
          <w:color w:val="FFFFFF"/>
          <w:spacing w:val="-20000"/>
          <w:sz w:val="2"/>
          <w:cs/>
        </w:rPr>
        <w:t>ܳ</w:t>
      </w:r>
      <w:r w:rsidRPr="00C54B93">
        <w:t>орач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ваем</w:t>
      </w:r>
      <w:r w:rsidRPr="00C54B93">
        <w:rPr>
          <w:rFonts w:ascii="Estrangelo Edessa" w:hAnsi="Estrangelo Edessa" w:cs="Estrangelo Edessa"/>
          <w:vanish/>
          <w:color w:val="FFFFFF"/>
          <w:spacing w:val="-20000"/>
          <w:sz w:val="2"/>
          <w:cs/>
        </w:rPr>
        <w:t>ܳ</w:t>
      </w:r>
      <w:r w:rsidRPr="00C54B93">
        <w:t>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w:t>
      </w:r>
      <w:r w:rsidRPr="00C54B93">
        <w:rPr>
          <w:rFonts w:ascii="Estrangelo Edessa" w:hAnsi="Estrangelo Edessa" w:cs="Estrangelo Edessa"/>
          <w:vanish/>
          <w:color w:val="FFFFFF"/>
          <w:spacing w:val="-20000"/>
          <w:sz w:val="2"/>
          <w:cs/>
        </w:rPr>
        <w:t>ܳ</w:t>
      </w:r>
      <w:r w:rsidRPr="00C54B93">
        <w:t>об</w:t>
      </w:r>
      <w:r w:rsidRPr="00C54B93">
        <w:rPr>
          <w:rFonts w:ascii="Estrangelo Edessa" w:hAnsi="Estrangelo Edessa" w:cs="Estrangelo Edessa"/>
          <w:vanish/>
          <w:color w:val="FFFFFF"/>
          <w:spacing w:val="-20000"/>
          <w:sz w:val="2"/>
          <w:cs/>
        </w:rPr>
        <w:t>ܳ</w:t>
      </w:r>
      <w:r w:rsidRPr="00C54B93">
        <w:t>орот</w:t>
      </w:r>
      <w:r w:rsidRPr="00C54B93">
        <w:rPr>
          <w:rFonts w:ascii="Estrangelo Edessa" w:hAnsi="Estrangelo Edessa" w:cs="Estrangelo Edessa"/>
          <w:vanish/>
          <w:color w:val="FFFFFF"/>
          <w:spacing w:val="-20000"/>
          <w:sz w:val="2"/>
          <w:cs/>
        </w:rPr>
        <w:t>ܳ</w:t>
      </w:r>
      <w:r w:rsidRPr="00C54B93">
        <w:t>ного капи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ала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оот</w:t>
      </w:r>
      <w:r w:rsidRPr="00C54B93">
        <w:rPr>
          <w:rFonts w:ascii="Estrangelo Edessa" w:hAnsi="Estrangelo Edessa" w:cs="Estrangelo Edessa"/>
          <w:vanish/>
          <w:color w:val="FFFFFF"/>
          <w:spacing w:val="-20000"/>
          <w:sz w:val="2"/>
          <w:cs/>
        </w:rPr>
        <w:t>ܳ</w:t>
      </w:r>
      <w:r w:rsidRPr="00C54B93">
        <w:t>вет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венно при</w:t>
      </w:r>
      <w:r w:rsidRPr="00C54B93">
        <w:rPr>
          <w:rFonts w:ascii="Estrangelo Edessa" w:hAnsi="Estrangelo Edessa" w:cs="Estrangelo Edessa"/>
          <w:vanish/>
          <w:color w:val="FFFFFF"/>
          <w:spacing w:val="-20000"/>
          <w:sz w:val="2"/>
          <w:cs/>
        </w:rPr>
        <w:t>ܳ</w:t>
      </w:r>
      <w:r w:rsidRPr="00C54B93">
        <w:t>б</w:t>
      </w:r>
      <w:r w:rsidRPr="00C54B93">
        <w:rPr>
          <w:rFonts w:ascii="Estrangelo Edessa" w:hAnsi="Estrangelo Edessa" w:cs="Estrangelo Edessa"/>
          <w:vanish/>
          <w:color w:val="FFFFFF"/>
          <w:spacing w:val="-20000"/>
          <w:sz w:val="2"/>
          <w:cs/>
        </w:rPr>
        <w:t>ܳ</w:t>
      </w:r>
      <w:r w:rsidRPr="00C54B93">
        <w:t>ыль</w:t>
      </w:r>
      <w:r w:rsidRPr="00C54B93">
        <w:rPr>
          <w:rFonts w:ascii="Estrangelo Edessa" w:hAnsi="Estrangelo Edessa" w:cs="Estrangelo Edessa"/>
          <w:vanish/>
          <w:color w:val="FFFFFF"/>
          <w:spacing w:val="-20000"/>
          <w:sz w:val="2"/>
          <w:cs/>
        </w:rPr>
        <w:t>ܳ</w:t>
      </w:r>
      <w:r w:rsidRPr="00C54B93">
        <w:t>предпри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t>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 , как и</w:t>
      </w:r>
      <w:r w:rsidRPr="00C54B93">
        <w:rPr>
          <w:rFonts w:ascii="Estrangelo Edessa" w:hAnsi="Estrangelo Edessa" w:cs="Estrangelo Edessa"/>
          <w:vanish/>
          <w:color w:val="FFFFFF"/>
          <w:spacing w:val="-20000"/>
          <w:sz w:val="2"/>
          <w:cs/>
        </w:rPr>
        <w:t>ܳ</w:t>
      </w:r>
      <w:r w:rsidRPr="00C54B93">
        <w:t>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 xml:space="preserve">альные </w:t>
      </w:r>
      <w:r w:rsidR="00DF76C1">
        <w:t>производственные</w:t>
      </w:r>
      <w:r w:rsidRPr="00C54B93">
        <w:t xml:space="preserve"> органи</w:t>
      </w:r>
      <w:r w:rsidRPr="00C54B93">
        <w:rPr>
          <w:rFonts w:ascii="Estrangelo Edessa" w:hAnsi="Estrangelo Edessa" w:cs="Estrangelo Edessa"/>
          <w:vanish/>
          <w:color w:val="FFFFFF"/>
          <w:spacing w:val="-20000"/>
          <w:sz w:val="2"/>
          <w:cs/>
        </w:rPr>
        <w:t>ܳ</w:t>
      </w:r>
      <w:r w:rsidRPr="00C54B93">
        <w:t>заци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вынужден по возм</w:t>
      </w:r>
      <w:r w:rsidRPr="00C54B93">
        <w:rPr>
          <w:rFonts w:ascii="Estrangelo Edessa" w:hAnsi="Estrangelo Edessa" w:cs="Estrangelo Edessa"/>
          <w:vanish/>
          <w:color w:val="FFFFFF"/>
          <w:spacing w:val="-20000"/>
          <w:sz w:val="2"/>
          <w:cs/>
        </w:rPr>
        <w:t>ܳ</w:t>
      </w:r>
      <w:r w:rsidRPr="00C54B93">
        <w:t>ожнос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оздават</w:t>
      </w:r>
      <w:r w:rsidRPr="00C54B93">
        <w:rPr>
          <w:rFonts w:ascii="Estrangelo Edessa" w:hAnsi="Estrangelo Edessa" w:cs="Estrangelo Edessa"/>
          <w:vanish/>
          <w:color w:val="FFFFFF"/>
          <w:spacing w:val="-20000"/>
          <w:sz w:val="2"/>
          <w:cs/>
        </w:rPr>
        <w:t>ܳ</w:t>
      </w:r>
      <w:r w:rsidRPr="00C54B93">
        <w:t>ь больши</w:t>
      </w:r>
      <w:r w:rsidRPr="00C54B93">
        <w:rPr>
          <w:rFonts w:ascii="Estrangelo Edessa" w:hAnsi="Estrangelo Edessa" w:cs="Estrangelo Edessa"/>
          <w:vanish/>
          <w:color w:val="FFFFFF"/>
          <w:spacing w:val="-20000"/>
          <w:sz w:val="2"/>
          <w:cs/>
        </w:rPr>
        <w:t>ܳ</w:t>
      </w:r>
      <w:r w:rsidRPr="00C54B93">
        <w:t>е</w:t>
      </w:r>
      <w:r w:rsidR="00DF76C1">
        <w:t xml:space="preserve"> производственные </w:t>
      </w:r>
      <w:r w:rsidRPr="00C54B93">
        <w:t xml:space="preserve"> запас</w:t>
      </w:r>
      <w:r w:rsidRPr="00C54B93">
        <w:rPr>
          <w:rFonts w:ascii="Estrangelo Edessa" w:hAnsi="Estrangelo Edessa" w:cs="Estrangelo Edessa"/>
          <w:vanish/>
          <w:color w:val="FFFFFF"/>
          <w:spacing w:val="-20000"/>
          <w:sz w:val="2"/>
          <w:cs/>
        </w:rPr>
        <w:t>ܳ</w:t>
      </w:r>
      <w:r w:rsidRPr="00C54B93">
        <w:t>ы для</w:t>
      </w:r>
      <w:r w:rsidRPr="00C54B93">
        <w:rPr>
          <w:rFonts w:ascii="Estrangelo Edessa" w:hAnsi="Estrangelo Edessa" w:cs="Estrangelo Edessa"/>
          <w:vanish/>
          <w:color w:val="FFFFFF"/>
          <w:spacing w:val="-20000"/>
          <w:sz w:val="2"/>
          <w:cs/>
        </w:rPr>
        <w:t>ܳ</w:t>
      </w:r>
      <w:r w:rsidRPr="00C54B93">
        <w:t>перепродажи</w:t>
      </w:r>
      <w:r w:rsidRPr="00C54B93">
        <w:rPr>
          <w:rFonts w:ascii="Estrangelo Edessa" w:hAnsi="Estrangelo Edessa" w:cs="Estrangelo Edessa"/>
          <w:vanish/>
          <w:color w:val="FFFFFF"/>
          <w:spacing w:val="-20000"/>
          <w:sz w:val="2"/>
          <w:cs/>
        </w:rPr>
        <w:t>ܳ</w:t>
      </w:r>
      <w:r w:rsidRPr="00C54B93">
        <w:t>. Д</w:t>
      </w:r>
      <w:r w:rsidRPr="00C54B93">
        <w:rPr>
          <w:rFonts w:ascii="Estrangelo Edessa" w:hAnsi="Estrangelo Edessa" w:cs="Estrangelo Edessa"/>
          <w:vanish/>
          <w:color w:val="FFFFFF"/>
          <w:spacing w:val="-20000"/>
          <w:sz w:val="2"/>
          <w:cs/>
        </w:rPr>
        <w:t>ܳ</w:t>
      </w:r>
      <w:r w:rsidRPr="00C54B93">
        <w:t>ля</w:t>
      </w:r>
      <w:r w:rsidRPr="00C54B93">
        <w:rPr>
          <w:rFonts w:ascii="Estrangelo Edessa" w:hAnsi="Estrangelo Edessa" w:cs="Estrangelo Edessa"/>
          <w:vanish/>
          <w:color w:val="FFFFFF"/>
          <w:spacing w:val="-20000"/>
          <w:sz w:val="2"/>
          <w:cs/>
        </w:rPr>
        <w:t>ܳ</w:t>
      </w:r>
      <w:r w:rsidRPr="00C54B93">
        <w:t>эт</w:t>
      </w:r>
      <w:r w:rsidRPr="00C54B93">
        <w:rPr>
          <w:rFonts w:ascii="Estrangelo Edessa" w:hAnsi="Estrangelo Edessa" w:cs="Estrangelo Edessa"/>
          <w:vanish/>
          <w:color w:val="FFFFFF"/>
          <w:spacing w:val="-20000"/>
          <w:sz w:val="2"/>
          <w:cs/>
        </w:rPr>
        <w:t>ܳ</w:t>
      </w:r>
      <w:r w:rsidRPr="00C54B93">
        <w:t xml:space="preserve">ого </w:t>
      </w:r>
      <w:r w:rsidR="00DF76C1">
        <w:t>в организации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еют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вм</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ельные с</w:t>
      </w:r>
      <w:r w:rsidRPr="00C54B93">
        <w:rPr>
          <w:rFonts w:ascii="Estrangelo Edessa" w:hAnsi="Estrangelo Edessa" w:cs="Estrangelo Edessa"/>
          <w:vanish/>
          <w:color w:val="FFFFFF"/>
          <w:spacing w:val="-20000"/>
          <w:sz w:val="2"/>
          <w:cs/>
        </w:rPr>
        <w:t>ܳ</w:t>
      </w:r>
      <w:r w:rsidRPr="00C54B93">
        <w:t>кладс</w:t>
      </w:r>
      <w:r w:rsidRPr="00C54B93">
        <w:rPr>
          <w:rFonts w:ascii="Estrangelo Edessa" w:hAnsi="Estrangelo Edessa" w:cs="Estrangelo Edessa"/>
          <w:vanish/>
          <w:color w:val="FFFFFF"/>
          <w:spacing w:val="-20000"/>
          <w:sz w:val="2"/>
          <w:cs/>
        </w:rPr>
        <w:t>ܳ</w:t>
      </w:r>
      <w:r w:rsidRPr="00C54B93">
        <w:t>ки</w:t>
      </w:r>
      <w:r w:rsidRPr="00C54B93">
        <w:rPr>
          <w:rFonts w:ascii="Estrangelo Edessa" w:hAnsi="Estrangelo Edessa" w:cs="Estrangelo Edessa"/>
          <w:vanish/>
          <w:color w:val="FFFFFF"/>
          <w:spacing w:val="-20000"/>
          <w:sz w:val="2"/>
          <w:cs/>
        </w:rPr>
        <w:t>ܳ</w:t>
      </w:r>
      <w:r w:rsidRPr="00C54B93">
        <w:t>е пом</w:t>
      </w:r>
      <w:r w:rsidRPr="00C54B93">
        <w:rPr>
          <w:rFonts w:ascii="Estrangelo Edessa" w:hAnsi="Estrangelo Edessa" w:cs="Estrangelo Edessa"/>
          <w:vanish/>
          <w:color w:val="FFFFFF"/>
          <w:spacing w:val="-20000"/>
          <w:sz w:val="2"/>
          <w:cs/>
        </w:rPr>
        <w:t>ܳ</w:t>
      </w:r>
      <w:r w:rsidRPr="00C54B93">
        <w:t>ещени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 позволя</w:t>
      </w:r>
      <w:r w:rsidRPr="00C54B93">
        <w:rPr>
          <w:rFonts w:ascii="Estrangelo Edessa" w:hAnsi="Estrangelo Edessa" w:cs="Estrangelo Edessa"/>
          <w:vanish/>
          <w:color w:val="FFFFFF"/>
          <w:spacing w:val="-20000"/>
          <w:sz w:val="2"/>
          <w:cs/>
        </w:rPr>
        <w:t>ܳ</w:t>
      </w:r>
      <w:r w:rsidRPr="00C54B93">
        <w:t>ющи</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оздават</w:t>
      </w:r>
      <w:r w:rsidRPr="00C54B93">
        <w:rPr>
          <w:rFonts w:ascii="Estrangelo Edessa" w:hAnsi="Estrangelo Edessa" w:cs="Estrangelo Edessa"/>
          <w:vanish/>
          <w:color w:val="FFFFFF"/>
          <w:spacing w:val="-20000"/>
          <w:sz w:val="2"/>
          <w:cs/>
        </w:rPr>
        <w:t>ܳ</w:t>
      </w:r>
      <w:r w:rsidRPr="00C54B93">
        <w:t>ь пом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 т</w:t>
      </w:r>
      <w:r w:rsidRPr="00C54B93">
        <w:rPr>
          <w:rFonts w:ascii="Estrangelo Edessa" w:hAnsi="Estrangelo Edessa" w:cs="Estrangelo Edessa"/>
          <w:vanish/>
          <w:color w:val="FFFFFF"/>
          <w:spacing w:val="-20000"/>
          <w:sz w:val="2"/>
          <w:cs/>
        </w:rPr>
        <w:t>ܳ</w:t>
      </w:r>
      <w:r w:rsidRPr="00C54B93">
        <w:t>екущи</w:t>
      </w:r>
      <w:r w:rsidRPr="00C54B93">
        <w:rPr>
          <w:rFonts w:ascii="Estrangelo Edessa" w:hAnsi="Estrangelo Edessa" w:cs="Estrangelo Edessa"/>
          <w:vanish/>
          <w:color w:val="FFFFFF"/>
          <w:spacing w:val="-20000"/>
          <w:sz w:val="2"/>
          <w:cs/>
        </w:rPr>
        <w:t>ܳ</w:t>
      </w:r>
      <w:r w:rsidRPr="00C54B93">
        <w:t>х 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раховых запас</w:t>
      </w:r>
      <w:r w:rsidRPr="00C54B93">
        <w:rPr>
          <w:rFonts w:ascii="Estrangelo Edessa" w:hAnsi="Estrangelo Edessa" w:cs="Estrangelo Edessa"/>
          <w:vanish/>
          <w:color w:val="FFFFFF"/>
          <w:spacing w:val="-20000"/>
          <w:sz w:val="2"/>
          <w:cs/>
        </w:rPr>
        <w:t>ܳ</w:t>
      </w:r>
      <w:r w:rsidRPr="00C54B93">
        <w:t>ов (на с</w:t>
      </w:r>
      <w:r w:rsidRPr="00C54B93">
        <w:rPr>
          <w:rFonts w:ascii="Estrangelo Edessa" w:hAnsi="Estrangelo Edessa" w:cs="Estrangelo Edessa"/>
          <w:vanish/>
          <w:color w:val="FFFFFF"/>
          <w:spacing w:val="-20000"/>
          <w:sz w:val="2"/>
          <w:cs/>
        </w:rPr>
        <w:t>ܳ</w:t>
      </w:r>
      <w:r w:rsidRPr="00C54B93">
        <w:t>луч</w:t>
      </w:r>
      <w:r w:rsidRPr="00C54B93">
        <w:rPr>
          <w:rFonts w:ascii="Estrangelo Edessa" w:hAnsi="Estrangelo Edessa" w:cs="Estrangelo Edessa"/>
          <w:vanish/>
          <w:color w:val="FFFFFF"/>
          <w:spacing w:val="-20000"/>
          <w:sz w:val="2"/>
          <w:cs/>
        </w:rPr>
        <w:t>ܳ</w:t>
      </w:r>
      <w:r w:rsidRPr="00C54B93">
        <w:t>ай от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ут</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дефи</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ных препарат</w:t>
      </w:r>
      <w:r w:rsidRPr="00C54B93">
        <w:rPr>
          <w:rFonts w:ascii="Estrangelo Edessa" w:hAnsi="Estrangelo Edessa" w:cs="Estrangelo Edessa"/>
          <w:vanish/>
          <w:color w:val="FFFFFF"/>
          <w:spacing w:val="-20000"/>
          <w:sz w:val="2"/>
          <w:cs/>
        </w:rPr>
        <w:t>ܳ</w:t>
      </w:r>
      <w:r w:rsidRPr="00C54B93">
        <w:t>ов на рынке), еще и</w:t>
      </w:r>
      <w:r w:rsidRPr="00C54B93">
        <w:rPr>
          <w:rFonts w:ascii="Estrangelo Edessa" w:hAnsi="Estrangelo Edessa" w:cs="Estrangelo Edessa"/>
          <w:vanish/>
          <w:color w:val="FFFFFF"/>
          <w:spacing w:val="-20000"/>
          <w:sz w:val="2"/>
          <w:cs/>
        </w:rPr>
        <w:t>ܳ</w:t>
      </w:r>
      <w:r w:rsidRPr="00C54B93">
        <w:t>резервные запас</w:t>
      </w:r>
      <w:r w:rsidRPr="00C54B93">
        <w:rPr>
          <w:rFonts w:ascii="Estrangelo Edessa" w:hAnsi="Estrangelo Edessa" w:cs="Estrangelo Edessa"/>
          <w:vanish/>
          <w:color w:val="FFFFFF"/>
          <w:spacing w:val="-20000"/>
          <w:sz w:val="2"/>
          <w:cs/>
        </w:rPr>
        <w:t>ܳ</w:t>
      </w:r>
      <w:r w:rsidRPr="00C54B93">
        <w:t>ы, по объем</w:t>
      </w:r>
      <w:r w:rsidRPr="00C54B93">
        <w:rPr>
          <w:rFonts w:ascii="Estrangelo Edessa" w:hAnsi="Estrangelo Edessa" w:cs="Estrangelo Edessa"/>
          <w:vanish/>
          <w:color w:val="FFFFFF"/>
          <w:spacing w:val="-20000"/>
          <w:sz w:val="2"/>
          <w:cs/>
        </w:rPr>
        <w:t>ܳ</w:t>
      </w:r>
      <w:r w:rsidRPr="00C54B93">
        <w:t>у равные т</w:t>
      </w:r>
      <w:r w:rsidRPr="00C54B93">
        <w:rPr>
          <w:rFonts w:ascii="Estrangelo Edessa" w:hAnsi="Estrangelo Edessa" w:cs="Estrangelo Edessa"/>
          <w:vanish/>
          <w:color w:val="FFFFFF"/>
          <w:spacing w:val="-20000"/>
          <w:sz w:val="2"/>
          <w:cs/>
        </w:rPr>
        <w:t>ܳ</w:t>
      </w:r>
      <w:r w:rsidRPr="00C54B93">
        <w:t>рех-ч</w:t>
      </w:r>
      <w:r w:rsidRPr="00C54B93">
        <w:rPr>
          <w:rFonts w:ascii="Estrangelo Edessa" w:hAnsi="Estrangelo Edessa" w:cs="Estrangelo Edessa"/>
          <w:vanish/>
          <w:color w:val="FFFFFF"/>
          <w:spacing w:val="-20000"/>
          <w:sz w:val="2"/>
          <w:cs/>
        </w:rPr>
        <w:t>ܳ</w:t>
      </w:r>
      <w:r w:rsidRPr="00C54B93">
        <w:t>ет</w:t>
      </w:r>
      <w:r w:rsidRPr="00C54B93">
        <w:rPr>
          <w:rFonts w:ascii="Estrangelo Edessa" w:hAnsi="Estrangelo Edessa" w:cs="Estrangelo Edessa"/>
          <w:vanish/>
          <w:color w:val="FFFFFF"/>
          <w:spacing w:val="-20000"/>
          <w:sz w:val="2"/>
          <w:cs/>
        </w:rPr>
        <w:t>ܳ</w:t>
      </w:r>
      <w:r w:rsidRPr="00C54B93">
        <w:t>ырех м</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ной пот</w:t>
      </w:r>
      <w:r w:rsidRPr="00C54B93">
        <w:rPr>
          <w:rFonts w:ascii="Estrangelo Edessa" w:hAnsi="Estrangelo Edessa" w:cs="Estrangelo Edessa"/>
          <w:vanish/>
          <w:color w:val="FFFFFF"/>
          <w:spacing w:val="-20000"/>
          <w:sz w:val="2"/>
          <w:cs/>
        </w:rPr>
        <w:t>ܳ</w:t>
      </w:r>
      <w:r w:rsidRPr="00C54B93">
        <w:t>ребнос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в ни</w:t>
      </w:r>
      <w:r w:rsidRPr="00C54B93">
        <w:rPr>
          <w:rFonts w:ascii="Estrangelo Edessa" w:hAnsi="Estrangelo Edessa" w:cs="Estrangelo Edessa"/>
          <w:vanish/>
          <w:color w:val="FFFFFF"/>
          <w:spacing w:val="-20000"/>
          <w:sz w:val="2"/>
          <w:cs/>
        </w:rPr>
        <w:t>ܳ</w:t>
      </w:r>
      <w:r w:rsidRPr="00C54B93">
        <w:t>х. Ф</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нанс</w:t>
      </w:r>
      <w:r w:rsidRPr="00C54B93">
        <w:rPr>
          <w:rFonts w:ascii="Estrangelo Edessa" w:hAnsi="Estrangelo Edessa" w:cs="Estrangelo Edessa"/>
          <w:vanish/>
          <w:color w:val="FFFFFF"/>
          <w:spacing w:val="-20000"/>
          <w:sz w:val="2"/>
          <w:cs/>
        </w:rPr>
        <w:t>ܳ</w:t>
      </w:r>
      <w:r w:rsidRPr="00C54B93">
        <w:t>овые рес</w:t>
      </w:r>
      <w:r w:rsidRPr="00C54B93">
        <w:rPr>
          <w:rFonts w:ascii="Estrangelo Edessa" w:hAnsi="Estrangelo Edessa" w:cs="Estrangelo Edessa"/>
          <w:vanish/>
          <w:color w:val="FFFFFF"/>
          <w:spacing w:val="-20000"/>
          <w:sz w:val="2"/>
          <w:cs/>
        </w:rPr>
        <w:t>ܳ</w:t>
      </w:r>
      <w:r w:rsidRPr="00C54B93">
        <w:t>урс</w:t>
      </w:r>
      <w:r w:rsidRPr="00C54B93">
        <w:rPr>
          <w:rFonts w:ascii="Estrangelo Edessa" w:hAnsi="Estrangelo Edessa" w:cs="Estrangelo Edessa"/>
          <w:vanish/>
          <w:color w:val="FFFFFF"/>
          <w:spacing w:val="-20000"/>
          <w:sz w:val="2"/>
          <w:cs/>
        </w:rPr>
        <w:t>ܳ</w:t>
      </w:r>
      <w:r w:rsidRPr="00C54B93">
        <w:t xml:space="preserve">ы </w:t>
      </w:r>
      <w:r w:rsidR="00DF76C1">
        <w:t>организации</w:t>
      </w:r>
      <w:r w:rsidRPr="00C54B93">
        <w:t>(с</w:t>
      </w:r>
      <w:r w:rsidRPr="00C54B93">
        <w:rPr>
          <w:rFonts w:ascii="Estrangelo Edessa" w:hAnsi="Estrangelo Edessa" w:cs="Estrangelo Edessa"/>
          <w:vanish/>
          <w:color w:val="FFFFFF"/>
          <w:spacing w:val="-20000"/>
          <w:sz w:val="2"/>
          <w:cs/>
        </w:rPr>
        <w:t>ܳ</w:t>
      </w:r>
      <w:r w:rsidRPr="00C54B93">
        <w:t>обс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венные и</w:t>
      </w:r>
      <w:r w:rsidRPr="00C54B93">
        <w:rPr>
          <w:rFonts w:ascii="Estrangelo Edessa" w:hAnsi="Estrangelo Edessa" w:cs="Estrangelo Edessa"/>
          <w:vanish/>
          <w:color w:val="FFFFFF"/>
          <w:spacing w:val="-20000"/>
          <w:sz w:val="2"/>
          <w:cs/>
        </w:rPr>
        <w:t>ܳ</w:t>
      </w:r>
      <w:r w:rsidRPr="00C54B93">
        <w:t>при</w:t>
      </w:r>
      <w:r w:rsidRPr="00C54B93">
        <w:rPr>
          <w:rFonts w:ascii="Estrangelo Edessa" w:hAnsi="Estrangelo Edessa" w:cs="Estrangelo Edessa"/>
          <w:vanish/>
          <w:color w:val="FFFFFF"/>
          <w:spacing w:val="-20000"/>
          <w:sz w:val="2"/>
          <w:cs/>
        </w:rPr>
        <w:t>ܳ</w:t>
      </w:r>
      <w:r w:rsidRPr="00C54B93">
        <w:t>влеч</w:t>
      </w:r>
      <w:r w:rsidRPr="00C54B93">
        <w:rPr>
          <w:rFonts w:ascii="Estrangelo Edessa" w:hAnsi="Estrangelo Edessa" w:cs="Estrangelo Edessa"/>
          <w:vanish/>
          <w:color w:val="FFFFFF"/>
          <w:spacing w:val="-20000"/>
          <w:sz w:val="2"/>
          <w:cs/>
        </w:rPr>
        <w:t>ܳ</w:t>
      </w:r>
      <w:r w:rsidRPr="00C54B93">
        <w:t>енные заем</w:t>
      </w:r>
      <w:r w:rsidRPr="00C54B93">
        <w:rPr>
          <w:rFonts w:ascii="Estrangelo Edessa" w:hAnsi="Estrangelo Edessa" w:cs="Estrangelo Edessa"/>
          <w:vanish/>
          <w:color w:val="FFFFFF"/>
          <w:spacing w:val="-20000"/>
          <w:sz w:val="2"/>
          <w:cs/>
        </w:rPr>
        <w:t>ܳ</w:t>
      </w:r>
      <w:r w:rsidRPr="00C54B93">
        <w:t>ные на форм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ровани</w:t>
      </w:r>
      <w:r w:rsidRPr="00C54B93">
        <w:rPr>
          <w:rFonts w:ascii="Estrangelo Edessa" w:hAnsi="Estrangelo Edessa" w:cs="Estrangelo Edessa"/>
          <w:vanish/>
          <w:color w:val="FFFFFF"/>
          <w:spacing w:val="-20000"/>
          <w:sz w:val="2"/>
          <w:cs/>
        </w:rPr>
        <w:t>ܳ</w:t>
      </w:r>
      <w:r w:rsidRPr="00C54B93">
        <w:t>е оборот</w:t>
      </w:r>
      <w:r w:rsidRPr="00C54B93">
        <w:rPr>
          <w:rFonts w:ascii="Estrangelo Edessa" w:hAnsi="Estrangelo Edessa" w:cs="Estrangelo Edessa"/>
          <w:vanish/>
          <w:color w:val="FFFFFF"/>
          <w:spacing w:val="-20000"/>
          <w:sz w:val="2"/>
          <w:cs/>
        </w:rPr>
        <w:t>ܳ</w:t>
      </w:r>
      <w:r w:rsidRPr="00C54B93">
        <w:t>ного капи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ала) позволя</w:t>
      </w:r>
      <w:r w:rsidRPr="00C54B93">
        <w:rPr>
          <w:rFonts w:ascii="Estrangelo Edessa" w:hAnsi="Estrangelo Edessa" w:cs="Estrangelo Edessa"/>
          <w:vanish/>
          <w:color w:val="FFFFFF"/>
          <w:spacing w:val="-20000"/>
          <w:sz w:val="2"/>
          <w:cs/>
        </w:rPr>
        <w:t>ܳ</w:t>
      </w:r>
      <w:r w:rsidRPr="00C54B93">
        <w:t>ют</w:t>
      </w:r>
      <w:r w:rsidRPr="00C54B93">
        <w:rPr>
          <w:rFonts w:ascii="Estrangelo Edessa" w:hAnsi="Estrangelo Edessa" w:cs="Estrangelo Edessa"/>
          <w:vanish/>
          <w:color w:val="FFFFFF"/>
          <w:spacing w:val="-20000"/>
          <w:sz w:val="2"/>
          <w:cs/>
        </w:rPr>
        <w:t>ܳ</w:t>
      </w:r>
      <w:r w:rsidRPr="00C54B93">
        <w:t>закупат</w:t>
      </w:r>
      <w:r w:rsidRPr="00C54B93">
        <w:rPr>
          <w:rFonts w:ascii="Estrangelo Edessa" w:hAnsi="Estrangelo Edessa" w:cs="Estrangelo Edessa"/>
          <w:vanish/>
          <w:color w:val="FFFFFF"/>
          <w:spacing w:val="-20000"/>
          <w:sz w:val="2"/>
          <w:cs/>
        </w:rPr>
        <w:t>ܳ</w:t>
      </w:r>
      <w:r w:rsidRPr="00C54B93">
        <w:t>ь запас</w:t>
      </w:r>
      <w:r w:rsidRPr="00C54B93">
        <w:rPr>
          <w:rFonts w:ascii="Estrangelo Edessa" w:hAnsi="Estrangelo Edessa" w:cs="Estrangelo Edessa"/>
          <w:vanish/>
          <w:color w:val="FFFFFF"/>
          <w:spacing w:val="-20000"/>
          <w:sz w:val="2"/>
          <w:cs/>
        </w:rPr>
        <w:t>ܳ</w:t>
      </w:r>
      <w:r w:rsidR="00DF76C1">
        <w:t xml:space="preserve">ы </w:t>
      </w:r>
      <w:r w:rsidRPr="00C54B93">
        <w:rPr>
          <w:rFonts w:ascii="Estrangelo Edessa" w:hAnsi="Estrangelo Edessa" w:cs="Estrangelo Edessa"/>
          <w:vanish/>
          <w:color w:val="FFFFFF"/>
          <w:spacing w:val="-20000"/>
          <w:sz w:val="2"/>
          <w:cs/>
        </w:rPr>
        <w:t>ܳܳ</w:t>
      </w:r>
      <w:r w:rsidRPr="00C54B93">
        <w:t>в т</w:t>
      </w:r>
      <w:r w:rsidRPr="00C54B93">
        <w:rPr>
          <w:rFonts w:ascii="Estrangelo Edessa" w:hAnsi="Estrangelo Edessa" w:cs="Estrangelo Edessa"/>
          <w:vanish/>
          <w:color w:val="FFFFFF"/>
          <w:spacing w:val="-20000"/>
          <w:sz w:val="2"/>
          <w:cs/>
        </w:rPr>
        <w:t>ܳ</w:t>
      </w:r>
      <w:r w:rsidRPr="00C54B93">
        <w:t>аки</w:t>
      </w:r>
      <w:r w:rsidRPr="00C54B93">
        <w:rPr>
          <w:rFonts w:ascii="Estrangelo Edessa" w:hAnsi="Estrangelo Edessa" w:cs="Estrangelo Edessa"/>
          <w:vanish/>
          <w:color w:val="FFFFFF"/>
          <w:spacing w:val="-20000"/>
          <w:sz w:val="2"/>
          <w:cs/>
        </w:rPr>
        <w:t>ܳ</w:t>
      </w:r>
      <w:r w:rsidRPr="00C54B93">
        <w:t>х объем</w:t>
      </w:r>
      <w:r w:rsidRPr="00C54B93">
        <w:rPr>
          <w:rFonts w:ascii="Estrangelo Edessa" w:hAnsi="Estrangelo Edessa" w:cs="Estrangelo Edessa"/>
          <w:vanish/>
          <w:color w:val="FFFFFF"/>
          <w:spacing w:val="-20000"/>
          <w:sz w:val="2"/>
          <w:cs/>
        </w:rPr>
        <w:t>ܳ</w:t>
      </w:r>
      <w:r w:rsidRPr="00C54B93">
        <w:t xml:space="preserve">ах. </w:t>
      </w:r>
    </w:p>
    <w:p w:rsidR="00C54B93" w:rsidRPr="00C54B93" w:rsidRDefault="00C54B93" w:rsidP="00C54B93">
      <w:r w:rsidRPr="00C54B93">
        <w:t>Е</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ь два положи</w:t>
      </w:r>
      <w:r w:rsidRPr="00C54B93">
        <w:rPr>
          <w:rFonts w:ascii="Estrangelo Edessa" w:hAnsi="Estrangelo Edessa" w:cs="Estrangelo Edessa"/>
          <w:vanish/>
          <w:color w:val="FFFFFF"/>
          <w:spacing w:val="-20000"/>
          <w:sz w:val="2"/>
          <w:cs/>
        </w:rPr>
        <w:t>ܳ</w:t>
      </w:r>
      <w:r w:rsidRPr="00C54B93">
        <w:t>т</w:t>
      </w:r>
      <w:r w:rsidRPr="00C54B93">
        <w:rPr>
          <w:rFonts w:ascii="Estrangelo Edessa" w:hAnsi="Estrangelo Edessa" w:cs="Estrangelo Edessa"/>
          <w:vanish/>
          <w:color w:val="FFFFFF"/>
          <w:spacing w:val="-20000"/>
          <w:sz w:val="2"/>
          <w:cs/>
        </w:rPr>
        <w:t>ܳ</w:t>
      </w:r>
      <w:r w:rsidRPr="00C54B93">
        <w:t>ельных м</w:t>
      </w:r>
      <w:r w:rsidRPr="00C54B93">
        <w:rPr>
          <w:rFonts w:ascii="Estrangelo Edessa" w:hAnsi="Estrangelo Edessa" w:cs="Estrangelo Edessa"/>
          <w:vanish/>
          <w:color w:val="FFFFFF"/>
          <w:spacing w:val="-20000"/>
          <w:sz w:val="2"/>
          <w:cs/>
        </w:rPr>
        <w:t>ܳ</w:t>
      </w:r>
      <w:r w:rsidRPr="00C54B93">
        <w:t>ом</w:t>
      </w:r>
      <w:r w:rsidRPr="00C54B93">
        <w:rPr>
          <w:rFonts w:ascii="Estrangelo Edessa" w:hAnsi="Estrangelo Edessa" w:cs="Estrangelo Edessa"/>
          <w:vanish/>
          <w:color w:val="FFFFFF"/>
          <w:spacing w:val="-20000"/>
          <w:sz w:val="2"/>
          <w:cs/>
        </w:rPr>
        <w:t>ܳ</w:t>
      </w:r>
      <w:r w:rsidRPr="00C54B93">
        <w:t>ент</w:t>
      </w:r>
      <w:r w:rsidRPr="00C54B93">
        <w:rPr>
          <w:rFonts w:ascii="Estrangelo Edessa" w:hAnsi="Estrangelo Edessa" w:cs="Estrangelo Edessa"/>
          <w:vanish/>
          <w:color w:val="FFFFFF"/>
          <w:spacing w:val="-20000"/>
          <w:sz w:val="2"/>
          <w:cs/>
        </w:rPr>
        <w:t>ܳ</w:t>
      </w:r>
      <w:r w:rsidRPr="00C54B93">
        <w:t>а в этой с</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туаци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В</w:t>
      </w:r>
      <w:r w:rsidRPr="00C54B93">
        <w:rPr>
          <w:rFonts w:ascii="Estrangelo Edessa" w:hAnsi="Estrangelo Edessa" w:cs="Estrangelo Edessa"/>
          <w:vanish/>
          <w:color w:val="FFFFFF"/>
          <w:spacing w:val="-20000"/>
          <w:sz w:val="2"/>
          <w:cs/>
        </w:rPr>
        <w:t>ܳ</w:t>
      </w:r>
      <w:r w:rsidRPr="00C54B93">
        <w:t xml:space="preserve">о-первых, </w:t>
      </w:r>
      <w:r w:rsidR="00DF76C1">
        <w:t>организация</w:t>
      </w:r>
      <w:r w:rsidRPr="00C54B93">
        <w:t xml:space="preserve"> бли</w:t>
      </w:r>
      <w:r w:rsidRPr="00C54B93">
        <w:rPr>
          <w:rFonts w:ascii="Estrangelo Edessa" w:hAnsi="Estrangelo Edessa" w:cs="Estrangelo Edessa"/>
          <w:vanish/>
          <w:color w:val="FFFFFF"/>
          <w:spacing w:val="-20000"/>
          <w:sz w:val="2"/>
          <w:cs/>
        </w:rPr>
        <w:t>ܳ</w:t>
      </w:r>
      <w:r w:rsidRPr="00C54B93">
        <w:t>жайши</w:t>
      </w:r>
      <w:r w:rsidRPr="00C54B93">
        <w:rPr>
          <w:rFonts w:ascii="Estrangelo Edessa" w:hAnsi="Estrangelo Edessa" w:cs="Estrangelo Edessa"/>
          <w:vanish/>
          <w:color w:val="FFFFFF"/>
          <w:spacing w:val="-20000"/>
          <w:sz w:val="2"/>
          <w:cs/>
        </w:rPr>
        <w:t>ܳ</w:t>
      </w:r>
      <w:r w:rsidRPr="00C54B93">
        <w:t>е 3-4 м</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ца м</w:t>
      </w:r>
      <w:r w:rsidRPr="00C54B93">
        <w:rPr>
          <w:rFonts w:ascii="Estrangelo Edessa" w:hAnsi="Estrangelo Edessa" w:cs="Estrangelo Edessa"/>
          <w:vanish/>
          <w:color w:val="FFFFFF"/>
          <w:spacing w:val="-20000"/>
          <w:sz w:val="2"/>
          <w:cs/>
        </w:rPr>
        <w:t>ܳ</w:t>
      </w:r>
      <w:r w:rsidRPr="00C54B93">
        <w:t>ожет работать с</w:t>
      </w:r>
      <w:r w:rsidRPr="00C54B93">
        <w:rPr>
          <w:rFonts w:ascii="Estrangelo Edessa" w:hAnsi="Estrangelo Edessa" w:cs="Estrangelo Edessa"/>
          <w:vanish/>
          <w:color w:val="FFFFFF"/>
          <w:spacing w:val="-20000"/>
          <w:sz w:val="2"/>
          <w:cs/>
        </w:rPr>
        <w:t>ܳ</w:t>
      </w:r>
      <w:r w:rsidRPr="00C54B93">
        <w:t>покойно, не опас</w:t>
      </w:r>
      <w:r w:rsidRPr="00C54B93">
        <w:rPr>
          <w:rFonts w:ascii="Estrangelo Edessa" w:hAnsi="Estrangelo Edessa" w:cs="Estrangelo Edessa"/>
          <w:vanish/>
          <w:color w:val="FFFFFF"/>
          <w:spacing w:val="-20000"/>
          <w:sz w:val="2"/>
          <w:cs/>
        </w:rPr>
        <w:t>ܳ</w:t>
      </w:r>
      <w:r w:rsidRPr="00C54B93">
        <w:t>ая</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ь с</w:t>
      </w:r>
      <w:r w:rsidRPr="00C54B93">
        <w:rPr>
          <w:rFonts w:ascii="Estrangelo Edessa" w:hAnsi="Estrangelo Edessa" w:cs="Estrangelo Edessa"/>
          <w:vanish/>
          <w:color w:val="FFFFFF"/>
          <w:spacing w:val="-20000"/>
          <w:sz w:val="2"/>
          <w:cs/>
        </w:rPr>
        <w:t>ܳ</w:t>
      </w:r>
      <w:r w:rsidRPr="00C54B93">
        <w:t>боев по при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не отс</w:t>
      </w:r>
      <w:r w:rsidRPr="00C54B93">
        <w:rPr>
          <w:rFonts w:ascii="Estrangelo Edessa" w:hAnsi="Estrangelo Edessa" w:cs="Estrangelo Edessa"/>
          <w:vanish/>
          <w:color w:val="FFFFFF"/>
          <w:spacing w:val="-20000"/>
          <w:sz w:val="2"/>
          <w:cs/>
        </w:rPr>
        <w:t>ܳ</w:t>
      </w:r>
      <w:r w:rsidRPr="00C54B93">
        <w:t>утс</w:t>
      </w:r>
      <w:r w:rsidRPr="00C54B93">
        <w:rPr>
          <w:rFonts w:ascii="Estrangelo Edessa" w:hAnsi="Estrangelo Edessa" w:cs="Estrangelo Edessa"/>
          <w:vanish/>
          <w:color w:val="FFFFFF"/>
          <w:spacing w:val="-20000"/>
          <w:sz w:val="2"/>
          <w:cs/>
        </w:rPr>
        <w:t>ܳ</w:t>
      </w:r>
      <w:r w:rsidRPr="00C54B93">
        <w:t>тви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запас</w:t>
      </w:r>
      <w:r w:rsidRPr="00C54B93">
        <w:rPr>
          <w:rFonts w:ascii="Estrangelo Edessa" w:hAnsi="Estrangelo Edessa" w:cs="Estrangelo Edessa"/>
          <w:vanish/>
          <w:color w:val="FFFFFF"/>
          <w:spacing w:val="-20000"/>
          <w:sz w:val="2"/>
          <w:cs/>
        </w:rPr>
        <w:t>ܳ</w:t>
      </w:r>
      <w:r w:rsidRPr="00C54B93">
        <w:t>ов, а во-вторых, с</w:t>
      </w:r>
      <w:r w:rsidRPr="00C54B93">
        <w:rPr>
          <w:rFonts w:ascii="Estrangelo Edessa" w:hAnsi="Estrangelo Edessa" w:cs="Estrangelo Edessa"/>
          <w:vanish/>
          <w:color w:val="FFFFFF"/>
          <w:spacing w:val="-20000"/>
          <w:sz w:val="2"/>
          <w:cs/>
        </w:rPr>
        <w:t>ܳ</w:t>
      </w:r>
      <w:r w:rsidRPr="00C54B93">
        <w:t>егодня</w:t>
      </w:r>
      <w:r w:rsidRPr="00C54B93">
        <w:rPr>
          <w:rFonts w:ascii="Estrangelo Edessa" w:hAnsi="Estrangelo Edessa" w:cs="Estrangelo Edessa"/>
          <w:vanish/>
          <w:color w:val="FFFFFF"/>
          <w:spacing w:val="-20000"/>
          <w:sz w:val="2"/>
          <w:cs/>
        </w:rPr>
        <w:t>ܳ</w:t>
      </w:r>
      <w:r w:rsidRPr="00C54B93">
        <w:t>, в ус</w:t>
      </w:r>
      <w:r w:rsidRPr="00C54B93">
        <w:rPr>
          <w:rFonts w:ascii="Estrangelo Edessa" w:hAnsi="Estrangelo Edessa" w:cs="Estrangelo Edessa"/>
          <w:vanish/>
          <w:color w:val="FFFFFF"/>
          <w:spacing w:val="-20000"/>
          <w:sz w:val="2"/>
          <w:cs/>
        </w:rPr>
        <w:t>ܳ</w:t>
      </w:r>
      <w:r w:rsidRPr="00C54B93">
        <w:t>лови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х и</w:t>
      </w:r>
      <w:r w:rsidRPr="00C54B93">
        <w:rPr>
          <w:rFonts w:ascii="Estrangelo Edessa" w:hAnsi="Estrangelo Edessa" w:cs="Estrangelo Edessa"/>
          <w:vanish/>
          <w:color w:val="FFFFFF"/>
          <w:spacing w:val="-20000"/>
          <w:sz w:val="2"/>
          <w:cs/>
        </w:rPr>
        <w:t>ܳ</w:t>
      </w:r>
      <w:r w:rsidRPr="00C54B93">
        <w:t>нфля</w:t>
      </w:r>
      <w:r w:rsidRPr="00C54B93">
        <w:rPr>
          <w:rFonts w:ascii="Estrangelo Edessa" w:hAnsi="Estrangelo Edessa" w:cs="Estrangelo Edessa"/>
          <w:vanish/>
          <w:color w:val="FFFFFF"/>
          <w:spacing w:val="-20000"/>
          <w:sz w:val="2"/>
          <w:cs/>
        </w:rPr>
        <w:t>ܳ</w:t>
      </w:r>
      <w:r w:rsidRPr="00C54B93">
        <w:t>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руководс</w:t>
      </w:r>
      <w:r w:rsidRPr="00C54B93">
        <w:rPr>
          <w:rFonts w:ascii="Estrangelo Edessa" w:hAnsi="Estrangelo Edessa" w:cs="Estrangelo Edessa"/>
          <w:vanish/>
          <w:color w:val="FFFFFF"/>
          <w:spacing w:val="-20000"/>
          <w:sz w:val="2"/>
          <w:cs/>
        </w:rPr>
        <w:t>ܳ</w:t>
      </w:r>
      <w:r w:rsidRPr="00C54B93">
        <w:t>тво 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 с</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тает вложени</w:t>
      </w:r>
      <w:r w:rsidRPr="00C54B93">
        <w:rPr>
          <w:rFonts w:ascii="Estrangelo Edessa" w:hAnsi="Estrangelo Edessa" w:cs="Estrangelo Edessa"/>
          <w:vanish/>
          <w:color w:val="FFFFFF"/>
          <w:spacing w:val="-20000"/>
          <w:sz w:val="2"/>
          <w:cs/>
        </w:rPr>
        <w:t>ܳ</w:t>
      </w:r>
      <w:r w:rsidRPr="00C54B93">
        <w:t>е денег в оборотный капи</w:t>
      </w:r>
      <w:r w:rsidRPr="00C54B93">
        <w:rPr>
          <w:rFonts w:ascii="Estrangelo Edessa" w:hAnsi="Estrangelo Edessa" w:cs="Estrangelo Edessa"/>
          <w:vanish/>
          <w:color w:val="FFFFFF"/>
          <w:spacing w:val="-20000"/>
          <w:sz w:val="2"/>
          <w:cs/>
        </w:rPr>
        <w:t>ܳ</w:t>
      </w:r>
      <w:r w:rsidRPr="00C54B93">
        <w:t>тал эконом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ки</w:t>
      </w:r>
      <w:r w:rsidRPr="00C54B93">
        <w:rPr>
          <w:rFonts w:ascii="Estrangelo Edessa" w:hAnsi="Estrangelo Edessa" w:cs="Estrangelo Edessa"/>
          <w:vanish/>
          <w:color w:val="FFFFFF"/>
          <w:spacing w:val="-20000"/>
          <w:sz w:val="2"/>
          <w:cs/>
        </w:rPr>
        <w:t>ܳ</w:t>
      </w:r>
      <w:r w:rsidRPr="00C54B93">
        <w:t>целес</w:t>
      </w:r>
      <w:r w:rsidRPr="00C54B93">
        <w:rPr>
          <w:rFonts w:ascii="Estrangelo Edessa" w:hAnsi="Estrangelo Edessa" w:cs="Estrangelo Edessa"/>
          <w:vanish/>
          <w:color w:val="FFFFFF"/>
          <w:spacing w:val="-20000"/>
          <w:sz w:val="2"/>
          <w:cs/>
        </w:rPr>
        <w:t>ܳ</w:t>
      </w:r>
      <w:r w:rsidRPr="00C54B93">
        <w:t>ообразным</w:t>
      </w:r>
      <w:r w:rsidRPr="00C54B93">
        <w:rPr>
          <w:rFonts w:ascii="Estrangelo Edessa" w:hAnsi="Estrangelo Edessa" w:cs="Estrangelo Edessa"/>
          <w:vanish/>
          <w:color w:val="FFFFFF"/>
          <w:spacing w:val="-20000"/>
          <w:sz w:val="2"/>
          <w:cs/>
        </w:rPr>
        <w:t>ܳ</w:t>
      </w:r>
      <w:r w:rsidRPr="00C54B93">
        <w:t>. Т</w:t>
      </w:r>
      <w:r w:rsidRPr="00C54B93">
        <w:rPr>
          <w:rFonts w:ascii="Estrangelo Edessa" w:hAnsi="Estrangelo Edessa" w:cs="Estrangelo Edessa"/>
          <w:vanish/>
          <w:color w:val="FFFFFF"/>
          <w:spacing w:val="-20000"/>
          <w:sz w:val="2"/>
          <w:cs/>
        </w:rPr>
        <w:t>ܳ</w:t>
      </w:r>
      <w:r w:rsidRPr="00C54B93">
        <w:t>о ес</w:t>
      </w:r>
      <w:r w:rsidRPr="00C54B93">
        <w:rPr>
          <w:rFonts w:ascii="Estrangelo Edessa" w:hAnsi="Estrangelo Edessa" w:cs="Estrangelo Edessa"/>
          <w:vanish/>
          <w:color w:val="FFFFFF"/>
          <w:spacing w:val="-20000"/>
          <w:sz w:val="2"/>
          <w:cs/>
        </w:rPr>
        <w:t>ܳ</w:t>
      </w:r>
      <w:r w:rsidRPr="00C54B93">
        <w:t>ть вкладывать деньги</w:t>
      </w:r>
      <w:r w:rsidRPr="00C54B93">
        <w:rPr>
          <w:rFonts w:ascii="Estrangelo Edessa" w:hAnsi="Estrangelo Edessa" w:cs="Estrangelo Edessa"/>
          <w:vanish/>
          <w:color w:val="FFFFFF"/>
          <w:spacing w:val="-20000"/>
          <w:sz w:val="2"/>
          <w:cs/>
        </w:rPr>
        <w:t>ܳ</w:t>
      </w:r>
      <w:r w:rsidRPr="00C54B93">
        <w:t>, делая</w:t>
      </w:r>
      <w:r w:rsidRPr="00C54B93">
        <w:rPr>
          <w:rFonts w:ascii="Estrangelo Edessa" w:hAnsi="Estrangelo Edessa" w:cs="Estrangelo Edessa"/>
          <w:vanish/>
          <w:color w:val="FFFFFF"/>
          <w:spacing w:val="-20000"/>
          <w:sz w:val="2"/>
          <w:cs/>
        </w:rPr>
        <w:t>ܳ</w:t>
      </w:r>
      <w:r w:rsidRPr="00C54B93">
        <w:t>запас</w:t>
      </w:r>
      <w:r w:rsidRPr="00C54B93">
        <w:rPr>
          <w:rFonts w:ascii="Estrangelo Edessa" w:hAnsi="Estrangelo Edessa" w:cs="Estrangelo Edessa"/>
          <w:vanish/>
          <w:color w:val="FFFFFF"/>
          <w:spacing w:val="-20000"/>
          <w:sz w:val="2"/>
          <w:cs/>
        </w:rPr>
        <w:t>ܳ</w:t>
      </w:r>
      <w:r w:rsidRPr="00C54B93">
        <w:t>ы выгоднее, ч</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положи</w:t>
      </w:r>
      <w:r w:rsidRPr="00C54B93">
        <w:rPr>
          <w:rFonts w:ascii="Estrangelo Edessa" w:hAnsi="Estrangelo Edessa" w:cs="Estrangelo Edessa"/>
          <w:vanish/>
          <w:color w:val="FFFFFF"/>
          <w:spacing w:val="-20000"/>
          <w:sz w:val="2"/>
          <w:cs/>
        </w:rPr>
        <w:t>ܳ</w:t>
      </w:r>
      <w:r w:rsidRPr="00C54B93">
        <w:t>ть эти</w:t>
      </w:r>
      <w:r w:rsidRPr="00C54B93">
        <w:rPr>
          <w:rFonts w:ascii="Estrangelo Edessa" w:hAnsi="Estrangelo Edessa" w:cs="Estrangelo Edessa"/>
          <w:vanish/>
          <w:color w:val="FFFFFF"/>
          <w:spacing w:val="-20000"/>
          <w:sz w:val="2"/>
          <w:cs/>
        </w:rPr>
        <w:t>ܳ</w:t>
      </w:r>
      <w:r w:rsidRPr="00C54B93">
        <w:t>же деньги</w:t>
      </w:r>
      <w:r w:rsidRPr="00C54B93">
        <w:rPr>
          <w:rFonts w:ascii="Estrangelo Edessa" w:hAnsi="Estrangelo Edessa" w:cs="Estrangelo Edessa"/>
          <w:vanish/>
          <w:color w:val="FFFFFF"/>
          <w:spacing w:val="-20000"/>
          <w:sz w:val="2"/>
          <w:cs/>
        </w:rPr>
        <w:t>ܳ</w:t>
      </w:r>
      <w:r w:rsidRPr="00C54B93">
        <w:t>на депози</w:t>
      </w:r>
      <w:r w:rsidRPr="00C54B93">
        <w:rPr>
          <w:rFonts w:ascii="Estrangelo Edessa" w:hAnsi="Estrangelo Edessa" w:cs="Estrangelo Edessa"/>
          <w:vanish/>
          <w:color w:val="FFFFFF"/>
          <w:spacing w:val="-20000"/>
          <w:sz w:val="2"/>
          <w:cs/>
        </w:rPr>
        <w:t>ܳ</w:t>
      </w:r>
      <w:r w:rsidRPr="00C54B93">
        <w:t>т в банк.</w:t>
      </w:r>
    </w:p>
    <w:p w:rsidR="00C54B93" w:rsidRPr="00C54B93" w:rsidRDefault="00C54B93" w:rsidP="00C54B93">
      <w:r w:rsidRPr="00C54B93">
        <w:t xml:space="preserve"> К</w:t>
      </w:r>
      <w:r w:rsidRPr="00C54B93">
        <w:rPr>
          <w:rFonts w:ascii="Estrangelo Edessa" w:hAnsi="Estrangelo Edessa" w:cs="Estrangelo Edessa"/>
          <w:vanish/>
          <w:color w:val="FFFFFF"/>
          <w:spacing w:val="-20000"/>
          <w:sz w:val="2"/>
          <w:cs/>
        </w:rPr>
        <w:t>ܳ</w:t>
      </w:r>
      <w:r w:rsidRPr="00C54B93">
        <w:t>ром</w:t>
      </w:r>
      <w:r w:rsidRPr="00C54B93">
        <w:rPr>
          <w:rFonts w:ascii="Estrangelo Edessa" w:hAnsi="Estrangelo Edessa" w:cs="Estrangelo Edessa"/>
          <w:vanish/>
          <w:color w:val="FFFFFF"/>
          <w:spacing w:val="-20000"/>
          <w:sz w:val="2"/>
          <w:cs/>
        </w:rPr>
        <w:t>ܳ</w:t>
      </w:r>
      <w:r w:rsidRPr="00C54B93">
        <w:t>е этого, это позволя</w:t>
      </w:r>
      <w:r w:rsidRPr="00C54B93">
        <w:rPr>
          <w:rFonts w:ascii="Estrangelo Edessa" w:hAnsi="Estrangelo Edessa" w:cs="Estrangelo Edessa"/>
          <w:vanish/>
          <w:color w:val="FFFFFF"/>
          <w:spacing w:val="-20000"/>
          <w:sz w:val="2"/>
          <w:cs/>
        </w:rPr>
        <w:t>ܳ</w:t>
      </w:r>
      <w:r w:rsidRPr="00C54B93">
        <w:t>ет 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 реали</w:t>
      </w:r>
      <w:r w:rsidRPr="00C54B93">
        <w:rPr>
          <w:rFonts w:ascii="Estrangelo Edessa" w:hAnsi="Estrangelo Edessa" w:cs="Estrangelo Edessa"/>
          <w:vanish/>
          <w:color w:val="FFFFFF"/>
          <w:spacing w:val="-20000"/>
          <w:sz w:val="2"/>
          <w:cs/>
        </w:rPr>
        <w:t>ܳ</w:t>
      </w:r>
      <w:r w:rsidRPr="00C54B93">
        <w:t>зовывать в конеч</w:t>
      </w:r>
      <w:r w:rsidRPr="00C54B93">
        <w:rPr>
          <w:rFonts w:ascii="Estrangelo Edessa" w:hAnsi="Estrangelo Edessa" w:cs="Estrangelo Edessa"/>
          <w:vanish/>
          <w:color w:val="FFFFFF"/>
          <w:spacing w:val="-20000"/>
          <w:sz w:val="2"/>
          <w:cs/>
        </w:rPr>
        <w:t>ܳ</w:t>
      </w:r>
      <w:r w:rsidRPr="00C54B93">
        <w:t>ном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xml:space="preserve">тоге </w:t>
      </w:r>
      <w:r w:rsidR="00DF76C1">
        <w:t>производственные запасы</w:t>
      </w:r>
      <w:r w:rsidRPr="00C54B93">
        <w:t xml:space="preserve"> с</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еньши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здержкам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ч</w:t>
      </w:r>
      <w:r w:rsidRPr="00C54B93">
        <w:rPr>
          <w:rFonts w:ascii="Estrangelo Edessa" w:hAnsi="Estrangelo Edessa" w:cs="Estrangelo Edessa"/>
          <w:vanish/>
          <w:color w:val="FFFFFF"/>
          <w:spacing w:val="-20000"/>
          <w:sz w:val="2"/>
          <w:cs/>
        </w:rPr>
        <w:t>ܳ</w:t>
      </w:r>
      <w:r w:rsidRPr="00C54B93">
        <w:t>ем</w:t>
      </w:r>
      <w:r w:rsidRPr="00C54B93">
        <w:rPr>
          <w:rFonts w:ascii="Estrangelo Edessa" w:hAnsi="Estrangelo Edessa" w:cs="Estrangelo Edessa"/>
          <w:vanish/>
          <w:color w:val="FFFFFF"/>
          <w:spacing w:val="-20000"/>
          <w:sz w:val="2"/>
          <w:cs/>
        </w:rPr>
        <w:t>ܳ</w:t>
      </w:r>
      <w:r w:rsidRPr="00C54B93">
        <w:t>конкуренты, так как у м</w:t>
      </w:r>
      <w:r w:rsidRPr="00C54B93">
        <w:rPr>
          <w:rFonts w:ascii="Estrangelo Edessa" w:hAnsi="Estrangelo Edessa" w:cs="Estrangelo Edessa"/>
          <w:vanish/>
          <w:color w:val="FFFFFF"/>
          <w:spacing w:val="-20000"/>
          <w:sz w:val="2"/>
          <w:cs/>
        </w:rPr>
        <w:t>ܳ</w:t>
      </w:r>
      <w:r w:rsidRPr="00C54B93">
        <w:t>ноги</w:t>
      </w:r>
      <w:r w:rsidRPr="00C54B93">
        <w:rPr>
          <w:rFonts w:ascii="Estrangelo Edessa" w:hAnsi="Estrangelo Edessa" w:cs="Estrangelo Edessa"/>
          <w:vanish/>
          <w:color w:val="FFFFFF"/>
          <w:spacing w:val="-20000"/>
          <w:sz w:val="2"/>
          <w:cs/>
        </w:rPr>
        <w:t>ܳ</w:t>
      </w:r>
      <w:r w:rsidRPr="00C54B93">
        <w:t>х и</w:t>
      </w:r>
      <w:r w:rsidRPr="00C54B93">
        <w:rPr>
          <w:rFonts w:ascii="Estrangelo Edessa" w:hAnsi="Estrangelo Edessa" w:cs="Estrangelo Edessa"/>
          <w:vanish/>
          <w:color w:val="FFFFFF"/>
          <w:spacing w:val="-20000"/>
          <w:sz w:val="2"/>
          <w:cs/>
        </w:rPr>
        <w:t>ܳ</w:t>
      </w:r>
      <w:r w:rsidRPr="00C54B93">
        <w:t>з ни</w:t>
      </w:r>
      <w:r w:rsidRPr="00C54B93">
        <w:rPr>
          <w:rFonts w:ascii="Estrangelo Edessa" w:hAnsi="Estrangelo Edessa" w:cs="Estrangelo Edessa"/>
          <w:vanish/>
          <w:color w:val="FFFFFF"/>
          <w:spacing w:val="-20000"/>
          <w:sz w:val="2"/>
          <w:cs/>
        </w:rPr>
        <w:t>ܳ</w:t>
      </w:r>
      <w:r w:rsidRPr="00C54B93">
        <w:t>х нет с</w:t>
      </w:r>
      <w:r w:rsidRPr="00C54B93">
        <w:rPr>
          <w:rFonts w:ascii="Estrangelo Edessa" w:hAnsi="Estrangelo Edessa" w:cs="Estrangelo Edessa"/>
          <w:vanish/>
          <w:color w:val="FFFFFF"/>
          <w:spacing w:val="-20000"/>
          <w:sz w:val="2"/>
          <w:cs/>
        </w:rPr>
        <w:t>ܳ</w:t>
      </w:r>
      <w:r w:rsidRPr="00C54B93">
        <w:t>редс</w:t>
      </w:r>
      <w:r w:rsidRPr="00C54B93">
        <w:rPr>
          <w:rFonts w:ascii="Estrangelo Edessa" w:hAnsi="Estrangelo Edessa" w:cs="Estrangelo Edessa"/>
          <w:vanish/>
          <w:color w:val="FFFFFF"/>
          <w:spacing w:val="-20000"/>
          <w:sz w:val="2"/>
          <w:cs/>
        </w:rPr>
        <w:t>ܳ</w:t>
      </w:r>
      <w:r w:rsidRPr="00C54B93">
        <w:t>тв для</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оздани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больши</w:t>
      </w:r>
      <w:r w:rsidRPr="00C54B93">
        <w:rPr>
          <w:rFonts w:ascii="Estrangelo Edessa" w:hAnsi="Estrangelo Edessa" w:cs="Estrangelo Edessa"/>
          <w:vanish/>
          <w:color w:val="FFFFFF"/>
          <w:spacing w:val="-20000"/>
          <w:sz w:val="2"/>
          <w:cs/>
        </w:rPr>
        <w:t>ܳ</w:t>
      </w:r>
      <w:r w:rsidRPr="00C54B93">
        <w:t>х объем</w:t>
      </w:r>
      <w:r w:rsidRPr="00C54B93">
        <w:rPr>
          <w:rFonts w:ascii="Estrangelo Edessa" w:hAnsi="Estrangelo Edessa" w:cs="Estrangelo Edessa"/>
          <w:vanish/>
          <w:color w:val="FFFFFF"/>
          <w:spacing w:val="-20000"/>
          <w:sz w:val="2"/>
          <w:cs/>
        </w:rPr>
        <w:t>ܳ</w:t>
      </w:r>
      <w:r w:rsidRPr="00C54B93">
        <w:t>ов запас</w:t>
      </w:r>
      <w:r w:rsidRPr="00C54B93">
        <w:rPr>
          <w:rFonts w:ascii="Estrangelo Edessa" w:hAnsi="Estrangelo Edessa" w:cs="Estrangelo Edessa"/>
          <w:vanish/>
          <w:color w:val="FFFFFF"/>
          <w:spacing w:val="-20000"/>
          <w:sz w:val="2"/>
          <w:cs/>
        </w:rPr>
        <w:t>ܳ</w:t>
      </w:r>
      <w:r w:rsidRPr="00C54B93">
        <w:t>ов.</w:t>
      </w:r>
    </w:p>
    <w:p w:rsidR="00C54B93" w:rsidRPr="00C54B93" w:rsidRDefault="00C54B93" w:rsidP="00C54B93">
      <w:r w:rsidRPr="00C54B93">
        <w:t>О</w:t>
      </w:r>
      <w:r w:rsidRPr="00C54B93">
        <w:rPr>
          <w:rFonts w:ascii="Estrangelo Edessa" w:hAnsi="Estrangelo Edessa" w:cs="Estrangelo Edessa"/>
          <w:vanish/>
          <w:color w:val="FFFFFF"/>
          <w:spacing w:val="-20000"/>
          <w:sz w:val="2"/>
          <w:cs/>
        </w:rPr>
        <w:t>ܳ</w:t>
      </w:r>
      <w:r w:rsidRPr="00C54B93">
        <w:t>ргани</w:t>
      </w:r>
      <w:r w:rsidRPr="00C54B93">
        <w:rPr>
          <w:rFonts w:ascii="Estrangelo Edessa" w:hAnsi="Estrangelo Edessa" w:cs="Estrangelo Edessa"/>
          <w:vanish/>
          <w:color w:val="FFFFFF"/>
          <w:spacing w:val="-20000"/>
          <w:sz w:val="2"/>
          <w:cs/>
        </w:rPr>
        <w:t>ܳ</w:t>
      </w:r>
      <w:r w:rsidRPr="00C54B93">
        <w:t>заци</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proofErr w:type="gramStart"/>
      <w:r w:rsidRPr="00C54B93">
        <w:t>О</w:t>
      </w:r>
      <w:proofErr w:type="gramEnd"/>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р» необходи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о внедри</w:t>
      </w:r>
      <w:r w:rsidRPr="00C54B93">
        <w:rPr>
          <w:rFonts w:ascii="Estrangelo Edessa" w:hAnsi="Estrangelo Edessa" w:cs="Estrangelo Edessa"/>
          <w:vanish/>
          <w:color w:val="FFFFFF"/>
          <w:spacing w:val="-20000"/>
          <w:sz w:val="2"/>
          <w:cs/>
        </w:rPr>
        <w:t>ܳ</w:t>
      </w:r>
      <w:r w:rsidRPr="00C54B93">
        <w:t>ть с</w:t>
      </w:r>
      <w:r w:rsidRPr="00C54B93">
        <w:rPr>
          <w:rFonts w:ascii="Estrangelo Edessa" w:hAnsi="Estrangelo Edessa" w:cs="Estrangelo Edessa"/>
          <w:vanish/>
          <w:color w:val="FFFFFF"/>
          <w:spacing w:val="-20000"/>
          <w:sz w:val="2"/>
          <w:cs/>
        </w:rPr>
        <w:t>ܳ</w:t>
      </w:r>
      <w:r w:rsidRPr="00C54B93">
        <w:t>обс</w:t>
      </w:r>
      <w:r w:rsidRPr="00C54B93">
        <w:rPr>
          <w:rFonts w:ascii="Estrangelo Edessa" w:hAnsi="Estrangelo Edessa" w:cs="Estrangelo Edessa"/>
          <w:vanish/>
          <w:color w:val="FFFFFF"/>
          <w:spacing w:val="-20000"/>
          <w:sz w:val="2"/>
          <w:cs/>
        </w:rPr>
        <w:t>ܳ</w:t>
      </w:r>
      <w:r w:rsidRPr="00C54B93">
        <w:t>твенную с</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тем</w:t>
      </w:r>
      <w:r w:rsidRPr="00C54B93">
        <w:rPr>
          <w:rFonts w:ascii="Estrangelo Edessa" w:hAnsi="Estrangelo Edessa" w:cs="Estrangelo Edessa"/>
          <w:vanish/>
          <w:color w:val="FFFFFF"/>
          <w:spacing w:val="-20000"/>
          <w:sz w:val="2"/>
          <w:cs/>
        </w:rPr>
        <w:t>ܳ</w:t>
      </w:r>
      <w:r w:rsidRPr="00C54B93">
        <w:t>у управлени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запас</w:t>
      </w:r>
      <w:r w:rsidRPr="00C54B93">
        <w:rPr>
          <w:rFonts w:ascii="Estrangelo Edessa" w:hAnsi="Estrangelo Edessa" w:cs="Estrangelo Edessa"/>
          <w:vanish/>
          <w:color w:val="FFFFFF"/>
          <w:spacing w:val="-20000"/>
          <w:sz w:val="2"/>
          <w:cs/>
        </w:rPr>
        <w:t>ܳ</w:t>
      </w:r>
      <w:r w:rsidRPr="00C54B93">
        <w:t>ам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 улуч</w:t>
      </w:r>
      <w:r w:rsidRPr="00C54B93">
        <w:rPr>
          <w:rFonts w:ascii="Estrangelo Edessa" w:hAnsi="Estrangelo Edessa" w:cs="Estrangelo Edessa"/>
          <w:vanish/>
          <w:color w:val="FFFFFF"/>
          <w:spacing w:val="-20000"/>
          <w:sz w:val="2"/>
          <w:cs/>
        </w:rPr>
        <w:t>ܳ</w:t>
      </w:r>
      <w:r w:rsidRPr="00C54B93">
        <w:t>ши</w:t>
      </w:r>
      <w:r w:rsidRPr="00C54B93">
        <w:rPr>
          <w:rFonts w:ascii="Estrangelo Edessa" w:hAnsi="Estrangelo Edessa" w:cs="Estrangelo Edessa"/>
          <w:vanish/>
          <w:color w:val="FFFFFF"/>
          <w:spacing w:val="-20000"/>
          <w:sz w:val="2"/>
          <w:cs/>
        </w:rPr>
        <w:t>ܳ</w:t>
      </w:r>
      <w:r w:rsidRPr="00C54B93">
        <w:t>ть логи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ти</w:t>
      </w:r>
      <w:r w:rsidRPr="00C54B93">
        <w:rPr>
          <w:rFonts w:ascii="Estrangelo Edessa" w:hAnsi="Estrangelo Edessa" w:cs="Estrangelo Edessa"/>
          <w:vanish/>
          <w:color w:val="FFFFFF"/>
          <w:spacing w:val="-20000"/>
          <w:sz w:val="2"/>
          <w:cs/>
        </w:rPr>
        <w:t>ܳ</w:t>
      </w:r>
      <w:r w:rsidRPr="00C54B93">
        <w:t>ч</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ки</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вя</w:t>
      </w:r>
      <w:r w:rsidRPr="00C54B93">
        <w:rPr>
          <w:rFonts w:ascii="Estrangelo Edessa" w:hAnsi="Estrangelo Edessa" w:cs="Estrangelo Edessa"/>
          <w:vanish/>
          <w:color w:val="FFFFFF"/>
          <w:spacing w:val="-20000"/>
          <w:sz w:val="2"/>
          <w:cs/>
        </w:rPr>
        <w:t>ܳ</w:t>
      </w:r>
      <w:r w:rsidRPr="00C54B93">
        <w:t>зи</w:t>
      </w:r>
      <w:r w:rsidRPr="00C54B93">
        <w:rPr>
          <w:rFonts w:ascii="Estrangelo Edessa" w:hAnsi="Estrangelo Edessa" w:cs="Estrangelo Edessa"/>
          <w:vanish/>
          <w:color w:val="FFFFFF"/>
          <w:spacing w:val="-20000"/>
          <w:sz w:val="2"/>
          <w:cs/>
        </w:rPr>
        <w:t>ܳ</w:t>
      </w:r>
      <w:r w:rsidRPr="00C54B93">
        <w:t>, опти</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зи</w:t>
      </w:r>
      <w:r w:rsidRPr="00C54B93">
        <w:rPr>
          <w:rFonts w:ascii="Estrangelo Edessa" w:hAnsi="Estrangelo Edessa" w:cs="Estrangelo Edessa"/>
          <w:vanish/>
          <w:color w:val="FFFFFF"/>
          <w:spacing w:val="-20000"/>
          <w:sz w:val="2"/>
          <w:cs/>
        </w:rPr>
        <w:t>ܳ</w:t>
      </w:r>
      <w:r w:rsidRPr="00C54B93">
        <w:t>ровать с</w:t>
      </w:r>
      <w:r w:rsidRPr="00C54B93">
        <w:rPr>
          <w:rFonts w:ascii="Estrangelo Edessa" w:hAnsi="Estrangelo Edessa" w:cs="Estrangelo Edessa"/>
          <w:vanish/>
          <w:color w:val="FFFFFF"/>
          <w:spacing w:val="-20000"/>
          <w:sz w:val="2"/>
          <w:cs/>
        </w:rPr>
        <w:t>ܳ</w:t>
      </w:r>
      <w:r w:rsidRPr="00C54B93">
        <w:t>роки</w:t>
      </w:r>
      <w:r w:rsidRPr="00C54B93">
        <w:rPr>
          <w:rFonts w:ascii="Estrangelo Edessa" w:hAnsi="Estrangelo Edessa" w:cs="Estrangelo Edessa"/>
          <w:vanish/>
          <w:color w:val="FFFFFF"/>
          <w:spacing w:val="-20000"/>
          <w:sz w:val="2"/>
          <w:cs/>
        </w:rPr>
        <w:t>ܳ</w:t>
      </w:r>
      <w:r w:rsidRPr="00C54B93">
        <w:t>пос</w:t>
      </w:r>
      <w:r w:rsidRPr="00C54B93">
        <w:rPr>
          <w:rFonts w:ascii="Estrangelo Edessa" w:hAnsi="Estrangelo Edessa" w:cs="Estrangelo Edessa"/>
          <w:vanish/>
          <w:color w:val="FFFFFF"/>
          <w:spacing w:val="-20000"/>
          <w:sz w:val="2"/>
          <w:cs/>
        </w:rPr>
        <w:t>ܳ</w:t>
      </w:r>
      <w:r w:rsidRPr="00C54B93">
        <w:t>тавки</w:t>
      </w:r>
      <w:r w:rsidRPr="00C54B93">
        <w:rPr>
          <w:rFonts w:ascii="Estrangelo Edessa" w:hAnsi="Estrangelo Edessa" w:cs="Estrangelo Edessa"/>
          <w:vanish/>
          <w:color w:val="FFFFFF"/>
          <w:spacing w:val="-20000"/>
          <w:sz w:val="2"/>
          <w:cs/>
        </w:rPr>
        <w:t>ܳ</w:t>
      </w:r>
      <w:r w:rsidRPr="00C54B93">
        <w:t>запас</w:t>
      </w:r>
      <w:r w:rsidRPr="00C54B93">
        <w:rPr>
          <w:rFonts w:ascii="Estrangelo Edessa" w:hAnsi="Estrangelo Edessa" w:cs="Estrangelo Edessa"/>
          <w:vanish/>
          <w:color w:val="FFFFFF"/>
          <w:spacing w:val="-20000"/>
          <w:sz w:val="2"/>
          <w:cs/>
        </w:rPr>
        <w:t>ܳ</w:t>
      </w:r>
      <w:r w:rsidRPr="00C54B93">
        <w:t>ов от пос</w:t>
      </w:r>
      <w:r w:rsidRPr="00C54B93">
        <w:rPr>
          <w:rFonts w:ascii="Estrangelo Edessa" w:hAnsi="Estrangelo Edessa" w:cs="Estrangelo Edessa"/>
          <w:vanish/>
          <w:color w:val="FFFFFF"/>
          <w:spacing w:val="-20000"/>
          <w:sz w:val="2"/>
          <w:cs/>
        </w:rPr>
        <w:t>ܳ</w:t>
      </w:r>
      <w:r w:rsidRPr="00C54B93">
        <w:t>тавщи</w:t>
      </w:r>
      <w:r w:rsidRPr="00C54B93">
        <w:rPr>
          <w:rFonts w:ascii="Estrangelo Edessa" w:hAnsi="Estrangelo Edessa" w:cs="Estrangelo Edessa"/>
          <w:vanish/>
          <w:color w:val="FFFFFF"/>
          <w:spacing w:val="-20000"/>
          <w:sz w:val="2"/>
          <w:cs/>
        </w:rPr>
        <w:t>ܳ</w:t>
      </w:r>
      <w:r w:rsidRPr="00C54B93">
        <w:t>ков, пос</w:t>
      </w:r>
      <w:r w:rsidRPr="00C54B93">
        <w:rPr>
          <w:rFonts w:ascii="Estrangelo Edessa" w:hAnsi="Estrangelo Edessa" w:cs="Estrangelo Edessa"/>
          <w:vanish/>
          <w:color w:val="FFFFFF"/>
          <w:spacing w:val="-20000"/>
          <w:sz w:val="2"/>
          <w:cs/>
        </w:rPr>
        <w:t>ܳ</w:t>
      </w:r>
      <w:r w:rsidRPr="00C54B93">
        <w:t>тепенно внедри</w:t>
      </w:r>
      <w:r w:rsidRPr="00C54B93">
        <w:rPr>
          <w:rFonts w:ascii="Estrangelo Edessa" w:hAnsi="Estrangelo Edessa" w:cs="Estrangelo Edessa"/>
          <w:vanish/>
          <w:color w:val="FFFFFF"/>
          <w:spacing w:val="-20000"/>
          <w:sz w:val="2"/>
          <w:cs/>
        </w:rPr>
        <w:t>ܳ</w:t>
      </w:r>
      <w:r w:rsidRPr="00C54B93">
        <w:t xml:space="preserve">ть </w:t>
      </w:r>
      <w:r w:rsidRPr="00C54B93">
        <w:lastRenderedPageBreak/>
        <w:t>с</w:t>
      </w:r>
      <w:r w:rsidRPr="00C54B93">
        <w:rPr>
          <w:rFonts w:ascii="Estrangelo Edessa" w:hAnsi="Estrangelo Edessa" w:cs="Estrangelo Edessa"/>
          <w:vanish/>
          <w:color w:val="FFFFFF"/>
          <w:spacing w:val="-20000"/>
          <w:sz w:val="2"/>
          <w:cs/>
        </w:rPr>
        <w:t>ܳ</w:t>
      </w:r>
      <w:r w:rsidRPr="00C54B93">
        <w:t>и</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тем</w:t>
      </w:r>
      <w:r w:rsidRPr="00C54B93">
        <w:rPr>
          <w:rFonts w:ascii="Estrangelo Edessa" w:hAnsi="Estrangelo Edessa" w:cs="Estrangelo Edessa"/>
          <w:vanish/>
          <w:color w:val="FFFFFF"/>
          <w:spacing w:val="-20000"/>
          <w:sz w:val="2"/>
          <w:cs/>
        </w:rPr>
        <w:t>ܳ</w:t>
      </w:r>
      <w:r w:rsidRPr="00C54B93">
        <w:t xml:space="preserve">у </w:t>
      </w:r>
      <w:proofErr w:type="gramStart"/>
      <w:r w:rsidRPr="00C54B93">
        <w:t>пос</w:t>
      </w:r>
      <w:proofErr w:type="gramEnd"/>
      <w:r w:rsidRPr="00C54B93">
        <w:rPr>
          <w:rFonts w:ascii="Estrangelo Edessa" w:hAnsi="Estrangelo Edessa" w:cs="Estrangelo Edessa"/>
          <w:vanish/>
          <w:color w:val="FFFFFF"/>
          <w:spacing w:val="-20000"/>
          <w:sz w:val="2"/>
          <w:cs/>
        </w:rPr>
        <w:t>ܳ</w:t>
      </w:r>
      <w:r w:rsidRPr="00C54B93">
        <w:t>тавок «точ</w:t>
      </w:r>
      <w:r w:rsidRPr="00C54B93">
        <w:rPr>
          <w:rFonts w:ascii="Estrangelo Edessa" w:hAnsi="Estrangelo Edessa" w:cs="Estrangelo Edessa"/>
          <w:vanish/>
          <w:color w:val="FFFFFF"/>
          <w:spacing w:val="-20000"/>
          <w:sz w:val="2"/>
          <w:cs/>
        </w:rPr>
        <w:t>ܳ</w:t>
      </w:r>
      <w:r w:rsidRPr="00C54B93">
        <w:t>но в с</w:t>
      </w:r>
      <w:r w:rsidRPr="00C54B93">
        <w:rPr>
          <w:rFonts w:ascii="Estrangelo Edessa" w:hAnsi="Estrangelo Edessa" w:cs="Estrangelo Edessa"/>
          <w:vanish/>
          <w:color w:val="FFFFFF"/>
          <w:spacing w:val="-20000"/>
          <w:sz w:val="2"/>
          <w:cs/>
        </w:rPr>
        <w:t>ܳ</w:t>
      </w:r>
      <w:r w:rsidRPr="00C54B93">
        <w:t>рок». В</w:t>
      </w:r>
      <w:r w:rsidRPr="00C54B93">
        <w:rPr>
          <w:rFonts w:ascii="Estrangelo Edessa" w:hAnsi="Estrangelo Edessa" w:cs="Estrangelo Edessa"/>
          <w:vanish/>
          <w:color w:val="FFFFFF"/>
          <w:spacing w:val="-20000"/>
          <w:sz w:val="2"/>
          <w:cs/>
        </w:rPr>
        <w:t>ܳ</w:t>
      </w:r>
      <w:r w:rsidRPr="00C54B93">
        <w:t>результате данных м</w:t>
      </w:r>
      <w:r w:rsidRPr="00C54B93">
        <w:rPr>
          <w:rFonts w:ascii="Estrangelo Edessa" w:hAnsi="Estrangelo Edessa" w:cs="Estrangelo Edessa"/>
          <w:vanish/>
          <w:color w:val="FFFFFF"/>
          <w:spacing w:val="-20000"/>
          <w:sz w:val="2"/>
          <w:cs/>
        </w:rPr>
        <w:t>ܳ</w:t>
      </w:r>
      <w:r w:rsidRPr="00C54B93">
        <w:t>еропри</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ти</w:t>
      </w:r>
      <w:r w:rsidRPr="00C54B93">
        <w:rPr>
          <w:rFonts w:ascii="Estrangelo Edessa" w:hAnsi="Estrangelo Edessa" w:cs="Estrangelo Edessa"/>
          <w:vanish/>
          <w:color w:val="FFFFFF"/>
          <w:spacing w:val="-20000"/>
          <w:sz w:val="2"/>
          <w:cs/>
        </w:rPr>
        <w:t>ܳ</w:t>
      </w:r>
      <w:r w:rsidRPr="00C54B93">
        <w:t>й с</w:t>
      </w:r>
      <w:r w:rsidRPr="00C54B93">
        <w:rPr>
          <w:rFonts w:ascii="Estrangelo Edessa" w:hAnsi="Estrangelo Edessa" w:cs="Estrangelo Edessa"/>
          <w:vanish/>
          <w:color w:val="FFFFFF"/>
          <w:spacing w:val="-20000"/>
          <w:sz w:val="2"/>
          <w:cs/>
        </w:rPr>
        <w:t>ܳ</w:t>
      </w:r>
      <w:r w:rsidRPr="00C54B93">
        <w:t>ни</w:t>
      </w:r>
      <w:r w:rsidRPr="00C54B93">
        <w:rPr>
          <w:rFonts w:ascii="Estrangelo Edessa" w:hAnsi="Estrangelo Edessa" w:cs="Estrangelo Edessa"/>
          <w:vanish/>
          <w:color w:val="FFFFFF"/>
          <w:spacing w:val="-20000"/>
          <w:sz w:val="2"/>
          <w:cs/>
        </w:rPr>
        <w:t>ܳ</w:t>
      </w:r>
      <w:r w:rsidRPr="00C54B93">
        <w:t>зя</w:t>
      </w:r>
      <w:r w:rsidRPr="00C54B93">
        <w:rPr>
          <w:rFonts w:ascii="Estrangelo Edessa" w:hAnsi="Estrangelo Edessa" w:cs="Estrangelo Edessa"/>
          <w:vanish/>
          <w:color w:val="FFFFFF"/>
          <w:spacing w:val="-20000"/>
          <w:sz w:val="2"/>
          <w:cs/>
        </w:rPr>
        <w:t>ܳ</w:t>
      </w:r>
      <w:r w:rsidRPr="00C54B93">
        <w:t>тс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затраты на хранени</w:t>
      </w:r>
      <w:r w:rsidRPr="00C54B93">
        <w:rPr>
          <w:rFonts w:ascii="Estrangelo Edessa" w:hAnsi="Estrangelo Edessa" w:cs="Estrangelo Edessa"/>
          <w:vanish/>
          <w:color w:val="FFFFFF"/>
          <w:spacing w:val="-20000"/>
          <w:sz w:val="2"/>
          <w:cs/>
        </w:rPr>
        <w:t>ܳ</w:t>
      </w:r>
      <w:r w:rsidRPr="00C54B93">
        <w:t>е запас</w:t>
      </w:r>
      <w:r w:rsidRPr="00C54B93">
        <w:rPr>
          <w:rFonts w:ascii="Estrangelo Edessa" w:hAnsi="Estrangelo Edessa" w:cs="Estrangelo Edessa"/>
          <w:vanish/>
          <w:color w:val="FFFFFF"/>
          <w:spacing w:val="-20000"/>
          <w:sz w:val="2"/>
          <w:cs/>
        </w:rPr>
        <w:t>ܳ</w:t>
      </w:r>
      <w:r w:rsidRPr="00C54B93">
        <w:t>ов, ум</w:t>
      </w:r>
      <w:r w:rsidRPr="00C54B93">
        <w:rPr>
          <w:rFonts w:ascii="Estrangelo Edessa" w:hAnsi="Estrangelo Edessa" w:cs="Estrangelo Edessa"/>
          <w:vanish/>
          <w:color w:val="FFFFFF"/>
          <w:spacing w:val="-20000"/>
          <w:sz w:val="2"/>
          <w:cs/>
        </w:rPr>
        <w:t>ܳ</w:t>
      </w:r>
      <w:r w:rsidRPr="00C54B93">
        <w:t>еньшитс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удельный вес</w:t>
      </w:r>
      <w:r w:rsidRPr="00C54B93">
        <w:rPr>
          <w:rFonts w:ascii="Estrangelo Edessa" w:hAnsi="Estrangelo Edessa" w:cs="Estrangelo Edessa"/>
          <w:vanish/>
          <w:color w:val="FFFFFF"/>
          <w:spacing w:val="-20000"/>
          <w:sz w:val="2"/>
          <w:cs/>
        </w:rPr>
        <w:t>ܳ</w:t>
      </w:r>
      <w:r w:rsidRPr="00C54B93">
        <w:t>прос</w:t>
      </w:r>
      <w:r w:rsidRPr="00C54B93">
        <w:rPr>
          <w:rFonts w:ascii="Estrangelo Edessa" w:hAnsi="Estrangelo Edessa" w:cs="Estrangelo Edessa"/>
          <w:vanish/>
          <w:color w:val="FFFFFF"/>
          <w:spacing w:val="-20000"/>
          <w:sz w:val="2"/>
          <w:cs/>
        </w:rPr>
        <w:t>ܳ</w:t>
      </w:r>
      <w:r w:rsidRPr="00C54B93">
        <w:t>роч</w:t>
      </w:r>
      <w:r w:rsidRPr="00C54B93">
        <w:rPr>
          <w:rFonts w:ascii="Estrangelo Edessa" w:hAnsi="Estrangelo Edessa" w:cs="Estrangelo Edessa"/>
          <w:vanish/>
          <w:color w:val="FFFFFF"/>
          <w:spacing w:val="-20000"/>
          <w:sz w:val="2"/>
          <w:cs/>
        </w:rPr>
        <w:t>ܳ</w:t>
      </w:r>
      <w:r w:rsidRPr="00C54B93">
        <w:t xml:space="preserve">енных </w:t>
      </w:r>
      <w:r w:rsidR="00703F50">
        <w:t>производственных запасов</w:t>
      </w:r>
      <w:r w:rsidRPr="00C54B93">
        <w:t xml:space="preserve">. </w:t>
      </w:r>
    </w:p>
    <w:p w:rsidR="00C54B93" w:rsidRPr="00C54B93" w:rsidRDefault="00C54B93" w:rsidP="00703F50">
      <w:pPr>
        <w:widowControl w:val="0"/>
        <w:ind w:firstLine="0"/>
      </w:pPr>
    </w:p>
    <w:p w:rsidR="00C54B93" w:rsidRPr="006F1E7B" w:rsidRDefault="0055733E" w:rsidP="00C54B93">
      <w:pPr>
        <w:widowControl w:val="0"/>
        <w:jc w:val="center"/>
        <w:rPr>
          <w:sz w:val="24"/>
          <w:szCs w:val="24"/>
        </w:rPr>
      </w:pPr>
      <w:r>
        <w:rPr>
          <w:b/>
        </w:rPr>
        <w:t>4.2</w:t>
      </w:r>
      <w:r w:rsidR="00C54B93" w:rsidRPr="00C54B93">
        <w:rPr>
          <w:b/>
          <w:lang/>
        </w:rPr>
        <w:t xml:space="preserve"> П</w:t>
      </w:r>
      <w:r w:rsidR="00C54B93" w:rsidRPr="00C54B93">
        <w:rPr>
          <w:rFonts w:ascii="Estrangelo Edessa" w:hAnsi="Estrangelo Edessa" w:cs="Estrangelo Edessa"/>
          <w:b/>
          <w:vanish/>
          <w:color w:val="FFFFFF"/>
          <w:spacing w:val="-20000"/>
          <w:sz w:val="2"/>
          <w:cs/>
          <w:lang/>
        </w:rPr>
        <w:t>ܳ</w:t>
      </w:r>
      <w:r w:rsidR="00C54B93" w:rsidRPr="00C54B93">
        <w:rPr>
          <w:b/>
          <w:lang/>
        </w:rPr>
        <w:t>ути повышения</w:t>
      </w:r>
      <w:r w:rsidR="00C54B93" w:rsidRPr="00C54B93">
        <w:rPr>
          <w:rFonts w:ascii="Estrangelo Edessa" w:hAnsi="Estrangelo Edessa" w:cs="Estrangelo Edessa"/>
          <w:b/>
          <w:vanish/>
          <w:color w:val="FFFFFF"/>
          <w:spacing w:val="-20000"/>
          <w:sz w:val="2"/>
          <w:cs/>
          <w:lang/>
        </w:rPr>
        <w:t>ܳ</w:t>
      </w:r>
      <w:r w:rsidR="00C54B93" w:rsidRPr="00C54B93">
        <w:rPr>
          <w:b/>
          <w:lang/>
        </w:rPr>
        <w:t>эффективнос</w:t>
      </w:r>
      <w:r w:rsidR="00C54B93" w:rsidRPr="00C54B93">
        <w:rPr>
          <w:rFonts w:ascii="Estrangelo Edessa" w:hAnsi="Estrangelo Edessa" w:cs="Estrangelo Edessa"/>
          <w:b/>
          <w:vanish/>
          <w:color w:val="FFFFFF"/>
          <w:spacing w:val="-20000"/>
          <w:sz w:val="2"/>
          <w:cs/>
          <w:lang/>
        </w:rPr>
        <w:t>ܳ</w:t>
      </w:r>
      <w:r w:rsidR="00C54B93" w:rsidRPr="00C54B93">
        <w:rPr>
          <w:b/>
          <w:lang/>
        </w:rPr>
        <w:t>ти и интенс</w:t>
      </w:r>
      <w:r w:rsidR="00C54B93" w:rsidRPr="00C54B93">
        <w:rPr>
          <w:rFonts w:ascii="Estrangelo Edessa" w:hAnsi="Estrangelo Edessa" w:cs="Estrangelo Edessa"/>
          <w:b/>
          <w:vanish/>
          <w:color w:val="FFFFFF"/>
          <w:spacing w:val="-20000"/>
          <w:sz w:val="2"/>
          <w:cs/>
          <w:lang/>
        </w:rPr>
        <w:t>ܳ</w:t>
      </w:r>
      <w:r w:rsidR="00C54B93" w:rsidRPr="00C54B93">
        <w:rPr>
          <w:b/>
          <w:lang/>
        </w:rPr>
        <w:t>ивнос</w:t>
      </w:r>
      <w:r w:rsidR="00C54B93" w:rsidRPr="00C54B93">
        <w:rPr>
          <w:rFonts w:ascii="Estrangelo Edessa" w:hAnsi="Estrangelo Edessa" w:cs="Estrangelo Edessa"/>
          <w:b/>
          <w:vanish/>
          <w:color w:val="FFFFFF"/>
          <w:spacing w:val="-20000"/>
          <w:sz w:val="2"/>
          <w:cs/>
          <w:lang/>
        </w:rPr>
        <w:t>ܳ</w:t>
      </w:r>
      <w:r w:rsidR="00C54B93" w:rsidRPr="00C54B93">
        <w:rPr>
          <w:b/>
          <w:lang/>
        </w:rPr>
        <w:t>ти ис</w:t>
      </w:r>
      <w:r w:rsidR="00C54B93" w:rsidRPr="00C54B93">
        <w:rPr>
          <w:rFonts w:ascii="Estrangelo Edessa" w:hAnsi="Estrangelo Edessa" w:cs="Estrangelo Edessa"/>
          <w:b/>
          <w:vanish/>
          <w:color w:val="FFFFFF"/>
          <w:spacing w:val="-20000"/>
          <w:sz w:val="2"/>
          <w:cs/>
          <w:lang/>
        </w:rPr>
        <w:t>ܳ</w:t>
      </w:r>
      <w:r w:rsidR="00C54B93" w:rsidRPr="00C54B93">
        <w:rPr>
          <w:b/>
          <w:lang/>
        </w:rPr>
        <w:t>пользования</w:t>
      </w:r>
      <w:r w:rsidR="00C54B93" w:rsidRPr="00C54B93">
        <w:rPr>
          <w:rFonts w:ascii="Estrangelo Edessa" w:hAnsi="Estrangelo Edessa" w:cs="Estrangelo Edessa"/>
          <w:b/>
          <w:vanish/>
          <w:color w:val="FFFFFF"/>
          <w:spacing w:val="-20000"/>
          <w:sz w:val="2"/>
          <w:cs/>
          <w:lang/>
        </w:rPr>
        <w:t>ܳ</w:t>
      </w:r>
      <w:r w:rsidR="00C54B93" w:rsidRPr="00C54B93">
        <w:rPr>
          <w:b/>
          <w:lang/>
        </w:rPr>
        <w:t>производс</w:t>
      </w:r>
      <w:r w:rsidR="00C54B93" w:rsidRPr="00C54B93">
        <w:rPr>
          <w:rFonts w:ascii="Estrangelo Edessa" w:hAnsi="Estrangelo Edessa" w:cs="Estrangelo Edessa"/>
          <w:b/>
          <w:vanish/>
          <w:color w:val="FFFFFF"/>
          <w:spacing w:val="-20000"/>
          <w:sz w:val="2"/>
          <w:cs/>
          <w:lang/>
        </w:rPr>
        <w:t>ܳ</w:t>
      </w:r>
      <w:r w:rsidR="00C54B93" w:rsidRPr="00C54B93">
        <w:rPr>
          <w:b/>
          <w:lang/>
        </w:rPr>
        <w:t xml:space="preserve">твенных </w:t>
      </w:r>
      <w:r w:rsidR="00C54B93" w:rsidRPr="006F1E7B">
        <w:rPr>
          <w:b/>
          <w:lang/>
        </w:rPr>
        <w:t>запас</w:t>
      </w:r>
      <w:r w:rsidR="00C54B93" w:rsidRPr="006F1E7B">
        <w:rPr>
          <w:rFonts w:ascii="Estrangelo Edessa" w:hAnsi="Estrangelo Edessa" w:cs="Estrangelo Edessa"/>
          <w:b/>
          <w:vanish/>
          <w:color w:val="FFFFFF"/>
          <w:spacing w:val="-20000"/>
          <w:sz w:val="2"/>
          <w:cs/>
          <w:lang/>
        </w:rPr>
        <w:t>ܳ</w:t>
      </w:r>
      <w:r w:rsidR="00C54B93" w:rsidRPr="006F1E7B">
        <w:rPr>
          <w:b/>
          <w:lang/>
        </w:rPr>
        <w:t>ов</w:t>
      </w:r>
      <w:r w:rsidR="006F1E7B" w:rsidRPr="006F1E7B">
        <w:rPr>
          <w:b/>
        </w:rPr>
        <w:t xml:space="preserve"> в организации</w:t>
      </w:r>
    </w:p>
    <w:p w:rsidR="00C54B93" w:rsidRPr="00C54B93" w:rsidRDefault="00C54B93" w:rsidP="00C54B93">
      <w:pPr>
        <w:rPr>
          <w:sz w:val="24"/>
          <w:szCs w:val="24"/>
        </w:rPr>
      </w:pPr>
    </w:p>
    <w:p w:rsidR="00C54B93" w:rsidRPr="00C54B93" w:rsidRDefault="00C54B93" w:rsidP="00C54B93">
      <w:r w:rsidRPr="00C54B93">
        <w:t>Р</w:t>
      </w:r>
      <w:r w:rsidRPr="00C54B93">
        <w:rPr>
          <w:rFonts w:ascii="Estrangelo Edessa" w:hAnsi="Estrangelo Edessa" w:cs="Estrangelo Edessa"/>
          <w:vanish/>
          <w:color w:val="FFFFFF"/>
          <w:spacing w:val="-20000"/>
          <w:sz w:val="2"/>
          <w:cs/>
        </w:rPr>
        <w:t>ܳ</w:t>
      </w:r>
      <w:r w:rsidR="0055733E" w:rsidRPr="00C54B93">
        <w:t>уководител</w:t>
      </w:r>
      <w:r w:rsidR="0055733E">
        <w:t>ь ООО</w:t>
      </w:r>
      <w:r w:rsidR="00703F50">
        <w:t xml:space="preserve"> «СХП «Мир»</w:t>
      </w:r>
      <w:r w:rsidRPr="00C54B93">
        <w:rPr>
          <w:rFonts w:ascii="Estrangelo Edessa" w:hAnsi="Estrangelo Edessa" w:cs="Estrangelo Edessa"/>
          <w:vanish/>
          <w:color w:val="FFFFFF"/>
          <w:spacing w:val="-20000"/>
          <w:sz w:val="2"/>
          <w:cs/>
        </w:rPr>
        <w:t>ܳܳ</w:t>
      </w:r>
      <w:r w:rsidRPr="00C54B93">
        <w:t>в процес</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е с</w:t>
      </w:r>
      <w:r w:rsidRPr="00C54B93">
        <w:rPr>
          <w:rFonts w:ascii="Estrangelo Edessa" w:hAnsi="Estrangelo Edessa" w:cs="Estrangelo Edessa"/>
          <w:vanish/>
          <w:color w:val="FFFFFF"/>
          <w:spacing w:val="-20000"/>
          <w:sz w:val="2"/>
          <w:cs/>
        </w:rPr>
        <w:t>ܳ</w:t>
      </w:r>
      <w:r w:rsidRPr="00C54B93">
        <w:t>воей повс</w:t>
      </w:r>
      <w:r w:rsidRPr="00C54B93">
        <w:rPr>
          <w:rFonts w:ascii="Estrangelo Edessa" w:hAnsi="Estrangelo Edessa" w:cs="Estrangelo Edessa"/>
          <w:vanish/>
          <w:color w:val="FFFFFF"/>
          <w:spacing w:val="-20000"/>
          <w:sz w:val="2"/>
          <w:cs/>
        </w:rPr>
        <w:t>ܳ</w:t>
      </w:r>
      <w:r w:rsidRPr="00C54B93">
        <w:t>едневной управленч</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кой дея</w:t>
      </w:r>
      <w:r w:rsidRPr="00C54B93">
        <w:rPr>
          <w:rFonts w:ascii="Estrangelo Edessa" w:hAnsi="Estrangelo Edessa" w:cs="Estrangelo Edessa"/>
          <w:vanish/>
          <w:color w:val="FFFFFF"/>
          <w:spacing w:val="-20000"/>
          <w:sz w:val="2"/>
          <w:cs/>
        </w:rPr>
        <w:t>ܳ</w:t>
      </w:r>
      <w:r w:rsidRPr="00C54B93">
        <w:t>тельнос</w:t>
      </w:r>
      <w:r w:rsidRPr="00C54B93">
        <w:rPr>
          <w:rFonts w:ascii="Estrangelo Edessa" w:hAnsi="Estrangelo Edessa" w:cs="Estrangelo Edessa"/>
          <w:vanish/>
          <w:color w:val="FFFFFF"/>
          <w:spacing w:val="-20000"/>
          <w:sz w:val="2"/>
          <w:cs/>
        </w:rPr>
        <w:t>ܳ</w:t>
      </w:r>
      <w:r w:rsidRPr="00C54B93">
        <w:t>ти вс</w:t>
      </w:r>
      <w:r w:rsidRPr="00C54B93">
        <w:rPr>
          <w:rFonts w:ascii="Estrangelo Edessa" w:hAnsi="Estrangelo Edessa" w:cs="Estrangelo Edessa"/>
          <w:vanish/>
          <w:color w:val="FFFFFF"/>
          <w:spacing w:val="-20000"/>
          <w:sz w:val="2"/>
          <w:cs/>
        </w:rPr>
        <w:t>ܳ</w:t>
      </w:r>
      <w:r w:rsidRPr="00C54B93">
        <w:t>е врем</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приходитс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анализировать и контролировать получ</w:t>
      </w:r>
      <w:r w:rsidRPr="00C54B93">
        <w:rPr>
          <w:rFonts w:ascii="Estrangelo Edessa" w:hAnsi="Estrangelo Edessa" w:cs="Estrangelo Edessa"/>
          <w:vanish/>
          <w:color w:val="FFFFFF"/>
          <w:spacing w:val="-20000"/>
          <w:sz w:val="2"/>
          <w:cs/>
        </w:rPr>
        <w:t>ܳ</w:t>
      </w:r>
      <w:r w:rsidRPr="00C54B93">
        <w:t>аемые результаты в отч</w:t>
      </w:r>
      <w:r w:rsidRPr="00C54B93">
        <w:rPr>
          <w:rFonts w:ascii="Estrangelo Edessa" w:hAnsi="Estrangelo Edessa" w:cs="Estrangelo Edessa"/>
          <w:vanish/>
          <w:color w:val="FFFFFF"/>
          <w:spacing w:val="-20000"/>
          <w:sz w:val="2"/>
          <w:cs/>
        </w:rPr>
        <w:t>ܳ</w:t>
      </w:r>
      <w:r w:rsidRPr="00C54B93">
        <w:t xml:space="preserve">етном периоде. </w:t>
      </w:r>
    </w:p>
    <w:p w:rsidR="00C54B93" w:rsidRPr="00C54B93" w:rsidRDefault="00C54B93" w:rsidP="00C54B93">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ущес</w:t>
      </w:r>
      <w:r w:rsidRPr="00C54B93">
        <w:rPr>
          <w:rFonts w:ascii="Estrangelo Edessa" w:hAnsi="Estrangelo Edessa" w:cs="Estrangelo Edessa"/>
          <w:vanish/>
          <w:color w:val="FFFFFF"/>
          <w:spacing w:val="-20000"/>
          <w:sz w:val="2"/>
          <w:cs/>
        </w:rPr>
        <w:t>ܳ</w:t>
      </w:r>
      <w:r w:rsidRPr="00C54B93">
        <w:t>твление эффективного руководс</w:t>
      </w:r>
      <w:r w:rsidRPr="00C54B93">
        <w:rPr>
          <w:rFonts w:ascii="Estrangelo Edessa" w:hAnsi="Estrangelo Edessa" w:cs="Estrangelo Edessa"/>
          <w:vanish/>
          <w:color w:val="FFFFFF"/>
          <w:spacing w:val="-20000"/>
          <w:sz w:val="2"/>
          <w:cs/>
        </w:rPr>
        <w:t>ܳ</w:t>
      </w:r>
      <w:r w:rsidRPr="00C54B93">
        <w:t>тва организацией должно базироватьс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на применении нормативных методов управления</w:t>
      </w:r>
      <w:r w:rsidRPr="00C54B93">
        <w:rPr>
          <w:rFonts w:ascii="Estrangelo Edessa" w:hAnsi="Estrangelo Edessa" w:cs="Estrangelo Edessa"/>
          <w:vanish/>
          <w:color w:val="FFFFFF"/>
          <w:spacing w:val="-20000"/>
          <w:sz w:val="2"/>
          <w:cs/>
        </w:rPr>
        <w:t>ܳ</w:t>
      </w:r>
      <w:r w:rsidRPr="00C54B93">
        <w:t>. Н</w:t>
      </w:r>
      <w:r w:rsidRPr="00C54B93">
        <w:rPr>
          <w:rFonts w:ascii="Estrangelo Edessa" w:hAnsi="Estrangelo Edessa" w:cs="Estrangelo Edessa"/>
          <w:vanish/>
          <w:color w:val="FFFFFF"/>
          <w:spacing w:val="-20000"/>
          <w:sz w:val="2"/>
          <w:cs/>
        </w:rPr>
        <w:t>ܳ</w:t>
      </w:r>
      <w:r w:rsidRPr="00C54B93">
        <w:t>ельзя</w:t>
      </w:r>
      <w:r w:rsidRPr="00C54B93">
        <w:rPr>
          <w:rFonts w:ascii="Estrangelo Edessa" w:hAnsi="Estrangelo Edessa" w:cs="Estrangelo Edessa"/>
          <w:vanish/>
          <w:color w:val="FFFFFF"/>
          <w:spacing w:val="-20000"/>
          <w:sz w:val="2"/>
          <w:cs/>
        </w:rPr>
        <w:t>ܳ</w:t>
      </w:r>
      <w:r w:rsidRPr="00C54B93">
        <w:t>ориентироватьс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на с</w:t>
      </w:r>
      <w:r w:rsidRPr="00C54B93">
        <w:rPr>
          <w:rFonts w:ascii="Estrangelo Edessa" w:hAnsi="Estrangelo Edessa" w:cs="Estrangelo Edessa"/>
          <w:vanish/>
          <w:color w:val="FFFFFF"/>
          <w:spacing w:val="-20000"/>
          <w:sz w:val="2"/>
          <w:cs/>
        </w:rPr>
        <w:t>ܳ</w:t>
      </w:r>
      <w:r w:rsidRPr="00C54B93">
        <w:t>опос</w:t>
      </w:r>
      <w:r w:rsidRPr="00C54B93">
        <w:rPr>
          <w:rFonts w:ascii="Estrangelo Edessa" w:hAnsi="Estrangelo Edessa" w:cs="Estrangelo Edessa"/>
          <w:vanish/>
          <w:color w:val="FFFFFF"/>
          <w:spacing w:val="-20000"/>
          <w:sz w:val="2"/>
          <w:cs/>
        </w:rPr>
        <w:t>ܳ</w:t>
      </w:r>
      <w:r w:rsidRPr="00C54B93">
        <w:t>тавлении получ</w:t>
      </w:r>
      <w:r w:rsidRPr="00C54B93">
        <w:rPr>
          <w:rFonts w:ascii="Estrangelo Edessa" w:hAnsi="Estrangelo Edessa" w:cs="Estrangelo Edessa"/>
          <w:vanish/>
          <w:color w:val="FFFFFF"/>
          <w:spacing w:val="-20000"/>
          <w:sz w:val="2"/>
          <w:cs/>
        </w:rPr>
        <w:t>ܳ</w:t>
      </w:r>
      <w:r w:rsidRPr="00C54B93">
        <w:t>енных результатов только с</w:t>
      </w:r>
      <w:r w:rsidRPr="00C54B93">
        <w:rPr>
          <w:rFonts w:ascii="Estrangelo Edessa" w:hAnsi="Estrangelo Edessa" w:cs="Estrangelo Edessa"/>
          <w:vanish/>
          <w:color w:val="FFFFFF"/>
          <w:spacing w:val="-20000"/>
          <w:sz w:val="2"/>
          <w:cs/>
        </w:rPr>
        <w:t>ܳ</w:t>
      </w:r>
      <w:r w:rsidRPr="00C54B93">
        <w:t>фактич</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кими затратами в отч</w:t>
      </w:r>
      <w:r w:rsidRPr="00C54B93">
        <w:rPr>
          <w:rFonts w:ascii="Estrangelo Edessa" w:hAnsi="Estrangelo Edessa" w:cs="Estrangelo Edessa"/>
          <w:vanish/>
          <w:color w:val="FFFFFF"/>
          <w:spacing w:val="-20000"/>
          <w:sz w:val="2"/>
          <w:cs/>
        </w:rPr>
        <w:t>ܳ</w:t>
      </w:r>
      <w:r w:rsidRPr="00C54B93">
        <w:t>етном периоде. Н</w:t>
      </w:r>
      <w:r w:rsidRPr="00C54B93">
        <w:rPr>
          <w:rFonts w:ascii="Estrangelo Edessa" w:hAnsi="Estrangelo Edessa" w:cs="Estrangelo Edessa"/>
          <w:vanish/>
          <w:color w:val="FFFFFF"/>
          <w:spacing w:val="-20000"/>
          <w:sz w:val="2"/>
          <w:cs/>
        </w:rPr>
        <w:t>ܳ</w:t>
      </w:r>
      <w:r w:rsidRPr="00C54B93">
        <w:t>ужно вс</w:t>
      </w:r>
      <w:r w:rsidRPr="00C54B93">
        <w:rPr>
          <w:rFonts w:ascii="Estrangelo Edessa" w:hAnsi="Estrangelo Edessa" w:cs="Estrangelo Edessa"/>
          <w:vanish/>
          <w:color w:val="FFFFFF"/>
          <w:spacing w:val="-20000"/>
          <w:sz w:val="2"/>
          <w:cs/>
        </w:rPr>
        <w:t>ܳ</w:t>
      </w:r>
      <w:r w:rsidRPr="00C54B93">
        <w:t>е время</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равнивать фактич</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кие затраты с</w:t>
      </w:r>
      <w:r w:rsidRPr="00C54B93">
        <w:rPr>
          <w:rFonts w:ascii="Estrangelo Edessa" w:hAnsi="Estrangelo Edessa" w:cs="Estrangelo Edessa"/>
          <w:vanish/>
          <w:color w:val="FFFFFF"/>
          <w:spacing w:val="-20000"/>
          <w:sz w:val="2"/>
          <w:cs/>
        </w:rPr>
        <w:t>ܳ</w:t>
      </w:r>
      <w:r w:rsidRPr="00C54B93">
        <w:t>экономич</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ки обос</w:t>
      </w:r>
      <w:r w:rsidRPr="00C54B93">
        <w:rPr>
          <w:rFonts w:ascii="Estrangelo Edessa" w:hAnsi="Estrangelo Edessa" w:cs="Estrangelo Edessa"/>
          <w:vanish/>
          <w:color w:val="FFFFFF"/>
          <w:spacing w:val="-20000"/>
          <w:sz w:val="2"/>
          <w:cs/>
        </w:rPr>
        <w:t>ܳ</w:t>
      </w:r>
      <w:r w:rsidRPr="00C54B93">
        <w:t>нованными, т.е. выч</w:t>
      </w:r>
      <w:r w:rsidRPr="00C54B93">
        <w:rPr>
          <w:rFonts w:ascii="Estrangelo Edessa" w:hAnsi="Estrangelo Edessa" w:cs="Estrangelo Edessa"/>
          <w:vanish/>
          <w:color w:val="FFFFFF"/>
          <w:spacing w:val="-20000"/>
          <w:sz w:val="2"/>
          <w:cs/>
        </w:rPr>
        <w:t>ܳ</w:t>
      </w:r>
      <w:r w:rsidRPr="00C54B93">
        <w:t>ис</w:t>
      </w:r>
      <w:r w:rsidRPr="00C54B93">
        <w:rPr>
          <w:rFonts w:ascii="Estrangelo Edessa" w:hAnsi="Estrangelo Edessa" w:cs="Estrangelo Edessa"/>
          <w:vanish/>
          <w:color w:val="FFFFFF"/>
          <w:spacing w:val="-20000"/>
          <w:sz w:val="2"/>
          <w:cs/>
        </w:rPr>
        <w:t>ܳ</w:t>
      </w:r>
      <w:r w:rsidRPr="00C54B93">
        <w:t>ленными на ос</w:t>
      </w:r>
      <w:r w:rsidRPr="00C54B93">
        <w:rPr>
          <w:rFonts w:ascii="Estrangelo Edessa" w:hAnsi="Estrangelo Edessa" w:cs="Estrangelo Edessa"/>
          <w:vanish/>
          <w:color w:val="FFFFFF"/>
          <w:spacing w:val="-20000"/>
          <w:sz w:val="2"/>
          <w:cs/>
        </w:rPr>
        <w:t>ܳ</w:t>
      </w:r>
      <w:r w:rsidRPr="00C54B93">
        <w:t>нове технико-экономич</w:t>
      </w:r>
      <w:r w:rsidRPr="00C54B93">
        <w:rPr>
          <w:rFonts w:ascii="Estrangelo Edessa" w:hAnsi="Estrangelo Edessa" w:cs="Estrangelo Edessa"/>
          <w:vanish/>
          <w:color w:val="FFFFFF"/>
          <w:spacing w:val="-20000"/>
          <w:sz w:val="2"/>
          <w:cs/>
        </w:rPr>
        <w:t>ܳ</w:t>
      </w:r>
      <w:r w:rsidRPr="00C54B93">
        <w:t>ес</w:t>
      </w:r>
      <w:r w:rsidRPr="00C54B93">
        <w:rPr>
          <w:rFonts w:ascii="Estrangelo Edessa" w:hAnsi="Estrangelo Edessa" w:cs="Estrangelo Edessa"/>
          <w:vanish/>
          <w:color w:val="FFFFFF"/>
          <w:spacing w:val="-20000"/>
          <w:sz w:val="2"/>
          <w:cs/>
        </w:rPr>
        <w:t>ܳ</w:t>
      </w:r>
      <w:r w:rsidRPr="00C54B93">
        <w:t>ких норм и нормативов. Н</w:t>
      </w:r>
      <w:r w:rsidRPr="00C54B93">
        <w:rPr>
          <w:rFonts w:ascii="Estrangelo Edessa" w:hAnsi="Estrangelo Edessa" w:cs="Estrangelo Edessa"/>
          <w:vanish/>
          <w:color w:val="FFFFFF"/>
          <w:spacing w:val="-20000"/>
          <w:sz w:val="2"/>
          <w:cs/>
        </w:rPr>
        <w:t>ܳ</w:t>
      </w:r>
      <w:r w:rsidRPr="00C54B93">
        <w:t>ормы дают возможнос</w:t>
      </w:r>
      <w:r w:rsidRPr="00C54B93">
        <w:rPr>
          <w:rFonts w:ascii="Estrangelo Edessa" w:hAnsi="Estrangelo Edessa" w:cs="Estrangelo Edessa"/>
          <w:vanish/>
          <w:color w:val="FFFFFF"/>
          <w:spacing w:val="-20000"/>
          <w:sz w:val="2"/>
          <w:cs/>
        </w:rPr>
        <w:t>ܳ</w:t>
      </w:r>
      <w:r w:rsidRPr="00C54B93">
        <w:t>ть выя</w:t>
      </w:r>
      <w:r w:rsidRPr="00C54B93">
        <w:rPr>
          <w:rFonts w:ascii="Estrangelo Edessa" w:hAnsi="Estrangelo Edessa" w:cs="Estrangelo Edessa"/>
          <w:vanish/>
          <w:color w:val="FFFFFF"/>
          <w:spacing w:val="-20000"/>
          <w:sz w:val="2"/>
          <w:cs/>
        </w:rPr>
        <w:t>ܳ</w:t>
      </w:r>
      <w:r w:rsidRPr="00C54B93">
        <w:t>вить имеющиес</w:t>
      </w:r>
      <w:r w:rsidRPr="00C54B93">
        <w:rPr>
          <w:rFonts w:ascii="Estrangelo Edessa" w:hAnsi="Estrangelo Edessa" w:cs="Estrangelo Edessa"/>
          <w:vanish/>
          <w:color w:val="FFFFFF"/>
          <w:spacing w:val="-20000"/>
          <w:sz w:val="2"/>
          <w:cs/>
        </w:rPr>
        <w:t>ܳ</w:t>
      </w:r>
      <w:r w:rsidRPr="00C54B93">
        <w:t>я</w:t>
      </w:r>
      <w:r w:rsidRPr="00C54B93">
        <w:rPr>
          <w:rFonts w:ascii="Estrangelo Edessa" w:hAnsi="Estrangelo Edessa" w:cs="Estrangelo Edessa"/>
          <w:vanish/>
          <w:color w:val="FFFFFF"/>
          <w:spacing w:val="-20000"/>
          <w:sz w:val="2"/>
          <w:cs/>
        </w:rPr>
        <w:t>ܳ</w:t>
      </w:r>
      <w:r w:rsidRPr="00C54B93">
        <w:t>резервы и наметить пути для</w:t>
      </w:r>
      <w:r w:rsidRPr="00C54B93">
        <w:rPr>
          <w:rFonts w:ascii="Estrangelo Edessa" w:hAnsi="Estrangelo Edessa" w:cs="Estrangelo Edessa"/>
          <w:vanish/>
          <w:color w:val="FFFFFF"/>
          <w:spacing w:val="-20000"/>
          <w:sz w:val="2"/>
          <w:cs/>
        </w:rPr>
        <w:t>ܳ</w:t>
      </w:r>
      <w:r w:rsidRPr="00C54B93">
        <w:t>их дальнейшего ис</w:t>
      </w:r>
      <w:r w:rsidRPr="00C54B93">
        <w:rPr>
          <w:rFonts w:ascii="Estrangelo Edessa" w:hAnsi="Estrangelo Edessa" w:cs="Estrangelo Edessa"/>
          <w:vanish/>
          <w:color w:val="FFFFFF"/>
          <w:spacing w:val="-20000"/>
          <w:sz w:val="2"/>
          <w:cs/>
        </w:rPr>
        <w:t>ܳ</w:t>
      </w:r>
      <w:r w:rsidRPr="00C54B93">
        <w:t>пользования</w:t>
      </w:r>
      <w:r w:rsidRPr="00C54B93">
        <w:rPr>
          <w:rFonts w:ascii="Estrangelo Edessa" w:hAnsi="Estrangelo Edessa" w:cs="Estrangelo Edessa"/>
          <w:vanish/>
          <w:color w:val="FFFFFF"/>
          <w:spacing w:val="-20000"/>
          <w:sz w:val="2"/>
          <w:cs/>
        </w:rPr>
        <w:t>ܳ</w:t>
      </w:r>
      <w:r w:rsidRPr="00C54B93">
        <w:t>. В</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е это помогает вес</w:t>
      </w:r>
      <w:r w:rsidRPr="00C54B93">
        <w:rPr>
          <w:rFonts w:ascii="Estrangelo Edessa" w:hAnsi="Estrangelo Edessa" w:cs="Estrangelo Edessa"/>
          <w:vanish/>
          <w:color w:val="FFFFFF"/>
          <w:spacing w:val="-20000"/>
          <w:sz w:val="2"/>
          <w:cs/>
        </w:rPr>
        <w:t>ܳ</w:t>
      </w:r>
      <w:r w:rsidRPr="00C54B93">
        <w:t xml:space="preserve">ти правильную </w:t>
      </w:r>
      <w:r w:rsidR="00703F50">
        <w:t>производственную</w:t>
      </w:r>
      <w:r w:rsidRPr="00C54B93">
        <w:t xml:space="preserve"> и финанс</w:t>
      </w:r>
      <w:r w:rsidRPr="00C54B93">
        <w:rPr>
          <w:rFonts w:ascii="Estrangelo Edessa" w:hAnsi="Estrangelo Edessa" w:cs="Estrangelo Edessa"/>
          <w:vanish/>
          <w:color w:val="FFFFFF"/>
          <w:spacing w:val="-20000"/>
          <w:sz w:val="2"/>
          <w:cs/>
        </w:rPr>
        <w:t>ܳ</w:t>
      </w:r>
      <w:r w:rsidRPr="00C54B93">
        <w:t>овую политику в 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О</w:t>
      </w:r>
      <w:r w:rsidRPr="00C54B93">
        <w:rPr>
          <w:rFonts w:ascii="Estrangelo Edessa" w:hAnsi="Estrangelo Edessa" w:cs="Estrangelo Edessa"/>
          <w:vanish/>
          <w:color w:val="FFFFFF"/>
          <w:spacing w:val="-20000"/>
          <w:sz w:val="2"/>
          <w:cs/>
        </w:rPr>
        <w:t>ܳ</w:t>
      </w:r>
      <w:r w:rsidRPr="00C54B93">
        <w:t>«С</w:t>
      </w:r>
      <w:r w:rsidRPr="00C54B93">
        <w:rPr>
          <w:rFonts w:ascii="Estrangelo Edessa" w:hAnsi="Estrangelo Edessa" w:cs="Estrangelo Edessa"/>
          <w:vanish/>
          <w:color w:val="FFFFFF"/>
          <w:spacing w:val="-20000"/>
          <w:sz w:val="2"/>
          <w:cs/>
        </w:rPr>
        <w:t>ܳ</w:t>
      </w:r>
      <w:r w:rsidRPr="00C54B93">
        <w:t>Х</w:t>
      </w:r>
      <w:r w:rsidRPr="00C54B93">
        <w:rPr>
          <w:rFonts w:ascii="Estrangelo Edessa" w:hAnsi="Estrangelo Edessa" w:cs="Estrangelo Edessa"/>
          <w:vanish/>
          <w:color w:val="FFFFFF"/>
          <w:spacing w:val="-20000"/>
          <w:sz w:val="2"/>
          <w:cs/>
        </w:rPr>
        <w:t>ܳ</w:t>
      </w:r>
      <w:r w:rsidRPr="00C54B93">
        <w:t>П</w:t>
      </w:r>
      <w:r w:rsidRPr="00C54B93">
        <w:rPr>
          <w:rFonts w:ascii="Estrangelo Edessa" w:hAnsi="Estrangelo Edessa" w:cs="Estrangelo Edessa"/>
          <w:vanish/>
          <w:color w:val="FFFFFF"/>
          <w:spacing w:val="-20000"/>
          <w:sz w:val="2"/>
          <w:cs/>
        </w:rPr>
        <w:t>ܳ</w:t>
      </w:r>
      <w:r w:rsidRPr="00C54B93">
        <w:t>«М</w:t>
      </w:r>
      <w:r w:rsidRPr="00C54B93">
        <w:rPr>
          <w:rFonts w:ascii="Estrangelo Edessa" w:hAnsi="Estrangelo Edessa" w:cs="Estrangelo Edessa"/>
          <w:vanish/>
          <w:color w:val="FFFFFF"/>
          <w:spacing w:val="-20000"/>
          <w:sz w:val="2"/>
          <w:cs/>
        </w:rPr>
        <w:t>ܳ</w:t>
      </w:r>
      <w:r w:rsidRPr="00C54B93">
        <w:t>ир» по с</w:t>
      </w:r>
      <w:r w:rsidRPr="00C54B93">
        <w:rPr>
          <w:rFonts w:ascii="Estrangelo Edessa" w:hAnsi="Estrangelo Edessa" w:cs="Estrangelo Edessa"/>
          <w:vanish/>
          <w:color w:val="FFFFFF"/>
          <w:spacing w:val="-20000"/>
          <w:sz w:val="2"/>
          <w:cs/>
        </w:rPr>
        <w:t>ܳ</w:t>
      </w:r>
      <w:r w:rsidRPr="00C54B93">
        <w:t>нижению издержек обращения</w:t>
      </w:r>
      <w:r w:rsidRPr="00C54B93">
        <w:rPr>
          <w:rFonts w:ascii="Estrangelo Edessa" w:hAnsi="Estrangelo Edessa" w:cs="Estrangelo Edessa"/>
          <w:vanish/>
          <w:color w:val="FFFFFF"/>
          <w:spacing w:val="-20000"/>
          <w:sz w:val="2"/>
          <w:cs/>
        </w:rPr>
        <w:t>ܳ</w:t>
      </w:r>
      <w:r w:rsidRPr="00C54B93">
        <w:t>.</w:t>
      </w:r>
    </w:p>
    <w:p w:rsidR="00C54B93" w:rsidRPr="00C54B93" w:rsidRDefault="00C54B93" w:rsidP="00C54B93">
      <w:r w:rsidRPr="00C54B93">
        <w:t>Н</w:t>
      </w:r>
      <w:r w:rsidRPr="00C54B93">
        <w:rPr>
          <w:rFonts w:ascii="Estrangelo Edessa" w:hAnsi="Estrangelo Edessa" w:cs="Estrangelo Edessa"/>
          <w:vanish/>
          <w:color w:val="FFFFFF"/>
          <w:spacing w:val="-20000"/>
          <w:sz w:val="2"/>
          <w:cs/>
        </w:rPr>
        <w:t>ܳ</w:t>
      </w:r>
      <w:r w:rsidRPr="00C54B93">
        <w:t>едос</w:t>
      </w:r>
      <w:r w:rsidRPr="00C54B93">
        <w:rPr>
          <w:rFonts w:ascii="Estrangelo Edessa" w:hAnsi="Estrangelo Edessa" w:cs="Estrangelo Edessa"/>
          <w:vanish/>
          <w:color w:val="FFFFFF"/>
          <w:spacing w:val="-20000"/>
          <w:sz w:val="2"/>
          <w:cs/>
        </w:rPr>
        <w:t>ܳ</w:t>
      </w:r>
      <w:r w:rsidRPr="00C54B93">
        <w:t>таток запас</w:t>
      </w:r>
      <w:r w:rsidRPr="00C54B93">
        <w:rPr>
          <w:rFonts w:ascii="Estrangelo Edessa" w:hAnsi="Estrangelo Edessa" w:cs="Estrangelo Edessa"/>
          <w:vanish/>
          <w:color w:val="FFFFFF"/>
          <w:spacing w:val="-20000"/>
          <w:sz w:val="2"/>
          <w:cs/>
        </w:rPr>
        <w:t>ܳ</w:t>
      </w:r>
      <w:r w:rsidRPr="00C54B93">
        <w:t>ов у предприя</w:t>
      </w:r>
      <w:r w:rsidRPr="00C54B93">
        <w:rPr>
          <w:rFonts w:ascii="Estrangelo Edessa" w:hAnsi="Estrangelo Edessa" w:cs="Estrangelo Edessa"/>
          <w:vanish/>
          <w:color w:val="FFFFFF"/>
          <w:spacing w:val="-20000"/>
          <w:sz w:val="2"/>
          <w:cs/>
        </w:rPr>
        <w:t>ܳ</w:t>
      </w:r>
      <w:r w:rsidRPr="00C54B93">
        <w:t>тия</w:t>
      </w:r>
      <w:r w:rsidRPr="00C54B93">
        <w:rPr>
          <w:rFonts w:ascii="Estrangelo Edessa" w:hAnsi="Estrangelo Edessa" w:cs="Estrangelo Edessa"/>
          <w:vanish/>
          <w:color w:val="FFFFFF"/>
          <w:spacing w:val="-20000"/>
          <w:sz w:val="2"/>
          <w:cs/>
        </w:rPr>
        <w:t>ܳ</w:t>
      </w:r>
      <w:r w:rsidRPr="00C54B93">
        <w:t>приводит к нарушению ритмич</w:t>
      </w:r>
      <w:r w:rsidRPr="00C54B93">
        <w:rPr>
          <w:rFonts w:ascii="Estrangelo Edessa" w:hAnsi="Estrangelo Edessa" w:cs="Estrangelo Edessa"/>
          <w:vanish/>
          <w:color w:val="FFFFFF"/>
          <w:spacing w:val="-20000"/>
          <w:sz w:val="2"/>
          <w:cs/>
        </w:rPr>
        <w:t>ܳ</w:t>
      </w:r>
      <w:r w:rsidRPr="00C54B93">
        <w:t xml:space="preserve">ности его производства, снижению производительности труда, перерасходу </w:t>
      </w:r>
      <w:r w:rsidR="00703F50">
        <w:t>производственных запасов</w:t>
      </w:r>
      <w:r w:rsidRPr="00C54B93">
        <w:t xml:space="preserve"> из-за вынужденных нерациональных замен и повышению себестоимости выпускаемой продукции. </w:t>
      </w:r>
    </w:p>
    <w:p w:rsidR="00C54B93" w:rsidRPr="00C54B93" w:rsidRDefault="00C54B93" w:rsidP="00C54B93">
      <w:r w:rsidRPr="00C54B93">
        <w:t>Н</w:t>
      </w:r>
      <w:r w:rsidRPr="00C54B93">
        <w:rPr>
          <w:rFonts w:ascii="Estrangelo Edessa" w:hAnsi="Estrangelo Edessa" w:cs="Estrangelo Edessa"/>
          <w:vanish/>
          <w:color w:val="FFFFFF"/>
          <w:spacing w:val="-20000"/>
          <w:sz w:val="2"/>
          <w:cs/>
        </w:rPr>
        <w:t>ܳ</w:t>
      </w:r>
      <w:r w:rsidRPr="00C54B93">
        <w:t>едостаток запасов не позволя</w:t>
      </w:r>
      <w:r w:rsidRPr="00C54B93">
        <w:rPr>
          <w:rFonts w:ascii="Estrangelo Edessa" w:hAnsi="Estrangelo Edessa" w:cs="Estrangelo Edessa"/>
          <w:vanish/>
          <w:color w:val="FFFFFF"/>
          <w:spacing w:val="-20000"/>
          <w:sz w:val="2"/>
          <w:cs/>
        </w:rPr>
        <w:t>ܳ</w:t>
      </w:r>
      <w:r w:rsidRPr="00C54B93">
        <w:t>ет обеспечить бесперебойный процесс отгрузки готовой продукции, соответственно это уменьшает объемы ее реализации, снижает размер получаемой прибыли. В</w:t>
      </w:r>
      <w:r w:rsidRPr="00C54B93">
        <w:rPr>
          <w:rFonts w:ascii="Estrangelo Edessa" w:hAnsi="Estrangelo Edessa" w:cs="Estrangelo Edessa"/>
          <w:vanish/>
          <w:color w:val="FFFFFF"/>
          <w:spacing w:val="-20000"/>
          <w:sz w:val="2"/>
          <w:cs/>
        </w:rPr>
        <w:t>ܳ</w:t>
      </w:r>
      <w:r w:rsidRPr="00C54B93">
        <w:t>то же время</w:t>
      </w:r>
      <w:r w:rsidRPr="00C54B93">
        <w:rPr>
          <w:rFonts w:ascii="Estrangelo Edessa" w:hAnsi="Estrangelo Edessa" w:cs="Estrangelo Edessa"/>
          <w:vanish/>
          <w:color w:val="FFFFFF"/>
          <w:spacing w:val="-20000"/>
          <w:sz w:val="2"/>
          <w:cs/>
        </w:rPr>
        <w:t>ܳ</w:t>
      </w:r>
      <w:r w:rsidRPr="00C54B93">
        <w:t xml:space="preserve">наличие неиспользуемых запасов замедляет оборачиваемость оборотных средств, отвлекает из оборота </w:t>
      </w:r>
      <w:r w:rsidR="00703F50">
        <w:t>производственныхзапасов</w:t>
      </w:r>
      <w:r w:rsidRPr="00C54B93">
        <w:t xml:space="preserve"> и ведет к большим издержкам по содержанию самих запасов.</w:t>
      </w:r>
    </w:p>
    <w:p w:rsidR="00C54B93" w:rsidRPr="00C54B93" w:rsidRDefault="00C54B93" w:rsidP="00C54B93">
      <w:r w:rsidRPr="00C54B93">
        <w:lastRenderedPageBreak/>
        <w:t>П</w:t>
      </w:r>
      <w:r w:rsidRPr="00C54B93">
        <w:rPr>
          <w:rFonts w:ascii="Estrangelo Edessa" w:hAnsi="Estrangelo Edessa" w:cs="Estrangelo Edessa"/>
          <w:vanish/>
          <w:color w:val="FFFFFF"/>
          <w:spacing w:val="-20000"/>
          <w:sz w:val="2"/>
          <w:cs/>
        </w:rPr>
        <w:t>ܳ</w:t>
      </w:r>
      <w:r w:rsidRPr="00C54B93">
        <w:t xml:space="preserve">оэтому в условиях экономики работники организации должны стремиться к эффективному управлению процессами снабжения и сбыта, запасами и оборотными средствами, вложенными в эти запасы. </w:t>
      </w:r>
    </w:p>
    <w:p w:rsidR="00C54B93" w:rsidRPr="00C54B93" w:rsidRDefault="00C54B93" w:rsidP="00C54B93">
      <w:r w:rsidRPr="00C54B93">
        <w:t>С</w:t>
      </w:r>
      <w:r w:rsidRPr="00C54B93">
        <w:rPr>
          <w:rFonts w:ascii="Estrangelo Edessa" w:hAnsi="Estrangelo Edessa" w:cs="Estrangelo Edessa"/>
          <w:vanish/>
          <w:color w:val="FFFFFF"/>
          <w:spacing w:val="-20000"/>
          <w:sz w:val="2"/>
          <w:cs/>
        </w:rPr>
        <w:t>ܳ</w:t>
      </w:r>
      <w:r w:rsidRPr="00C54B93">
        <w:t>истема оперативного контроля и управления представляет собой организацию непрерывной деятельности работников отдела закупок ООО «СХП «Мир</w:t>
      </w:r>
      <w:r w:rsidR="00703F50" w:rsidRPr="00C54B93">
        <w:t>»,</w:t>
      </w:r>
      <w:r w:rsidRPr="00C54B93">
        <w:t xml:space="preserve"> направленную на формирование </w:t>
      </w:r>
      <w:r w:rsidR="00703F50">
        <w:t>производственных</w:t>
      </w:r>
      <w:r w:rsidRPr="00C54B93">
        <w:t xml:space="preserve"> запасов в экономически обоснованных размерах.</w:t>
      </w:r>
    </w:p>
    <w:p w:rsidR="00C54B93" w:rsidRPr="00C54B93" w:rsidRDefault="00C54B93" w:rsidP="00C54B93">
      <w:r w:rsidRPr="00C54B93">
        <w:t xml:space="preserve">Имеющаяся информация о движении, стоимости, сформированная нормативная база по запасам и оборотным средствам позволяет оперативно управлять </w:t>
      </w:r>
      <w:r w:rsidR="00703F50">
        <w:t>производственными</w:t>
      </w:r>
      <w:r w:rsidRPr="00C54B93">
        <w:t xml:space="preserve"> и финансовыми потоками на предприятии в течение года. </w:t>
      </w:r>
    </w:p>
    <w:p w:rsidR="00C54B93" w:rsidRPr="00C54B93" w:rsidRDefault="00C54B93" w:rsidP="00C54B93">
      <w:r w:rsidRPr="00C54B93">
        <w:t>Данная информация позволяет решить в организации ООО «</w:t>
      </w:r>
      <w:r w:rsidR="0055733E" w:rsidRPr="00C54B93">
        <w:t xml:space="preserve">СХП </w:t>
      </w:r>
      <w:r w:rsidR="0055733E">
        <w:t>«</w:t>
      </w:r>
      <w:r w:rsidR="007E031F" w:rsidRPr="00C54B93">
        <w:t>Мир»,</w:t>
      </w:r>
      <w:r w:rsidRPr="00C54B93">
        <w:t xml:space="preserve"> следующий комплекс задач:</w:t>
      </w:r>
    </w:p>
    <w:p w:rsidR="00C54B93" w:rsidRPr="00C54B93" w:rsidRDefault="00703F50" w:rsidP="00C54B93">
      <w:r>
        <w:t>-</w:t>
      </w:r>
      <w:r w:rsidR="00C54B93" w:rsidRPr="00C54B93">
        <w:t>выявить дефицитные позиции запасов:</w:t>
      </w:r>
    </w:p>
    <w:p w:rsidR="00C54B93" w:rsidRPr="00C54B93" w:rsidRDefault="00703F50" w:rsidP="00C54B93">
      <w:r>
        <w:t>-</w:t>
      </w:r>
      <w:r w:rsidR="00C54B93" w:rsidRPr="00C54B93">
        <w:t xml:space="preserve">выбрать позиции </w:t>
      </w:r>
      <w:r>
        <w:t>производственных запасов</w:t>
      </w:r>
      <w:r w:rsidR="00C54B93" w:rsidRPr="00C54B93">
        <w:t>, по которым сформировались лишние запасы и их можно реализовать;</w:t>
      </w:r>
    </w:p>
    <w:p w:rsidR="00C54B93" w:rsidRPr="00C54B93" w:rsidRDefault="00703F50" w:rsidP="00C54B93">
      <w:r>
        <w:t>-</w:t>
      </w:r>
      <w:r w:rsidR="00C54B93" w:rsidRPr="00C54B93">
        <w:t>оценить обеспеченность запасами и их структуру;</w:t>
      </w:r>
    </w:p>
    <w:p w:rsidR="00C54B93" w:rsidRPr="00C54B93" w:rsidRDefault="00703F50" w:rsidP="00C54B93">
      <w:r>
        <w:t>-</w:t>
      </w:r>
      <w:r w:rsidR="00C54B93" w:rsidRPr="00C54B93">
        <w:t>определить потребность в финансовых ресурсах для обеспечения необходимых поставок запасов в плановом периоде и т.д.</w:t>
      </w:r>
    </w:p>
    <w:p w:rsidR="00C54B93" w:rsidRPr="00C54B93" w:rsidRDefault="00C54B93" w:rsidP="00C54B93">
      <w:r w:rsidRPr="00C54B93">
        <w:t xml:space="preserve">Определение необходимого объема финансовых средств, авансируемых в формирование </w:t>
      </w:r>
      <w:r w:rsidR="00703F50">
        <w:t xml:space="preserve">производственных </w:t>
      </w:r>
      <w:r w:rsidRPr="00C54B93">
        <w:t xml:space="preserve">запасов, осуществляется путем определения потребности в отдельных видах запасов. </w:t>
      </w:r>
    </w:p>
    <w:p w:rsidR="00C54B93" w:rsidRPr="00C54B93" w:rsidRDefault="00C54B93" w:rsidP="00C54B93">
      <w:r w:rsidRPr="00C54B93">
        <w:t>В процессе</w:t>
      </w:r>
      <w:r w:rsidR="00703F50">
        <w:t xml:space="preserve"> определения потребности производственных запасов </w:t>
      </w:r>
      <w:r w:rsidRPr="00C54B93">
        <w:t>предварительно группируются следующим образом:</w:t>
      </w:r>
    </w:p>
    <w:p w:rsidR="00C54B93" w:rsidRPr="00C54B93" w:rsidRDefault="00703F50" w:rsidP="00C54B93">
      <w:r>
        <w:t>-</w:t>
      </w:r>
      <w:r w:rsidR="00C54B93" w:rsidRPr="00C54B93">
        <w:t xml:space="preserve">производственные запасы (запасы сырья и материалов, необходимые для обслуживания </w:t>
      </w:r>
      <w:r>
        <w:t>производственного</w:t>
      </w:r>
      <w:r w:rsidR="00C54B93" w:rsidRPr="00C54B93">
        <w:t xml:space="preserve"> процесса);</w:t>
      </w:r>
    </w:p>
    <w:p w:rsidR="00C54B93" w:rsidRPr="00C54B93" w:rsidRDefault="00703F50" w:rsidP="00C54B93">
      <w:r>
        <w:t>-</w:t>
      </w:r>
      <w:r w:rsidR="00C54B93" w:rsidRPr="00C54B93">
        <w:t xml:space="preserve">запасы готовой продукции, и </w:t>
      </w:r>
      <w:r>
        <w:t>запасы</w:t>
      </w:r>
      <w:r w:rsidR="00C54B93" w:rsidRPr="00C54B93">
        <w:t xml:space="preserve"> для перепродажи, предназначенные для бесперебойной ее реализации потребителям.</w:t>
      </w:r>
    </w:p>
    <w:p w:rsidR="00C54B93" w:rsidRPr="00C54B93" w:rsidRDefault="00C54B93" w:rsidP="00C54B93">
      <w:r w:rsidRPr="00C54B93">
        <w:t>Минимизация текущих затрат по обслуживанию запасов представляет собой оптимизационную задачу, решаемую в процессе их нормирования.</w:t>
      </w:r>
    </w:p>
    <w:p w:rsidR="00C54B93" w:rsidRPr="00C54B93" w:rsidRDefault="00C54B93" w:rsidP="00C54B93">
      <w:r w:rsidRPr="00C54B93">
        <w:lastRenderedPageBreak/>
        <w:t xml:space="preserve">Для производственных запасов она состоит в определении оптимального размера партии поставляемого сырья и </w:t>
      </w:r>
      <w:r w:rsidR="00703F50">
        <w:t>запасов</w:t>
      </w:r>
      <w:r w:rsidRPr="00C54B93">
        <w:t xml:space="preserve">. Чем выше размер партии поставки, тем ниже относительный размер текущих затрат по размещению заказа, доставке </w:t>
      </w:r>
      <w:r w:rsidR="00703F50">
        <w:t>запасов</w:t>
      </w:r>
      <w:r w:rsidRPr="00C54B93">
        <w:t xml:space="preserve"> и их приемке (обозначим этот вид текущих затрат по обслуживанию запасов как ТЗ1). </w:t>
      </w:r>
    </w:p>
    <w:p w:rsidR="00C54B93" w:rsidRPr="00C54B93" w:rsidRDefault="00C54B93" w:rsidP="00C54B93">
      <w:r w:rsidRPr="00C54B93">
        <w:t xml:space="preserve">Однако высокий размер партии поставки определяет высокий средний размер запаса – если закупать </w:t>
      </w:r>
      <w:r w:rsidR="00703F50">
        <w:t>сырье</w:t>
      </w:r>
      <w:r w:rsidRPr="00C54B93">
        <w:t xml:space="preserve"> один раз в два месяца, то средний размер его запаса составит 30 дней, а если размер партии поставки сократить вдвое, т.е. закупать сырье один раз в месяц, то средний размер его запаса составит 15 дней (см. рисунок 3.4). В этих условиях снизится размер текущих затрат по хранению запасов (обозначим этот вид текущих затрат по обслуживанию запасов как ТЗ2).</w:t>
      </w:r>
    </w:p>
    <w:p w:rsidR="00C54B93" w:rsidRPr="00C54B93" w:rsidRDefault="00C54B93" w:rsidP="00C54B93">
      <w:r w:rsidRPr="00C54B93">
        <w:rPr>
          <w:noProof/>
          <w:sz w:val="24"/>
          <w:szCs w:val="24"/>
        </w:rPr>
        <w:drawing>
          <wp:inline distT="0" distB="0" distL="0" distR="0">
            <wp:extent cx="5324475" cy="49815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475" cy="4981575"/>
                    </a:xfrm>
                    <a:prstGeom prst="rect">
                      <a:avLst/>
                    </a:prstGeom>
                    <a:solidFill>
                      <a:srgbClr val="FFFFFF"/>
                    </a:solidFill>
                    <a:ln>
                      <a:noFill/>
                    </a:ln>
                  </pic:spPr>
                </pic:pic>
              </a:graphicData>
            </a:graphic>
          </wp:inline>
        </w:drawing>
      </w:r>
      <w:r w:rsidR="00682D67">
        <w:rPr>
          <w:noProof/>
        </w:rPr>
        <w:pict>
          <v:shapetype id="_x0000_t202" coordsize="21600,21600" o:spt="202" path="m,l,21600r21600,l21600,xe">
            <v:stroke joinstyle="miter"/>
            <v:path gradientshapeok="t" o:connecttype="rect"/>
          </v:shapetype>
          <v:shape id="Надпись 75" o:spid="_x0000_s1026" type="#_x0000_t202" style="position:absolute;left:0;text-align:left;margin-left:306pt;margin-top:142pt;width:116.95pt;height:26.9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" stroked="f">
            <v:fill opacity="0"/>
            <v:textbox inset="0,0,0,0">
              <w:txbxContent>
                <w:p w:rsidR="00484415" w:rsidRDefault="00484415" w:rsidP="00C54B93">
                  <w:r>
                    <w:rPr>
                      <w:sz w:val="24"/>
                      <w:szCs w:val="24"/>
                    </w:rPr>
                    <w:t>Средний размер запаса</w:t>
                  </w:r>
                </w:p>
              </w:txbxContent>
            </v:textbox>
          </v:shape>
        </w:pict>
      </w:r>
      <w:r w:rsidR="00682D67">
        <w:rPr>
          <w:noProof/>
        </w:rPr>
        <w:pict>
          <v:shape id="Надпись 74" o:spid="_x0000_s1027" type="#_x0000_t202" style="position:absolute;left:0;text-align:left;margin-left:4in;margin-top:169pt;width:71.95pt;height:26.9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" stroked="f">
            <v:fill opacity="0"/>
            <v:textbox inset="0,0,0,0">
              <w:txbxContent>
                <w:p w:rsidR="00484415" w:rsidRDefault="00484415" w:rsidP="00C54B93">
                  <w:r>
                    <w:rPr>
                      <w:sz w:val="24"/>
                      <w:szCs w:val="24"/>
                    </w:rPr>
                    <w:t>запасов</w:t>
                  </w:r>
                </w:p>
              </w:txbxContent>
            </v:textbox>
          </v:shape>
        </w:pict>
      </w:r>
      <w:r w:rsidR="00682D67">
        <w:rPr>
          <w:noProof/>
        </w:rPr>
        <w:pict>
          <v:shape id="Надпись 73" o:spid="_x0000_s1028" type="#_x0000_t202" style="position:absolute;left:0;text-align:left;margin-left:207pt;margin-top:115pt;width:71.95pt;height:26.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" stroked="f">
            <v:fill opacity="0"/>
            <v:textbox inset="0,0,0,0">
              <w:txbxContent>
                <w:p w:rsidR="00484415" w:rsidRDefault="00484415" w:rsidP="00C54B93">
                  <w:r>
                    <w:rPr>
                      <w:sz w:val="24"/>
                      <w:szCs w:val="24"/>
                    </w:rPr>
                    <w:t>расхода</w:t>
                  </w:r>
                </w:p>
              </w:txbxContent>
            </v:textbox>
          </v:shape>
        </w:pict>
      </w:r>
      <w:r w:rsidR="00682D67">
        <w:rPr>
          <w:noProof/>
        </w:rPr>
        <w:pict>
          <v:shape id="Надпись 72" o:spid="_x0000_s1029" type="#_x0000_t202" style="position:absolute;left:0;text-align:left;margin-left:2in;margin-top:79pt;width:53.95pt;height:26.9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" stroked="f">
            <v:fill opacity="0"/>
            <v:textbox inset="0,0,0,0">
              <w:txbxContent>
                <w:p w:rsidR="00484415" w:rsidRDefault="00484415" w:rsidP="00C54B93">
                  <w:r>
                    <w:rPr>
                      <w:sz w:val="24"/>
                      <w:szCs w:val="24"/>
                    </w:rPr>
                    <w:t>Период</w:t>
                  </w:r>
                </w:p>
              </w:txbxContent>
            </v:textbox>
          </v:shape>
        </w:pict>
      </w:r>
      <w:r w:rsidR="00682D67">
        <w:rPr>
          <w:noProof/>
        </w:rPr>
        <w:pict>
          <v:line id="Прямая соединительная линия 71" o:spid="_x0000_s105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0pt" to="440.8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" strokeweight=".53mm">
            <v:stroke dashstyle="dash" joinstyle="miter" endcap="square"/>
          </v:line>
        </w:pict>
      </w:r>
    </w:p>
    <w:p w:rsidR="00C54B93" w:rsidRPr="00C54B93" w:rsidRDefault="00C54B93" w:rsidP="00C54B93">
      <w:pPr>
        <w:jc w:val="center"/>
      </w:pPr>
      <w:r w:rsidRPr="00C54B93">
        <w:lastRenderedPageBreak/>
        <w:t>Рисунок 3.4- Зависимость между размером партии поставки и средним размером запаса (в сумме)</w:t>
      </w:r>
    </w:p>
    <w:p w:rsidR="00C54B93" w:rsidRPr="00C54B93" w:rsidRDefault="00682D67" w:rsidP="00C54B93">
      <w:r>
        <w:rPr>
          <w:noProof/>
        </w:rPr>
        <w:pict>
          <v:line id="Прямая соединительная линия 70" o:spid="_x0000_s105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5pt,136.1pt" to="221.1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" strokecolor="navy" strokeweight=".26mm">
            <v:stroke joinstyle="miter" endcap="square"/>
          </v:line>
        </w:pict>
      </w:r>
      <w:r>
        <w:rPr>
          <w:noProof/>
        </w:rPr>
        <w:pict>
          <v:shape id="Надпись 69" o:spid="_x0000_s1030" type="#_x0000_t202" style="position:absolute;left:0;text-align:left;margin-left:351pt;margin-top:207.95pt;width:71.95pt;height:26.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" stroked="f">
            <v:fill opacity="0"/>
            <v:textbox inset="0,0,0,0">
              <w:txbxContent>
                <w:p w:rsidR="00484415" w:rsidRDefault="00484415" w:rsidP="00C54B93">
                  <w:r>
                    <w:rPr>
                      <w:sz w:val="24"/>
                      <w:szCs w:val="24"/>
                    </w:rPr>
                    <w:t>запасов</w:t>
                  </w:r>
                </w:p>
              </w:txbxContent>
            </v:textbox>
          </v:shape>
        </w:pict>
      </w:r>
      <w:r>
        <w:rPr>
          <w:noProof/>
        </w:rPr>
        <w:pict>
          <v:shape id="Надпись 68" o:spid="_x0000_s1031" type="#_x0000_t202" style="position:absolute;left:0;text-align:left;margin-left:4in;margin-top:162.95pt;width:71.95pt;height:26.9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" stroked="f">
            <v:fill opacity="0"/>
            <v:textbox inset="0,0,0,0">
              <w:txbxContent>
                <w:p w:rsidR="00484415" w:rsidRDefault="00484415" w:rsidP="00C54B93">
                  <w:r>
                    <w:rPr>
                      <w:sz w:val="24"/>
                      <w:szCs w:val="24"/>
                    </w:rPr>
                    <w:t>расхода</w:t>
                  </w:r>
                </w:p>
              </w:txbxContent>
            </v:textbox>
          </v:shape>
        </w:pict>
      </w:r>
      <w:r>
        <w:rPr>
          <w:noProof/>
        </w:rPr>
        <w:pict>
          <v:shape id="Надпись 67" o:spid="_x0000_s1032" type="#_x0000_t202" style="position:absolute;left:0;text-align:left;margin-left:261pt;margin-top:135.95pt;width:53.95pt;height:26.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" stroked="f">
            <v:fill opacity="0"/>
            <v:textbox inset="0,0,0,0">
              <w:txbxContent>
                <w:p w:rsidR="00484415" w:rsidRDefault="00484415" w:rsidP="00C54B93">
                  <w:r>
                    <w:rPr>
                      <w:sz w:val="24"/>
                      <w:szCs w:val="24"/>
                    </w:rPr>
                    <w:t>Период</w:t>
                  </w:r>
                </w:p>
              </w:txbxContent>
            </v:textbox>
          </v:shape>
        </w:pict>
      </w:r>
      <w:r>
        <w:rPr>
          <w:noProof/>
        </w:rPr>
        <w:pict>
          <v:shape id="Надпись 66" o:spid="_x0000_s1033" type="#_x0000_t202" style="position:absolute;left:0;text-align:left;margin-left:171pt;margin-top:207.95pt;width:71.95pt;height:26.9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" stroked="f">
            <v:fill opacity="0"/>
            <v:textbox inset="0,0,0,0">
              <w:txbxContent>
                <w:p w:rsidR="00484415" w:rsidRDefault="00484415" w:rsidP="00C54B93">
                  <w:r>
                    <w:rPr>
                      <w:sz w:val="24"/>
                      <w:szCs w:val="24"/>
                    </w:rPr>
                    <w:t>запасов</w:t>
                  </w:r>
                </w:p>
              </w:txbxContent>
            </v:textbox>
          </v:shape>
        </w:pict>
      </w:r>
      <w:r>
        <w:rPr>
          <w:noProof/>
        </w:rPr>
        <w:pict>
          <v:shape id="Надпись 65" o:spid="_x0000_s1034" type="#_x0000_t202" style="position:absolute;left:0;text-align:left;margin-left:126pt;margin-top:162.95pt;width:71.95pt;height:26.9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" stroked="f">
            <v:fill opacity="0"/>
            <v:textbox inset="0,0,0,0">
              <w:txbxContent>
                <w:p w:rsidR="00484415" w:rsidRDefault="00484415" w:rsidP="00C54B93">
                  <w:r>
                    <w:rPr>
                      <w:sz w:val="24"/>
                      <w:szCs w:val="24"/>
                    </w:rPr>
                    <w:t>расхода</w:t>
                  </w:r>
                </w:p>
              </w:txbxContent>
            </v:textbox>
          </v:shape>
        </w:pict>
      </w:r>
      <w:r>
        <w:rPr>
          <w:noProof/>
        </w:rPr>
        <w:pict>
          <v:shape id="Надпись 64" o:spid="_x0000_s1035" type="#_x0000_t202" style="position:absolute;left:0;text-align:left;margin-left:90pt;margin-top:135.95pt;width:53.95pt;height:26.9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" stroked="f">
            <v:fill opacity="0"/>
            <v:textbox inset="0,0,0,0">
              <w:txbxContent>
                <w:p w:rsidR="00484415" w:rsidRDefault="00484415" w:rsidP="00C54B93">
                  <w:r>
                    <w:rPr>
                      <w:sz w:val="24"/>
                      <w:szCs w:val="24"/>
                    </w:rPr>
                    <w:t>Период</w:t>
                  </w:r>
                </w:p>
              </w:txbxContent>
            </v:textbox>
          </v:shape>
        </w:pict>
      </w:r>
      <w:r>
        <w:rPr>
          <w:noProof/>
        </w:rPr>
        <w:pict>
          <v:shape id="Надпись 63" o:spid="_x0000_s1036" type="#_x0000_t202" style="position:absolute;left:0;text-align:left;margin-left:315pt;margin-top:180.95pt;width:116.95pt;height:26.9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" stroked="f">
            <v:fill opacity="0"/>
            <v:textbox inset="0,0,0,0">
              <w:txbxContent>
                <w:p w:rsidR="00484415" w:rsidRDefault="00484415" w:rsidP="00C54B93">
                  <w:r>
                    <w:rPr>
                      <w:sz w:val="24"/>
                      <w:szCs w:val="24"/>
                    </w:rPr>
                    <w:t>Средний размер запаса</w:t>
                  </w:r>
                </w:p>
              </w:txbxContent>
            </v:textbox>
          </v:shape>
        </w:pict>
      </w:r>
      <w:r>
        <w:rPr>
          <w:noProof/>
        </w:rPr>
        <w:pict>
          <v:line id="Прямая соединительная линия 62" o:spid="_x0000_s1055"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8.95pt" to="441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" strokeweight=".53mm">
            <v:stroke dashstyle="dash" joinstyle="miter" endcap="square"/>
          </v:line>
        </w:pict>
      </w:r>
      <w:r w:rsidR="00C54B93" w:rsidRPr="00C54B93">
        <w:rPr>
          <w:noProof/>
          <w:sz w:val="24"/>
          <w:szCs w:val="24"/>
        </w:rPr>
        <w:drawing>
          <wp:inline distT="0" distB="0" distL="0" distR="0">
            <wp:extent cx="5549900" cy="3774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9900" cy="3774440"/>
                    </a:xfrm>
                    <a:prstGeom prst="rect">
                      <a:avLst/>
                    </a:prstGeom>
                    <a:solidFill>
                      <a:srgbClr val="FFFFFF"/>
                    </a:solidFill>
                    <a:ln>
                      <a:noFill/>
                    </a:ln>
                  </pic:spPr>
                </pic:pic>
              </a:graphicData>
            </a:graphic>
          </wp:inline>
        </w:drawing>
      </w:r>
    </w:p>
    <w:p w:rsidR="00C54B93" w:rsidRPr="00C54B93" w:rsidRDefault="00C54B93" w:rsidP="00C54B93">
      <w:pPr>
        <w:jc w:val="center"/>
      </w:pPr>
      <w:r w:rsidRPr="00C54B93">
        <w:t>Рисунок 3.6- Зависимость между размером партии поставки и средним размером запаса (в сумме)</w:t>
      </w:r>
    </w:p>
    <w:p w:rsidR="00C54B93" w:rsidRPr="00C54B93" w:rsidRDefault="00C54B93" w:rsidP="00C54B93">
      <w:r w:rsidRPr="00C54B93">
        <w:t xml:space="preserve">Расчет оптимального размера партии поставки, при котором минимизируются совокупные текущие затраты по обслуживанию запасов (т.е. F + H = </w:t>
      </w:r>
      <w:proofErr w:type="spellStart"/>
      <w:r w:rsidRPr="00C54B93">
        <w:t>min</w:t>
      </w:r>
      <w:proofErr w:type="spellEnd"/>
      <w:r w:rsidRPr="00C54B93">
        <w:t>) осуществляется по следующей формуле (известной как модель Уилсона):</w:t>
      </w:r>
    </w:p>
    <w:p w:rsidR="00C54B93" w:rsidRPr="00C54B93" w:rsidRDefault="00C54B93" w:rsidP="00C54B93">
      <w:r w:rsidRPr="00C54B93">
        <w:rPr>
          <w:noProof/>
        </w:rPr>
        <w:drawing>
          <wp:inline distT="0" distB="0" distL="0" distR="0">
            <wp:extent cx="1133475" cy="4476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447675"/>
                    </a:xfrm>
                    <a:prstGeom prst="rect">
                      <a:avLst/>
                    </a:prstGeom>
                    <a:solidFill>
                      <a:srgbClr val="FFFFFF"/>
                    </a:solidFill>
                    <a:ln>
                      <a:noFill/>
                    </a:ln>
                  </pic:spPr>
                </pic:pic>
              </a:graphicData>
            </a:graphic>
          </wp:inline>
        </w:drawing>
      </w:r>
      <w:r w:rsidRPr="00C54B93">
        <w:t xml:space="preserve"> ,                                                       </w:t>
      </w:r>
    </w:p>
    <w:p w:rsidR="00C54B93" w:rsidRPr="00C54B93" w:rsidRDefault="00C54B93" w:rsidP="00C54B93">
      <w:r w:rsidRPr="00C54B93">
        <w:t xml:space="preserve">где: EOQ – объем партии, </w:t>
      </w:r>
      <w:proofErr w:type="spellStart"/>
      <w:r w:rsidRPr="00C54B93">
        <w:t>ед</w:t>
      </w:r>
      <w:proofErr w:type="spellEnd"/>
      <w:r w:rsidRPr="00C54B93">
        <w:t>;</w:t>
      </w:r>
    </w:p>
    <w:p w:rsidR="00C54B93" w:rsidRPr="00C54B93" w:rsidRDefault="00C54B93" w:rsidP="00C54B93">
      <w:r w:rsidRPr="00C54B93">
        <w:t>F – стоимость выполнения одной партии заказа;</w:t>
      </w:r>
    </w:p>
    <w:p w:rsidR="00C54B93" w:rsidRPr="00C54B93" w:rsidRDefault="00C54B93" w:rsidP="00C54B93">
      <w:r w:rsidRPr="00C54B93">
        <w:t xml:space="preserve">D – общая потребность в запасах на период, </w:t>
      </w:r>
      <w:proofErr w:type="spellStart"/>
      <w:r w:rsidRPr="00C54B93">
        <w:t>ед</w:t>
      </w:r>
      <w:proofErr w:type="spellEnd"/>
      <w:r w:rsidRPr="00C54B93">
        <w:t>;</w:t>
      </w:r>
    </w:p>
    <w:p w:rsidR="00C54B93" w:rsidRPr="00C54B93" w:rsidRDefault="00C54B93" w:rsidP="00C54B93">
      <w:r w:rsidRPr="00C54B93">
        <w:t>H – затраты по хранению единицы запасов.</w:t>
      </w:r>
    </w:p>
    <w:p w:rsidR="00C54B93" w:rsidRPr="00C54B93" w:rsidRDefault="00C54B93" w:rsidP="00C54B93">
      <w:r w:rsidRPr="00C54B93">
        <w:t xml:space="preserve">Рассчитаем оптимальный размер партии поставки медицинских препаратов </w:t>
      </w:r>
      <w:r w:rsidR="004C47CE">
        <w:t xml:space="preserve">для животных </w:t>
      </w:r>
      <w:r w:rsidRPr="00C54B93">
        <w:t>в организации ООО «СХП «Мир</w:t>
      </w:r>
      <w:r w:rsidR="004C47CE" w:rsidRPr="00C54B93">
        <w:t>».</w:t>
      </w:r>
    </w:p>
    <w:p w:rsidR="00C54B93" w:rsidRPr="00C54B93" w:rsidRDefault="00C54B93" w:rsidP="00C54B93">
      <w:r w:rsidRPr="00C54B93">
        <w:lastRenderedPageBreak/>
        <w:t>Годовая потребность в данном виде продукции, определяющая объем его закупки, составляет 8654 тыс. руб. Размер текущих затрат по размещению заказа, доставке товаров и их хранению в расчете на одну поставляемую партию, составляет 18 тыс. руб. Размер текущих затрат по хранен</w:t>
      </w:r>
      <w:r w:rsidR="004C47CE">
        <w:t xml:space="preserve">ию единицы запаса составляет в организации </w:t>
      </w:r>
      <w:r w:rsidRPr="00C54B93">
        <w:t xml:space="preserve">0,35 тыс. руб. в год. </w:t>
      </w:r>
    </w:p>
    <w:p w:rsidR="00C54B93" w:rsidRPr="00C54B93" w:rsidRDefault="00C54B93" w:rsidP="00C54B93">
      <w:r w:rsidRPr="00C54B93">
        <w:t>Подставляя эти данные в модель Уилсона, получаем:</w:t>
      </w:r>
    </w:p>
    <w:p w:rsidR="00C54B93" w:rsidRPr="00C54B93" w:rsidRDefault="00C54B93" w:rsidP="00C54B93"/>
    <w:p w:rsidR="00C54B93" w:rsidRPr="00C54B93" w:rsidRDefault="00C54B93" w:rsidP="00C54B93">
      <w:r w:rsidRPr="00C54B93">
        <w:rPr>
          <w:noProof/>
        </w:rPr>
        <w:drawing>
          <wp:inline distT="0" distB="0" distL="0" distR="0">
            <wp:extent cx="1362075" cy="4476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447675"/>
                    </a:xfrm>
                    <a:prstGeom prst="rect">
                      <a:avLst/>
                    </a:prstGeom>
                    <a:solidFill>
                      <a:srgbClr val="FFFFFF"/>
                    </a:solidFill>
                    <a:ln>
                      <a:noFill/>
                    </a:ln>
                  </pic:spPr>
                </pic:pic>
              </a:graphicData>
            </a:graphic>
          </wp:inline>
        </w:drawing>
      </w:r>
      <w:r w:rsidRPr="00C54B93">
        <w:t>= 943,5 тыс.руб.</w:t>
      </w:r>
    </w:p>
    <w:p w:rsidR="00C54B93" w:rsidRPr="00C54B93" w:rsidRDefault="00C54B93" w:rsidP="00C54B93"/>
    <w:p w:rsidR="00C54B93" w:rsidRPr="00C54B93" w:rsidRDefault="00C54B93" w:rsidP="00C54B93">
      <w:r w:rsidRPr="00C54B93">
        <w:t xml:space="preserve">Следовательно, на протяжении года медицинские препараты </w:t>
      </w:r>
      <w:r w:rsidR="004C47CE">
        <w:t xml:space="preserve">для животных </w:t>
      </w:r>
      <w:r w:rsidRPr="00C54B93">
        <w:t>должны доставляться 9 раз (8654</w:t>
      </w:r>
      <w:proofErr w:type="gramStart"/>
      <w:r w:rsidRPr="00C54B93">
        <w:t xml:space="preserve"> :</w:t>
      </w:r>
      <w:proofErr w:type="gramEnd"/>
      <w:r w:rsidRPr="00C54B93">
        <w:t xml:space="preserve"> 943,5) или каждые 40 дней (360 : 9). При таких показателях размера партии и частоты поставки совокупные текущие затраты по обслуживанию </w:t>
      </w:r>
      <w:r w:rsidR="004C47CE">
        <w:t>производственных</w:t>
      </w:r>
      <w:r w:rsidRPr="00C54B93">
        <w:t xml:space="preserve"> запасов будут минимальными.</w:t>
      </w:r>
    </w:p>
    <w:p w:rsidR="00C54B93" w:rsidRPr="00C54B93" w:rsidRDefault="00C54B93" w:rsidP="00C54B93">
      <w:r w:rsidRPr="00C54B93">
        <w:t xml:space="preserve">По результатам проведенного финансово-экономического анализа оборотных средств и запасов организации ООО «СХП «Мир» можно сделать вывод, что в </w:t>
      </w:r>
      <w:r w:rsidR="004C47CE">
        <w:t>организации</w:t>
      </w:r>
      <w:r w:rsidRPr="00C54B93">
        <w:t xml:space="preserve"> мало внимания уделяется оперативному управлению и планированию запасов. </w:t>
      </w:r>
    </w:p>
    <w:p w:rsidR="00C54B93" w:rsidRPr="00C54B93" w:rsidRDefault="00C54B93" w:rsidP="00C54B93">
      <w:r w:rsidRPr="00C54B93">
        <w:t xml:space="preserve">Особо остро в организации стоит проблема управления лекарственными запасами, в связи с чем постоянно возникают потребности в особо важных и дефицитных препаратах или готовых формах, которые быстро заканчиваются на складе, так как их запас не нормируется. Одновременно отмечается наличие на складе избытка невостребованных и «купленных про запас» медицинских лекарственных средств и препаратов, срок годности по многим из которых давно вышел. </w:t>
      </w:r>
    </w:p>
    <w:p w:rsidR="00C54B93" w:rsidRPr="00C54B93" w:rsidRDefault="00C54B93" w:rsidP="00C54B93">
      <w:r w:rsidRPr="00C54B93">
        <w:t xml:space="preserve">Таким образом, руководству организации ООО «СХП «Мир» и бухгалтерии следует обратить внимание на контроль за наличием, использованием и нормированием лекарственных запасов, их оперативному </w:t>
      </w:r>
      <w:r w:rsidRPr="00C54B93">
        <w:lastRenderedPageBreak/>
        <w:t xml:space="preserve">управлению и планированию объема закупок. Здесь значительную помощь может оказать использование современных компьютерных технологий. </w:t>
      </w:r>
    </w:p>
    <w:p w:rsidR="00C54B93" w:rsidRPr="00C54B93" w:rsidRDefault="00C54B93" w:rsidP="00C54B93">
      <w:r w:rsidRPr="00C54B93">
        <w:t>Главная задача системы управления запасами должна заключаться не только в учете запасов на складе, но и в применении современных моделей и правил восполнения запасов, в планировании оптимальных объемов закупок с выходом на финансовый контролинг бюджетных и собственных средств, направ</w:t>
      </w:r>
      <w:r w:rsidR="004C47CE">
        <w:t>ляемых на приобретение запасов</w:t>
      </w:r>
      <w:r w:rsidRPr="00C54B93">
        <w:t>, а также на стратегическое планирование запасов организации ООО «СХП «Мир»</w:t>
      </w:r>
      <w:proofErr w:type="gramStart"/>
      <w:r w:rsidRPr="00C54B93">
        <w:t xml:space="preserve"> .</w:t>
      </w:r>
      <w:proofErr w:type="gramEnd"/>
    </w:p>
    <w:p w:rsidR="00C54B93" w:rsidRPr="00C54B93" w:rsidRDefault="00C54B93" w:rsidP="00C54B93">
      <w:r w:rsidRPr="00C54B93">
        <w:t xml:space="preserve">Для планирования запасов ООО «СХП «Мир» необходимо исследовать динамику потребления (списания) в разрезе отдельных видов </w:t>
      </w:r>
      <w:r w:rsidR="004C47CE">
        <w:t>производственных</w:t>
      </w:r>
      <w:r w:rsidRPr="00C54B93">
        <w:t xml:space="preserve"> запасов.</w:t>
      </w:r>
    </w:p>
    <w:p w:rsidR="00C54B93" w:rsidRPr="00C54B93" w:rsidRDefault="00C54B93" w:rsidP="00C54B93">
      <w:r w:rsidRPr="00C54B93">
        <w:t xml:space="preserve">Главной целью проектируемой системы управления запасами является повышение эффективности управления </w:t>
      </w:r>
      <w:r w:rsidR="004C47CE">
        <w:t>производственными</w:t>
      </w:r>
      <w:r w:rsidRPr="00C54B93">
        <w:t xml:space="preserve"> запасами в организации ООО «СХП «Мир»</w:t>
      </w:r>
      <w:proofErr w:type="gramStart"/>
      <w:r w:rsidRPr="00C54B93">
        <w:t xml:space="preserve"> ,</w:t>
      </w:r>
      <w:proofErr w:type="gramEnd"/>
      <w:r w:rsidRPr="00C54B93">
        <w:t xml:space="preserve"> обеспечение контроля за их расходованием, увеличение балансовой прибыли предприятия за счет снижения затрат на управление, оптимизация финансовых взаимоотношений с поставщиками сырья и </w:t>
      </w:r>
      <w:r w:rsidR="004C47CE">
        <w:t>запасов</w:t>
      </w:r>
      <w:r w:rsidRPr="00C54B93">
        <w:t xml:space="preserve">. </w:t>
      </w:r>
    </w:p>
    <w:p w:rsidR="00C54B93" w:rsidRPr="00C54B93" w:rsidRDefault="00C54B93" w:rsidP="00C54B93">
      <w:r w:rsidRPr="00C54B93">
        <w:t xml:space="preserve">При использовании автоматизированной системы управления </w:t>
      </w:r>
      <w:r w:rsidR="004C47CE">
        <w:t>производственными</w:t>
      </w:r>
      <w:r w:rsidRPr="00C54B93">
        <w:t xml:space="preserve"> запасами, могут быть достигнуты следующие улучшения в работе ООО «СХП «Мир»</w:t>
      </w:r>
      <w:proofErr w:type="gramStart"/>
      <w:r w:rsidRPr="00C54B93">
        <w:t xml:space="preserve"> :</w:t>
      </w:r>
      <w:proofErr w:type="gramEnd"/>
    </w:p>
    <w:p w:rsidR="00C54B93" w:rsidRPr="00C54B93" w:rsidRDefault="006634B4" w:rsidP="00C54B93">
      <w:r>
        <w:t>-</w:t>
      </w:r>
      <w:r w:rsidR="00C54B93" w:rsidRPr="00C54B93">
        <w:t xml:space="preserve">рациональное использование лекарственных запасов и медицинских препаратов; </w:t>
      </w:r>
    </w:p>
    <w:p w:rsidR="00C54B93" w:rsidRPr="00C54B93" w:rsidRDefault="006634B4" w:rsidP="00C54B93">
      <w:r>
        <w:t>-</w:t>
      </w:r>
      <w:r w:rsidR="00C54B93" w:rsidRPr="00C54B93">
        <w:t xml:space="preserve">повышение ликвидности сверхнормативных </w:t>
      </w:r>
      <w:r>
        <w:t xml:space="preserve">производственных </w:t>
      </w:r>
      <w:r w:rsidR="00C54B93" w:rsidRPr="00C54B93">
        <w:t xml:space="preserve">запасов; </w:t>
      </w:r>
    </w:p>
    <w:p w:rsidR="00C54B93" w:rsidRPr="00C54B93" w:rsidRDefault="006634B4" w:rsidP="00C54B93">
      <w:r>
        <w:t>-</w:t>
      </w:r>
      <w:r w:rsidR="00C54B93" w:rsidRPr="00C54B93">
        <w:t xml:space="preserve">ускорение оборачиваемости всех видов запасов; </w:t>
      </w:r>
    </w:p>
    <w:p w:rsidR="00C54B93" w:rsidRPr="00C54B93" w:rsidRDefault="006634B4" w:rsidP="00C54B93">
      <w:r>
        <w:t>-</w:t>
      </w:r>
      <w:r w:rsidR="00C54B93" w:rsidRPr="00C54B93">
        <w:t xml:space="preserve">обеспечение оптимальных расходов на приобретение запасов; </w:t>
      </w:r>
    </w:p>
    <w:p w:rsidR="00C54B93" w:rsidRPr="00C54B93" w:rsidRDefault="006634B4" w:rsidP="00C54B93">
      <w:r>
        <w:t>-</w:t>
      </w:r>
      <w:r w:rsidR="00C54B93" w:rsidRPr="00C54B93">
        <w:t xml:space="preserve">расчет оптимальной партии запасов; </w:t>
      </w:r>
    </w:p>
    <w:p w:rsidR="00C54B93" w:rsidRPr="00C54B93" w:rsidRDefault="006634B4" w:rsidP="00C54B93">
      <w:r>
        <w:t>-</w:t>
      </w:r>
      <w:r w:rsidR="00C54B93" w:rsidRPr="00C54B93">
        <w:t>снижение затрат на хранение запасов;</w:t>
      </w:r>
    </w:p>
    <w:p w:rsidR="00C54B93" w:rsidRPr="00C54B93" w:rsidRDefault="006634B4" w:rsidP="00C54B93">
      <w:r>
        <w:t>-</w:t>
      </w:r>
      <w:r w:rsidR="00C54B93" w:rsidRPr="00C54B93">
        <w:t>обеспечение налаженной работы транспорта;</w:t>
      </w:r>
    </w:p>
    <w:p w:rsidR="00C54B93" w:rsidRPr="00C54B93" w:rsidRDefault="006634B4" w:rsidP="00C54B93">
      <w:r>
        <w:t>-</w:t>
      </w:r>
      <w:r w:rsidR="00C54B93" w:rsidRPr="00C54B93">
        <w:t>выявление дефицитных позиций отдельных видов запасов;</w:t>
      </w:r>
    </w:p>
    <w:p w:rsidR="00C54B93" w:rsidRPr="00C54B93" w:rsidRDefault="006634B4" w:rsidP="00C54B93">
      <w:r>
        <w:lastRenderedPageBreak/>
        <w:t>-</w:t>
      </w:r>
      <w:r w:rsidR="00C54B93" w:rsidRPr="00C54B93">
        <w:t xml:space="preserve">выбор позиций тех средств, по которым сформировались лишние запасы, с целью их последующей реализации; </w:t>
      </w:r>
    </w:p>
    <w:p w:rsidR="00C54B93" w:rsidRPr="00C54B93" w:rsidRDefault="006634B4" w:rsidP="00C54B93">
      <w:r>
        <w:t>-</w:t>
      </w:r>
      <w:r w:rsidR="00C54B93" w:rsidRPr="00C54B93">
        <w:t xml:space="preserve">определение потребности в финансовых ресурсах для обеспечения необходимых поставок </w:t>
      </w:r>
      <w:r>
        <w:t>производственных запасов</w:t>
      </w:r>
      <w:r w:rsidR="00C54B93" w:rsidRPr="00C54B93">
        <w:t xml:space="preserve"> в плановом периоде и т.д.</w:t>
      </w:r>
    </w:p>
    <w:p w:rsidR="00C54B93" w:rsidRPr="00C54B93" w:rsidRDefault="00C54B93" w:rsidP="00C54B93">
      <w:r w:rsidRPr="00C54B93">
        <w:t>Для решения задачи автоматизации управления запасами в ООО «СХП «Мир» будут использоваться уже имеющиеся в организации элект</w:t>
      </w:r>
      <w:r w:rsidR="006634B4">
        <w:t>ронно-вычислительные устройства.</w:t>
      </w:r>
    </w:p>
    <w:p w:rsidR="00C54B93" w:rsidRPr="00C54B93" w:rsidRDefault="00C54B93" w:rsidP="00C54B93">
      <w:r w:rsidRPr="00C54B93">
        <w:t>Рассмотрим количество и конфигурации автоматизированных рабочих мест в организ</w:t>
      </w:r>
      <w:r w:rsidR="006634B4">
        <w:t>ации ООО «СХП «Мир» (таблица 4.4</w:t>
      </w:r>
      <w:r w:rsidRPr="00C54B93">
        <w:t xml:space="preserve">). </w:t>
      </w:r>
    </w:p>
    <w:p w:rsidR="00C54B93" w:rsidRPr="00C54B93" w:rsidRDefault="00C54B93" w:rsidP="00C54B93">
      <w:pPr>
        <w:jc w:val="center"/>
        <w:rPr>
          <w:b/>
          <w:sz w:val="20"/>
          <w:szCs w:val="20"/>
        </w:rPr>
      </w:pPr>
      <w:r w:rsidRPr="00C54B93">
        <w:rPr>
          <w:b/>
        </w:rPr>
        <w:t>Таблица 4.4- Состав и конфигурация автоматизированных рабочих мест в ООО «СХП «Мир»</w:t>
      </w:r>
    </w:p>
    <w:tbl>
      <w:tblPr>
        <w:tblW w:w="0" w:type="auto"/>
        <w:tblInd w:w="-5" w:type="dxa"/>
        <w:tblLayout w:type="fixed"/>
        <w:tblLook w:val="0000"/>
      </w:tblPr>
      <w:tblGrid>
        <w:gridCol w:w="3040"/>
        <w:gridCol w:w="3008"/>
        <w:gridCol w:w="3709"/>
      </w:tblGrid>
      <w:tr w:rsidR="00C54B93" w:rsidRPr="00C54B93" w:rsidTr="00C54B93">
        <w:trPr>
          <w:trHeight w:val="692"/>
        </w:trPr>
        <w:tc>
          <w:tcPr>
            <w:tcW w:w="3040" w:type="dxa"/>
            <w:tcBorders>
              <w:top w:val="single" w:sz="4" w:space="0" w:color="000000"/>
              <w:left w:val="single" w:sz="4" w:space="0" w:color="000000"/>
              <w:bottom w:val="single" w:sz="4" w:space="0" w:color="000000"/>
            </w:tcBorders>
            <w:shd w:val="clear" w:color="auto" w:fill="auto"/>
          </w:tcPr>
          <w:p w:rsidR="00C54B93" w:rsidRPr="0017039D" w:rsidRDefault="00C54B93" w:rsidP="00C54B93">
            <w:pPr>
              <w:rPr>
                <w:b/>
                <w:sz w:val="20"/>
                <w:szCs w:val="20"/>
              </w:rPr>
            </w:pPr>
            <w:r w:rsidRPr="0017039D">
              <w:rPr>
                <w:b/>
                <w:sz w:val="20"/>
                <w:szCs w:val="20"/>
              </w:rPr>
              <w:t>Подразделение, должность</w:t>
            </w:r>
          </w:p>
        </w:tc>
        <w:tc>
          <w:tcPr>
            <w:tcW w:w="3008" w:type="dxa"/>
            <w:tcBorders>
              <w:top w:val="single" w:sz="4" w:space="0" w:color="000000"/>
              <w:left w:val="single" w:sz="4" w:space="0" w:color="000000"/>
              <w:bottom w:val="single" w:sz="4" w:space="0" w:color="000000"/>
            </w:tcBorders>
            <w:shd w:val="clear" w:color="auto" w:fill="auto"/>
          </w:tcPr>
          <w:p w:rsidR="00C54B93" w:rsidRPr="0017039D" w:rsidRDefault="00C54B93" w:rsidP="00C54B93">
            <w:pPr>
              <w:rPr>
                <w:b/>
                <w:sz w:val="20"/>
                <w:szCs w:val="20"/>
              </w:rPr>
            </w:pPr>
            <w:r w:rsidRPr="0017039D">
              <w:rPr>
                <w:b/>
                <w:sz w:val="20"/>
                <w:szCs w:val="20"/>
              </w:rPr>
              <w:t>Техническая оснащенность АРМ</w:t>
            </w:r>
          </w:p>
        </w:tc>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C54B93" w:rsidRPr="0017039D" w:rsidRDefault="00C54B93" w:rsidP="00C54B93">
            <w:pPr>
              <w:rPr>
                <w:b/>
              </w:rPr>
            </w:pPr>
            <w:r w:rsidRPr="0017039D">
              <w:rPr>
                <w:b/>
                <w:sz w:val="20"/>
                <w:szCs w:val="20"/>
              </w:rPr>
              <w:t>Конфигурация технического средства</w:t>
            </w:r>
          </w:p>
        </w:tc>
      </w:tr>
      <w:tr w:rsidR="00C54B93" w:rsidRPr="00C54B93" w:rsidTr="00C54B93">
        <w:trPr>
          <w:trHeight w:val="326"/>
        </w:trPr>
        <w:tc>
          <w:tcPr>
            <w:tcW w:w="3040" w:type="dxa"/>
            <w:tcBorders>
              <w:top w:val="single" w:sz="4" w:space="0" w:color="000000"/>
              <w:left w:val="single" w:sz="4" w:space="0" w:color="000000"/>
              <w:bottom w:val="single" w:sz="4" w:space="0" w:color="000000"/>
            </w:tcBorders>
            <w:shd w:val="clear" w:color="auto" w:fill="auto"/>
          </w:tcPr>
          <w:p w:rsidR="00C54B93" w:rsidRPr="00C54B93" w:rsidRDefault="00C54B93" w:rsidP="006634B4">
            <w:pPr>
              <w:ind w:firstLine="0"/>
              <w:rPr>
                <w:sz w:val="20"/>
                <w:szCs w:val="20"/>
              </w:rPr>
            </w:pPr>
            <w:r w:rsidRPr="00C54B93">
              <w:rPr>
                <w:sz w:val="20"/>
                <w:szCs w:val="20"/>
              </w:rPr>
              <w:t>Бухгалтерия</w:t>
            </w:r>
          </w:p>
        </w:tc>
        <w:tc>
          <w:tcPr>
            <w:tcW w:w="3008"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napToGrid w:val="0"/>
              <w:rPr>
                <w:sz w:val="20"/>
                <w:szCs w:val="20"/>
              </w:rPr>
            </w:pPr>
          </w:p>
        </w:tc>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napToGrid w:val="0"/>
              <w:rPr>
                <w:sz w:val="20"/>
                <w:szCs w:val="20"/>
              </w:rPr>
            </w:pPr>
          </w:p>
        </w:tc>
      </w:tr>
      <w:tr w:rsidR="00C54B93" w:rsidRPr="00C54B93" w:rsidTr="00C54B93">
        <w:trPr>
          <w:trHeight w:val="304"/>
        </w:trPr>
        <w:tc>
          <w:tcPr>
            <w:tcW w:w="3040" w:type="dxa"/>
            <w:tcBorders>
              <w:top w:val="single" w:sz="4" w:space="0" w:color="000000"/>
              <w:left w:val="single" w:sz="4" w:space="0" w:color="000000"/>
              <w:bottom w:val="single" w:sz="4" w:space="0" w:color="000000"/>
            </w:tcBorders>
            <w:shd w:val="clear" w:color="auto" w:fill="auto"/>
          </w:tcPr>
          <w:p w:rsidR="006634B4" w:rsidRDefault="006634B4" w:rsidP="006634B4">
            <w:pPr>
              <w:ind w:firstLine="0"/>
              <w:rPr>
                <w:sz w:val="20"/>
                <w:szCs w:val="20"/>
              </w:rPr>
            </w:pPr>
          </w:p>
          <w:p w:rsidR="00C54B93" w:rsidRPr="00C54B93" w:rsidRDefault="00C54B93" w:rsidP="006634B4">
            <w:pPr>
              <w:ind w:firstLine="0"/>
              <w:rPr>
                <w:sz w:val="20"/>
                <w:szCs w:val="20"/>
              </w:rPr>
            </w:pPr>
            <w:r w:rsidRPr="00C54B93">
              <w:rPr>
                <w:sz w:val="20"/>
                <w:szCs w:val="20"/>
              </w:rPr>
              <w:t xml:space="preserve"> Главный бухгалтер</w:t>
            </w:r>
          </w:p>
        </w:tc>
        <w:tc>
          <w:tcPr>
            <w:tcW w:w="3008"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0"/>
                <w:szCs w:val="20"/>
              </w:rPr>
            </w:pPr>
            <w:r w:rsidRPr="00C54B93">
              <w:rPr>
                <w:sz w:val="20"/>
                <w:szCs w:val="20"/>
              </w:rPr>
              <w:t>ЭВМ, принтер, сканер, копир</w:t>
            </w:r>
          </w:p>
        </w:tc>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rPr>
                <w:sz w:val="20"/>
                <w:szCs w:val="20"/>
                <w:lang w:val="en-US"/>
              </w:rPr>
            </w:pPr>
            <w:r w:rsidRPr="00C54B93">
              <w:rPr>
                <w:sz w:val="20"/>
                <w:szCs w:val="20"/>
                <w:lang w:val="en-US"/>
              </w:rPr>
              <w:t>PIII/256Mb/HDD60Gb/CD</w:t>
            </w:r>
          </w:p>
          <w:p w:rsidR="00C54B93" w:rsidRPr="00C54B93" w:rsidRDefault="00C54B93" w:rsidP="00C54B93">
            <w:pPr>
              <w:rPr>
                <w:sz w:val="20"/>
                <w:szCs w:val="20"/>
                <w:lang w:val="en-US"/>
              </w:rPr>
            </w:pPr>
            <w:r w:rsidRPr="00C54B93">
              <w:rPr>
                <w:sz w:val="20"/>
                <w:szCs w:val="20"/>
                <w:lang w:val="en-US"/>
              </w:rPr>
              <w:t>Epson Stylus CX 3200</w:t>
            </w:r>
          </w:p>
          <w:p w:rsidR="00C54B93" w:rsidRPr="00C54B93" w:rsidRDefault="00C54B93" w:rsidP="00C54B93">
            <w:proofErr w:type="spellStart"/>
            <w:r w:rsidRPr="00C54B93">
              <w:rPr>
                <w:sz w:val="20"/>
                <w:szCs w:val="20"/>
              </w:rPr>
              <w:t>all-in-one</w:t>
            </w:r>
            <w:proofErr w:type="spellEnd"/>
          </w:p>
        </w:tc>
      </w:tr>
      <w:tr w:rsidR="00C54B93" w:rsidRPr="00B2171A" w:rsidTr="00C54B93">
        <w:trPr>
          <w:trHeight w:val="692"/>
        </w:trPr>
        <w:tc>
          <w:tcPr>
            <w:tcW w:w="3040" w:type="dxa"/>
            <w:tcBorders>
              <w:top w:val="single" w:sz="4" w:space="0" w:color="000000"/>
              <w:left w:val="single" w:sz="4" w:space="0" w:color="000000"/>
              <w:bottom w:val="single" w:sz="4" w:space="0" w:color="000000"/>
            </w:tcBorders>
            <w:shd w:val="clear" w:color="auto" w:fill="auto"/>
          </w:tcPr>
          <w:p w:rsidR="00C54B93" w:rsidRPr="00C54B93" w:rsidRDefault="00C54B93" w:rsidP="006634B4">
            <w:pPr>
              <w:ind w:firstLine="0"/>
              <w:rPr>
                <w:sz w:val="20"/>
                <w:szCs w:val="20"/>
              </w:rPr>
            </w:pPr>
            <w:r w:rsidRPr="00C54B93">
              <w:rPr>
                <w:sz w:val="20"/>
                <w:szCs w:val="20"/>
              </w:rPr>
              <w:t xml:space="preserve"> Бухгалтер-экономист</w:t>
            </w:r>
          </w:p>
        </w:tc>
        <w:tc>
          <w:tcPr>
            <w:tcW w:w="3008"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0"/>
                <w:szCs w:val="20"/>
              </w:rPr>
            </w:pPr>
            <w:r w:rsidRPr="00C54B93">
              <w:rPr>
                <w:sz w:val="20"/>
                <w:szCs w:val="20"/>
              </w:rPr>
              <w:t>ЭВМ, принтер</w:t>
            </w:r>
          </w:p>
        </w:tc>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rPr>
                <w:sz w:val="20"/>
                <w:szCs w:val="20"/>
                <w:lang w:val="en-US"/>
              </w:rPr>
            </w:pPr>
            <w:r w:rsidRPr="00C54B93">
              <w:rPr>
                <w:sz w:val="20"/>
                <w:szCs w:val="20"/>
                <w:lang w:val="en-US"/>
              </w:rPr>
              <w:t>PII/128Mb/HDD30Gb/CD</w:t>
            </w:r>
          </w:p>
          <w:p w:rsidR="00C54B93" w:rsidRPr="00C54B93" w:rsidRDefault="00C54B93" w:rsidP="00C54B93">
            <w:pPr>
              <w:rPr>
                <w:lang w:val="en-US"/>
              </w:rPr>
            </w:pPr>
            <w:r w:rsidRPr="00C54B93">
              <w:rPr>
                <w:sz w:val="20"/>
                <w:szCs w:val="20"/>
                <w:lang w:val="en-US"/>
              </w:rPr>
              <w:t>HP LaserJet 1010</w:t>
            </w:r>
          </w:p>
        </w:tc>
      </w:tr>
      <w:tr w:rsidR="00C54B93" w:rsidRPr="00C54B93" w:rsidTr="00C54B93">
        <w:trPr>
          <w:trHeight w:val="326"/>
        </w:trPr>
        <w:tc>
          <w:tcPr>
            <w:tcW w:w="3040" w:type="dxa"/>
            <w:tcBorders>
              <w:top w:val="single" w:sz="4" w:space="0" w:color="000000"/>
              <w:left w:val="single" w:sz="4" w:space="0" w:color="000000"/>
              <w:bottom w:val="single" w:sz="4" w:space="0" w:color="000000"/>
            </w:tcBorders>
            <w:shd w:val="clear" w:color="auto" w:fill="auto"/>
          </w:tcPr>
          <w:p w:rsidR="00C54B93" w:rsidRPr="00C54B93" w:rsidRDefault="00C54B93" w:rsidP="006634B4">
            <w:pPr>
              <w:ind w:firstLine="0"/>
              <w:rPr>
                <w:sz w:val="20"/>
                <w:szCs w:val="20"/>
              </w:rPr>
            </w:pPr>
            <w:r w:rsidRPr="00C54B93">
              <w:rPr>
                <w:sz w:val="20"/>
                <w:szCs w:val="20"/>
              </w:rPr>
              <w:t>Отдел закупок</w:t>
            </w:r>
          </w:p>
        </w:tc>
        <w:tc>
          <w:tcPr>
            <w:tcW w:w="3008"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snapToGrid w:val="0"/>
              <w:rPr>
                <w:sz w:val="20"/>
                <w:szCs w:val="20"/>
              </w:rPr>
            </w:pPr>
          </w:p>
        </w:tc>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snapToGrid w:val="0"/>
              <w:rPr>
                <w:sz w:val="20"/>
                <w:szCs w:val="20"/>
              </w:rPr>
            </w:pPr>
          </w:p>
        </w:tc>
      </w:tr>
      <w:tr w:rsidR="00C54B93" w:rsidRPr="00C54B93" w:rsidTr="00C54B93">
        <w:trPr>
          <w:trHeight w:val="692"/>
        </w:trPr>
        <w:tc>
          <w:tcPr>
            <w:tcW w:w="3040" w:type="dxa"/>
            <w:tcBorders>
              <w:top w:val="single" w:sz="4" w:space="0" w:color="000000"/>
              <w:left w:val="single" w:sz="4" w:space="0" w:color="000000"/>
              <w:bottom w:val="single" w:sz="4" w:space="0" w:color="000000"/>
            </w:tcBorders>
            <w:shd w:val="clear" w:color="auto" w:fill="auto"/>
          </w:tcPr>
          <w:p w:rsidR="00C54B93" w:rsidRPr="00C54B93" w:rsidRDefault="00C54B93" w:rsidP="006634B4">
            <w:pPr>
              <w:ind w:firstLine="0"/>
              <w:rPr>
                <w:sz w:val="20"/>
                <w:szCs w:val="20"/>
              </w:rPr>
            </w:pPr>
            <w:r w:rsidRPr="00C54B93">
              <w:rPr>
                <w:sz w:val="20"/>
                <w:szCs w:val="20"/>
              </w:rPr>
              <w:t>Начальник отдела закупок</w:t>
            </w:r>
          </w:p>
        </w:tc>
        <w:tc>
          <w:tcPr>
            <w:tcW w:w="3008"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0"/>
                <w:szCs w:val="20"/>
              </w:rPr>
            </w:pPr>
            <w:r w:rsidRPr="00C54B93">
              <w:rPr>
                <w:sz w:val="20"/>
                <w:szCs w:val="20"/>
              </w:rPr>
              <w:t>ЭВМ, принтер, модем</w:t>
            </w:r>
          </w:p>
        </w:tc>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rPr>
                <w:sz w:val="20"/>
                <w:szCs w:val="20"/>
              </w:rPr>
            </w:pPr>
            <w:r w:rsidRPr="00C54B93">
              <w:rPr>
                <w:sz w:val="20"/>
                <w:szCs w:val="20"/>
              </w:rPr>
              <w:t>PIII/512Mb/HDD60Gb/CD</w:t>
            </w:r>
          </w:p>
          <w:p w:rsidR="00C54B93" w:rsidRPr="00C54B93" w:rsidRDefault="00C54B93" w:rsidP="00C54B93">
            <w:r w:rsidRPr="00C54B93">
              <w:rPr>
                <w:sz w:val="20"/>
                <w:szCs w:val="20"/>
              </w:rPr>
              <w:t xml:space="preserve">HP </w:t>
            </w:r>
            <w:proofErr w:type="spellStart"/>
            <w:r w:rsidRPr="00C54B93">
              <w:rPr>
                <w:sz w:val="20"/>
                <w:szCs w:val="20"/>
              </w:rPr>
              <w:t>LaserJet</w:t>
            </w:r>
            <w:proofErr w:type="spellEnd"/>
            <w:r w:rsidRPr="00C54B93">
              <w:rPr>
                <w:sz w:val="20"/>
                <w:szCs w:val="20"/>
              </w:rPr>
              <w:t xml:space="preserve"> 1020</w:t>
            </w:r>
          </w:p>
        </w:tc>
      </w:tr>
      <w:tr w:rsidR="00C54B93" w:rsidRPr="00C54B93" w:rsidTr="00C54B93">
        <w:trPr>
          <w:trHeight w:val="692"/>
        </w:trPr>
        <w:tc>
          <w:tcPr>
            <w:tcW w:w="3040" w:type="dxa"/>
            <w:tcBorders>
              <w:top w:val="single" w:sz="4" w:space="0" w:color="000000"/>
              <w:left w:val="single" w:sz="4" w:space="0" w:color="000000"/>
              <w:bottom w:val="single" w:sz="4" w:space="0" w:color="000000"/>
            </w:tcBorders>
            <w:shd w:val="clear" w:color="auto" w:fill="auto"/>
          </w:tcPr>
          <w:p w:rsidR="00C54B93" w:rsidRPr="00C54B93" w:rsidRDefault="00C54B93" w:rsidP="006634B4">
            <w:pPr>
              <w:ind w:firstLine="0"/>
              <w:rPr>
                <w:sz w:val="20"/>
                <w:szCs w:val="20"/>
              </w:rPr>
            </w:pPr>
            <w:r w:rsidRPr="00C54B93">
              <w:rPr>
                <w:sz w:val="20"/>
                <w:szCs w:val="20"/>
              </w:rPr>
              <w:t>Заведующий складом</w:t>
            </w:r>
          </w:p>
        </w:tc>
        <w:tc>
          <w:tcPr>
            <w:tcW w:w="3008" w:type="dxa"/>
            <w:tcBorders>
              <w:top w:val="single" w:sz="4" w:space="0" w:color="000000"/>
              <w:left w:val="single" w:sz="4" w:space="0" w:color="000000"/>
              <w:bottom w:val="single" w:sz="4" w:space="0" w:color="000000"/>
            </w:tcBorders>
            <w:shd w:val="clear" w:color="auto" w:fill="auto"/>
          </w:tcPr>
          <w:p w:rsidR="00C54B93" w:rsidRPr="00C54B93" w:rsidRDefault="00C54B93" w:rsidP="00C54B93">
            <w:pPr>
              <w:rPr>
                <w:sz w:val="20"/>
                <w:szCs w:val="20"/>
              </w:rPr>
            </w:pPr>
            <w:r w:rsidRPr="00C54B93">
              <w:rPr>
                <w:sz w:val="20"/>
                <w:szCs w:val="20"/>
              </w:rPr>
              <w:t>ЭВМ, принтер</w:t>
            </w:r>
          </w:p>
        </w:tc>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C54B93" w:rsidRPr="00C54B93" w:rsidRDefault="00C54B93" w:rsidP="00C54B93">
            <w:pPr>
              <w:rPr>
                <w:sz w:val="20"/>
                <w:szCs w:val="20"/>
              </w:rPr>
            </w:pPr>
            <w:r w:rsidRPr="00C54B93">
              <w:rPr>
                <w:sz w:val="20"/>
                <w:szCs w:val="20"/>
              </w:rPr>
              <w:t>PIII/512Mb/HDD60Gb/CD</w:t>
            </w:r>
          </w:p>
          <w:p w:rsidR="00C54B93" w:rsidRPr="00C54B93" w:rsidRDefault="00C54B93" w:rsidP="00C54B93">
            <w:r w:rsidRPr="00C54B93">
              <w:rPr>
                <w:sz w:val="20"/>
                <w:szCs w:val="20"/>
              </w:rPr>
              <w:t xml:space="preserve">HP </w:t>
            </w:r>
            <w:proofErr w:type="spellStart"/>
            <w:r w:rsidRPr="00C54B93">
              <w:rPr>
                <w:sz w:val="20"/>
                <w:szCs w:val="20"/>
              </w:rPr>
              <w:t>LaserJet</w:t>
            </w:r>
            <w:proofErr w:type="spellEnd"/>
            <w:r w:rsidRPr="00C54B93">
              <w:rPr>
                <w:sz w:val="20"/>
                <w:szCs w:val="20"/>
              </w:rPr>
              <w:t xml:space="preserve"> 1020</w:t>
            </w:r>
          </w:p>
        </w:tc>
      </w:tr>
    </w:tbl>
    <w:p w:rsidR="00C54B93" w:rsidRPr="00C54B93" w:rsidRDefault="00C54B93" w:rsidP="00C54B93"/>
    <w:p w:rsidR="00C54B93" w:rsidRPr="00C54B93" w:rsidRDefault="00C54B93" w:rsidP="00C54B93">
      <w:pPr>
        <w:shd w:val="clear" w:color="auto" w:fill="FFFFFF"/>
      </w:pPr>
      <w:r w:rsidRPr="00C54B93">
        <w:t xml:space="preserve">В качестве входной информации для обеспечения управлениями запасами организация должна использовать данные бухгалтерской отчетности – формы №1 баланс, №2, 3, 4, 5; </w:t>
      </w:r>
      <w:r w:rsidRPr="00C54B93">
        <w:rPr>
          <w:kern w:val="1"/>
        </w:rPr>
        <w:t xml:space="preserve">регистры бухгалтерских счетов 10, 15, 16; главную книгу, журнал-ордер №6, учетные ведомости по ТМЦ. </w:t>
      </w:r>
    </w:p>
    <w:p w:rsidR="00C54B93" w:rsidRPr="00C54B93" w:rsidRDefault="00C54B93" w:rsidP="00C54B93">
      <w:pPr>
        <w:shd w:val="clear" w:color="auto" w:fill="FFFFFF"/>
      </w:pPr>
      <w:r w:rsidRPr="00C54B93">
        <w:t xml:space="preserve">Сбор первичных данных, копирование информации из баз данных в таблицы информационной системы, расчет показателей, получение и анализ результативной (выходной) информации будет осуществляться ответственными лицами учреждения на основе разработанного регламента и </w:t>
      </w:r>
      <w:r w:rsidRPr="00C54B93">
        <w:lastRenderedPageBreak/>
        <w:t>должностных инструкций. Задействованные в процессе внедрения и использования информационной системы подразделения и должностные лица представлены на рисунке 3.7.</w:t>
      </w:r>
    </w:p>
    <w:p w:rsidR="00C54B93" w:rsidRPr="00C54B93" w:rsidRDefault="00682D67" w:rsidP="00C54B93">
      <w:r>
        <w:rPr>
          <w:noProof/>
        </w:rPr>
      </w:r>
      <w:r>
        <w:rPr>
          <w:noProof/>
        </w:rPr>
        <w:pict>
          <v:group id="Группа 44" o:spid="_x0000_s1037" style="width:458.95pt;height:296.95pt;mso-position-horizontal-relative:char;mso-position-vertical-relative:line" coordsize="917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">
            <v:rect id="Rectangle 38" o:spid="_x0000_s1038" style="position:absolute;width:9179;height:59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sKMUA&#10;AADbAAAADwAAAGRycy9kb3ducmV2LnhtbESPQWvCQBSE74L/YXlCb2ZjqSLRVWppiwcrGhU8PrKv&#10;STT7NmS3Gv+9WxA8DjPzDTOdt6YSF2pcaVnBIIpBEGdWl5wr2O+++mMQziNrrCyTghs5mM+6nSkm&#10;2l55S5fU5yJA2CWooPC+TqR0WUEGXWRr4uD92sagD7LJpW7wGuCmkq9xPJIGSw4LBdb0UVB2Tv+M&#10;gtPRHPKNHp3bnx2ubun68/S92Cv10mvfJyA8tf4ZfrSXWsHbEP6/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GwoxQAAANsAAAAPAAAAAAAAAAAAAAAAAJgCAABkcnMv&#10;ZG93bnJldi54bWxQSwUGAAAAAAQABAD1AAAAigMAAAAA&#10;" filled="f" stroked="f" strokecolor="#3465a4">
              <v:stroke joinstyle="round"/>
            </v:rect>
            <v:shape id="Text Box 39" o:spid="_x0000_s1039" type="#_x0000_t202" style="position:absolute;left:2340;width:3059;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3GcIA&#10;AADbAAAADwAAAGRycy9kb3ducmV2LnhtbESPQWsCMRSE74L/ITyhN80qVcpqFBEKHlu7aL09Ns/N&#10;spuXNUl1/femUOhxmJlvmNWmt624kQ+1YwXTSQaCuHS65kpB8fU+fgMRIrLG1jEpeFCAzXo4WGGu&#10;3Z0/6XaIlUgQDjkqMDF2uZShNGQxTFxHnLyL8xZjkr6S2uM9wW0rZ1m2kBZrTgsGO9oZKpvDj1XQ&#10;78+n5jtWs/nReLqGbfMxLwqlXkb9dgkiUh//w3/tvVbwuoDfL+k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HcZwgAAANsAAAAPAAAAAAAAAAAAAAAAAJgCAABkcnMvZG93&#10;bnJldi54bWxQSwUGAAAAAAQABAD1AAAAhwMAAAAA&#10;" strokeweight=".26mm">
              <v:stroke endcap="square"/>
              <v:textbox>
                <w:txbxContent>
                  <w:p w:rsidR="00484415" w:rsidRDefault="00484415" w:rsidP="00C54B93">
                    <w:pPr>
                      <w:jc w:val="center"/>
                    </w:pPr>
                    <w:r>
                      <w:t>Генеральный директор</w:t>
                    </w:r>
                  </w:p>
                  <w:p w:rsidR="00484415" w:rsidRDefault="00484415" w:rsidP="00C54B93">
                    <w:pPr>
                      <w:jc w:val="center"/>
                    </w:pPr>
                  </w:p>
                </w:txbxContent>
              </v:textbox>
            </v:shape>
            <v:shape id="Text Box 40" o:spid="_x0000_s1040" type="#_x0000_t202" style="position:absolute;left:540;top:1440;width:2519;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SgsMA&#10;AADbAAAADwAAAGRycy9kb3ducmV2LnhtbESPQWsCMRSE7wX/Q3iCt5qtaC2rUUQoeLR2qfX22Lxu&#10;lt28rEmq679vBKHHYWa+YZbr3rbiQj7UjhW8jDMQxKXTNVcKis/35zcQISJrbB2TghsFWK8GT0vM&#10;tbvyB10OsRIJwiFHBSbGLpcylIYshrHriJP347zFmKSvpPZ4TXDbykmWvUqLNacFgx1tDZXN4dcq&#10;6HenY/Mdq8nsy3g6h02znxWFUqNhv1mAiNTH//CjvdMKpnO4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SgsMAAADbAAAADwAAAAAAAAAAAAAAAACYAgAAZHJzL2Rv&#10;d25yZXYueG1sUEsFBgAAAAAEAAQA9QAAAIgDAAAAAA==&#10;" strokeweight=".26mm">
              <v:stroke endcap="square"/>
              <v:textbox>
                <w:txbxContent>
                  <w:p w:rsidR="00484415" w:rsidRDefault="00484415" w:rsidP="00C54B93">
                    <w:pPr>
                      <w:ind w:firstLine="0"/>
                    </w:pPr>
                    <w:r>
                      <w:t xml:space="preserve">Коммерческий </w:t>
                    </w:r>
                  </w:p>
                  <w:p w:rsidR="00484415" w:rsidRDefault="00484415" w:rsidP="00C54B93">
                    <w:r>
                      <w:t>директор</w:t>
                    </w:r>
                  </w:p>
                  <w:p w:rsidR="00484415" w:rsidRDefault="00484415" w:rsidP="00C54B93">
                    <w:pPr>
                      <w:jc w:val="center"/>
                    </w:pPr>
                  </w:p>
                </w:txbxContent>
              </v:textbox>
            </v:shape>
            <v:shape id="Text Box 41" o:spid="_x0000_s1041" type="#_x0000_t202" style="position:absolute;left:6300;top:1440;width:1619;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NG8MAA&#10;AADbAAAADwAAAGRycy9kb3ducmV2LnhtbERPW2vCMBR+H+w/hDPwbaaKjlGNpQwEH72Ubb4dmmNT&#10;2px0SdTu3y8Pwh4/vvu6GG0vbuRD61jBbJqBIK6dbrlRUJ22r+8gQkTW2DsmBb8UoNg8P60x1+7O&#10;B7odYyNSCIccFZgYh1zKUBuyGKZuIE7cxXmLMUHfSO3xnsJtL+dZ9iYttpwaDA70YajujlerYNyd&#10;v7rv2MyXn8bTTyi7/bKqlJq8jOUKRKQx/osf7p1WsEhj05f0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NG8MAAAADbAAAADwAAAAAAAAAAAAAAAACYAgAAZHJzL2Rvd25y&#10;ZXYueG1sUEsFBgAAAAAEAAQA9QAAAIUDAAAAAA==&#10;" strokeweight=".26mm">
              <v:stroke endcap="square"/>
              <v:textbox>
                <w:txbxContent>
                  <w:p w:rsidR="00484415" w:rsidRDefault="00484415" w:rsidP="00C54B93">
                    <w:pPr>
                      <w:ind w:firstLine="0"/>
                    </w:pPr>
                    <w:r>
                      <w:t xml:space="preserve">Главный </w:t>
                    </w:r>
                  </w:p>
                  <w:p w:rsidR="00484415" w:rsidRDefault="00484415" w:rsidP="00C54B93">
                    <w:pPr>
                      <w:ind w:firstLine="0"/>
                    </w:pPr>
                    <w:r>
                      <w:t>бухгалтер</w:t>
                    </w:r>
                  </w:p>
                  <w:p w:rsidR="00484415" w:rsidRDefault="00484415" w:rsidP="00C54B93">
                    <w:pPr>
                      <w:jc w:val="center"/>
                    </w:pPr>
                  </w:p>
                </w:txbxContent>
              </v:textbox>
            </v:shape>
            <v:line id="Line 42" o:spid="_x0000_s1042" style="position:absolute;visibility:visible;mso-wrap-style:square" from="4140,720" to="4140,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nPYcQAAADbAAAADwAAAGRycy9kb3ducmV2LnhtbESPQWsCMRSE70L/Q3gFbzVrlVa3RhFB&#10;UBBprSDeXjfPzdrNy5JE3f77plDwOMzMN8xk1tpaXMmHyrGCfi8DQVw4XXGpYP+5fBqBCBFZY+2Y&#10;FPxQgNn0oTPBXLsbf9B1F0uRIBxyVGBibHIpQ2HIYui5hjh5J+ctxiR9KbXHW4LbWj5n2Yu0WHFa&#10;MNjQwlDxvbtYBTT/QrkdvDuz2S78+vCqz8fzWKnuYzt/AxGpjffwf3ulFQzH8Pcl/QA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ac9hxAAAANsAAAAPAAAAAAAAAAAA&#10;AAAAAKECAABkcnMvZG93bnJldi54bWxQSwUGAAAAAAQABAD5AAAAkgMAAAAA&#10;" strokeweight=".26mm">
              <v:stroke joinstyle="miter" endcap="square"/>
            </v:line>
            <v:line id="Line 43" o:spid="_x0000_s1043" style="position:absolute;visibility:visible;mso-wrap-style:square" from="1620,1080" to="7019,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wIcIAAADbAAAADwAAAGRycy9kb3ducmV2LnhtbERPTWsCMRC9C/6HMII3zarY1q1RRBAq&#10;FGm3BeltupluVjeTJUl1+++bg+Dx8b6X68424kI+1I4VTMYZCOLS6ZorBZ8fu9ETiBCRNTaOScEf&#10;BViv+r0l5tpd+Z0uRaxECuGQowITY5tLGUpDFsPYtcSJ+3HeYkzQV1J7vKZw28hplj1IizWnBoMt&#10;bQ2V5+LXKqDNN8rD7M2Z18PW74+P+vR1Wig1HHSbZxCRungX39wvWsE8rU9f0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rwIcIAAADbAAAADwAAAAAAAAAAAAAA&#10;AAChAgAAZHJzL2Rvd25yZXYueG1sUEsFBgAAAAAEAAQA+QAAAJADAAAAAA==&#10;" strokeweight=".26mm">
              <v:stroke joinstyle="miter" endcap="square"/>
            </v:line>
            <v:line id="Line 44" o:spid="_x0000_s1044" style="position:absolute;visibility:visible;mso-wrap-style:square" from="1620,1080" to="1620,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ECNsUAAADbAAAADwAAAGRycy9kb3ducmV2LnhtbESPQWvCQBSE7wX/w/IEb3VjrSLRVTS0&#10;UoqXRC/entlnEsy+DdmtSfvru4WCx2FmvmFWm97U4k6tqywrmIwjEMS51RUXCk7H9+cFCOeRNdaW&#10;ScE3OdisB08rjLXtOKV75gsRIOxiVFB638RSurwkg25sG+LgXW1r0AfZFlK32AW4qeVLFM2lwYrD&#10;QokNJSXlt+zLKPjZp/vu8vY6O+/Sw/TismSefiZKjYb9dgnCU+8f4f/2h1Ywm8Dfl/A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ECNsUAAADbAAAADwAAAAAAAAAA&#10;AAAAAAChAgAAZHJzL2Rvd25yZXYueG1sUEsFBgAAAAAEAAQA+QAAAJMDAAAAAA==&#10;" strokeweight=".26mm">
              <v:stroke endarrow="block" endarrowwidth="narrow" endarrowlength="long" joinstyle="miter" endcap="square"/>
            </v:line>
            <v:line id="Line 45" o:spid="_x0000_s1045" style="position:absolute;visibility:visible;mso-wrap-style:square" from="4860,1080" to="4860,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OcQcUAAADbAAAADwAAAGRycy9kb3ducmV2LnhtbESPQWvCQBSE74X+h+UJvdWNtopEV2lD&#10;KyJeknrx9sw+k2D2bchuTeqvdwWhx2FmvmEWq97U4kKtqywrGA0jEMS51RUXCvY/368zEM4ja6wt&#10;k4I/crBaPj8tMNa245QumS9EgLCLUUHpfRNL6fKSDLqhbYiDd7KtQR9kW0jdYhfgppbjKJpKgxWH&#10;hRIbSkrKz9mvUXBdp+vu+PU+OXymu7ejy5Jpuk2Uehn0H3MQnnr/H360N1rBZAz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OcQcUAAADbAAAADwAAAAAAAAAA&#10;AAAAAAChAgAAZHJzL2Rvd25yZXYueG1sUEsFBgAAAAAEAAQA+QAAAJMDAAAAAA==&#10;" strokeweight=".26mm">
              <v:stroke endarrow="block" endarrowwidth="narrow" endarrowlength="long" joinstyle="miter" endcap="square"/>
            </v:line>
            <v:shape id="Text Box 46" o:spid="_x0000_s1046" type="#_x0000_t202" style="position:absolute;left:3990;top:1440;width:2129;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CXMMA&#10;AADbAAAADwAAAGRycy9kb3ducmV2LnhtbESPzWrDMBCE74W+g9hCbrXcBJfgRgmhUMgxPyZpb4u1&#10;tYytlSspifP2VSHQ4zAz3zCL1Wh7cSEfWscKXrIcBHHtdMuNgurw8TwHESKyxt4xKbhRgNXy8WGB&#10;pXZX3tFlHxuRIBxKVGBiHEopQ23IYsjcQJy8b+ctxiR9I7XHa4LbXk7z/FVabDktGBzo3VDd7c9W&#10;wbj5OnWfsZkWR+PpJ6y7bVFVSk2exvUbiEhj/A/f2xutoJj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5CXMMAAADbAAAADwAAAAAAAAAAAAAAAACYAgAAZHJzL2Rv&#10;d25yZXYueG1sUEsFBgAAAAAEAAQA9QAAAIgDAAAAAA==&#10;" strokeweight=".26mm">
              <v:stroke endcap="square"/>
              <v:textbox>
                <w:txbxContent>
                  <w:p w:rsidR="00484415" w:rsidRDefault="00484415" w:rsidP="00C54B93">
                    <w:pPr>
                      <w:ind w:firstLine="0"/>
                    </w:pPr>
                    <w:r>
                      <w:t>Транспорт</w:t>
                    </w:r>
                  </w:p>
                  <w:p w:rsidR="00484415" w:rsidRDefault="00484415" w:rsidP="00C54B93">
                    <w:pPr>
                      <w:jc w:val="center"/>
                    </w:pPr>
                  </w:p>
                </w:txbxContent>
              </v:textbox>
            </v:shape>
            <v:shape id="Text Box 47" o:spid="_x0000_s1047" type="#_x0000_t202" style="position:absolute;left:1080;top:2700;width:197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KMMA&#10;AADbAAAADwAAAGRycy9kb3ducmV2LnhtbESPzWrDMBCE74W+g9hCbrXcEJfgRgmhUMgxPyZpb4u1&#10;tYytlSspifP2VSHQ4zAz3zCL1Wh7cSEfWscKXrIcBHHtdMuNgurw8TwHESKyxt4xKbhRgNXy8WGB&#10;pXZX3tFlHxuRIBxKVGBiHEopQ23IYsjcQJy8b+ctxiR9I7XHa4LbXk7z/FVabDktGBzo3VDd7c9W&#10;wbj5OnWfsZkWR+PpJ6y7bVFVSk2exvUbiEhj/A/f2xutoJj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aKMMAAADbAAAADwAAAAAAAAAAAAAAAACYAgAAZHJzL2Rv&#10;d25yZXYueG1sUEsFBgAAAAAEAAQA9QAAAIgDAAAAAA==&#10;" strokeweight=".26mm">
              <v:stroke endcap="square"/>
              <v:textbox>
                <w:txbxContent>
                  <w:p w:rsidR="00484415" w:rsidRDefault="00484415" w:rsidP="00C54B93">
                    <w:pPr>
                      <w:ind w:firstLine="0"/>
                    </w:pPr>
                    <w:r>
                      <w:t xml:space="preserve">Отдел </w:t>
                    </w:r>
                  </w:p>
                  <w:p w:rsidR="00484415" w:rsidRDefault="00484415" w:rsidP="00C54B93">
                    <w:pPr>
                      <w:ind w:firstLine="0"/>
                    </w:pPr>
                    <w:r>
                      <w:t>закупок</w:t>
                    </w:r>
                  </w:p>
                  <w:p w:rsidR="00484415" w:rsidRDefault="00484415" w:rsidP="00C54B93">
                    <w:pPr>
                      <w:jc w:val="center"/>
                    </w:pPr>
                  </w:p>
                </w:txbxContent>
              </v:textbox>
            </v:shape>
            <v:line id="Line 48" o:spid="_x0000_s1048" style="position:absolute;visibility:visible;mso-wrap-style:square" from="720,2340" to="720,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1TucQAAADbAAAADwAAAGRycy9kb3ducmV2LnhtbESPQWsCMRSE7wX/Q3hCb5q1xaqrUUQo&#10;tFCkVUF6e908N6ublyVJdf33piD0OMzMN8xs0dpanMmHyrGCQT8DQVw4XXGpYLd97Y1BhIissXZM&#10;Cq4UYDHvPMww1+7CX3TexFIkCIccFZgYm1zKUBiyGPquIU7ewXmLMUlfSu3xkuC2lk9Z9iItVpwW&#10;DDa0MlScNr9WAS1/UK6fP535WK/8+36kj9/HiVKP3XY5BRGpjf/he/tNKxgO4e9L+g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O5xAAAANsAAAAPAAAAAAAAAAAA&#10;AAAAAKECAABkcnMvZG93bnJldi54bWxQSwUGAAAAAAQABAD5AAAAkgMAAAAA&#10;" strokeweight=".26mm">
              <v:stroke joinstyle="miter" endcap="square"/>
            </v:line>
            <v:line id="Line 49" o:spid="_x0000_s1049" style="position:absolute;visibility:visible;mso-wrap-style:square" from="720,3060" to="1079,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iaQsYAAADbAAAADwAAAGRycy9kb3ducmV2LnhtbESPQWvCQBSE7wX/w/KE3uqmtgZJXaUN&#10;VkS8JHrx9sy+JqHZtyG7Nam/vlsQPA4z8w2zWA2mERfqXG1ZwfMkAkFcWF1zqeB4+Hyag3AeWWNj&#10;mRT8koPVcvSwwETbnjO65L4UAcIuQQWV920ipSsqMugmtiUO3pftDPogu1LqDvsAN42cRlEsDdYc&#10;FipsKa2o+M5/jILrJtv05/Xr7PSR7V/OLk/jbJcq9Tge3t9AeBr8PXxrb7WCWQz/X8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YmkLGAAAA2wAAAA8AAAAAAAAA&#10;AAAAAAAAoQIAAGRycy9kb3ducmV2LnhtbFBLBQYAAAAABAAEAPkAAACUAwAAAAA=&#10;" strokeweight=".26mm">
              <v:stroke endarrow="block" endarrowwidth="narrow" endarrowlength="long" joinstyle="miter" endcap="square"/>
            </v:line>
            <v:shape id="Text Box 50" o:spid="_x0000_s1050" type="#_x0000_t202" style="position:absolute;top:4140;width:197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ItcQA&#10;AADbAAAADwAAAGRycy9kb3ducmV2LnhtbESPT2vCQBTE74LfYXlCb3XTWqtEV2kFQfTS+Of+yD6T&#10;0N23aXabxG/fFQoeh5n5DbNc99aIlhpfOVbwMk5AEOdOV1woOJ+2z3MQPiBrNI5JwY08rFfDwRJT&#10;7TrOqD2GQkQI+xQVlCHUqZQ+L8miH7uaOHpX11gMUTaF1A12EW6NfE2Sd2mx4rhQYk2bkvLv469V&#10;0H7dfjbd/i2zZv+ZTzMzOZwuE6WeRv3HAkSgPjzC/+2dVjCdwf1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DyLXEAAAA2wAAAA8AAAAAAAAAAAAAAAAAmAIAAGRycy9k&#10;b3ducmV2LnhtbFBLBQYAAAAABAAEAPUAAACJAwAAAAA=&#10;" strokeweight=".26mm">
              <v:stroke endcap="square"/>
              <v:textbox inset=".49mm,,.49mm">
                <w:txbxContent>
                  <w:p w:rsidR="00484415" w:rsidRDefault="00484415" w:rsidP="0017039D">
                    <w:pPr>
                      <w:ind w:firstLine="0"/>
                    </w:pPr>
                    <w:r>
                      <w:t>Отдел оптовых продаж</w:t>
                    </w:r>
                  </w:p>
                  <w:p w:rsidR="00484415" w:rsidRDefault="00484415" w:rsidP="00C54B93">
                    <w:pPr>
                      <w:jc w:val="center"/>
                    </w:pPr>
                  </w:p>
                </w:txbxContent>
              </v:textbox>
            </v:shape>
            <v:line id="Line 51" o:spid="_x0000_s1051" style="position:absolute;visibility:visible;mso-wrap-style:square" from="719,3600" to="719,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urq8MAAADbAAAADwAAAGRycy9kb3ducmV2LnhtbERPy2rCQBTdF/yH4Qrd1Yn1QUkzERtU&#10;pHSTtJvurplrEszcCZmpSfv1zqLg8nDeyWY0rbhS7xrLCuazCARxaXXDlYKvz/3TCwjnkTW2lknB&#10;LznYpJOHBGNtB87pWvhKhBB2MSqove9iKV1Zk0E3sx1x4M62N+gD7CupexxCuGnlcxStpcGGQ0ON&#10;HWU1lZfixyj4O+SH4bRbrr7f8o/FyRXZOn/PlHqcjttXEJ5Gfxf/u49awSqMDV/CD5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Lq6vDAAAA2wAAAA8AAAAAAAAAAAAA&#10;AAAAoQIAAGRycy9kb3ducmV2LnhtbFBLBQYAAAAABAAEAPkAAACRAwAAAAA=&#10;" strokeweight=".26mm">
              <v:stroke endarrow="block" endarrowwidth="narrow" endarrowlength="long" joinstyle="miter" endcap="square"/>
            </v:line>
            <v:line id="Line 52" o:spid="_x0000_s1052" style="position:absolute;visibility:visible;mso-wrap-style:square" from="7020,1080" to="7020,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cOMMYAAADbAAAADwAAAGRycy9kb3ducmV2LnhtbESPQWvCQBSE7wX/w/KE3urGtopGV7Gh&#10;lSJeEr14e2afSTD7NmS3Ju2v7xYKHoeZ+YZZrntTixu1rrKsYDyKQBDnVldcKDgePp5mIJxH1lhb&#10;JgXf5GC9GjwsMda245RumS9EgLCLUUHpfRNL6fKSDLqRbYiDd7GtQR9kW0jdYhfgppbPUTSVBisO&#10;CyU2lJSUX7Mvo+Bnm2678/vr5PSW7l/OLkum6S5R6nHYbxYgPPX+Hv5vf2oFkzn8fQ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HDjDGAAAA2wAAAA8AAAAAAAAA&#10;AAAAAAAAoQIAAGRycy9kb3ducmV2LnhtbFBLBQYAAAAABAAEAPkAAACUAwAAAAA=&#10;" strokeweight=".26mm">
              <v:stroke endarrow="block" endarrowwidth="narrow" endarrowlength="long" joinstyle="miter" endcap="square"/>
            </v:line>
            <v:shape id="Text Box 53" o:spid="_x0000_s1053" type="#_x0000_t202" style="position:absolute;top:5400;width:1979;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aafMEA&#10;AADbAAAADwAAAGRycy9kb3ducmV2LnhtbERPz2vCMBS+C/4P4QneNFWnjM60OEEY7mJ1uz+at7Ys&#10;eema2Nb/fjkMdvz4fu/z0RrRU+cbxwpWywQEcel0w5WCj9tp8QzCB2SNxjEpeJCHPJtO9phqN3BB&#10;/TVUIoawT1FBHUKbSunLmiz6pWuJI/flOoshwq6SusMhhlsj10mykxYbjg01tnSsqfy+3q2C/vL4&#10;OQ7np8Ka82u5Lczm/fa5UWo+Gw8vIAKN4V/8537TCnZxffwSf4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GmnzBAAAA2wAAAA8AAAAAAAAAAAAAAAAAmAIAAGRycy9kb3du&#10;cmV2LnhtbFBLBQYAAAAABAAEAPUAAACGAwAAAAA=&#10;" strokeweight=".26mm">
              <v:stroke endcap="square"/>
              <v:textbox inset=".49mm,,.49mm">
                <w:txbxContent>
                  <w:p w:rsidR="00484415" w:rsidRDefault="00484415" w:rsidP="0017039D">
                    <w:r>
                      <w:t>Склад</w:t>
                    </w:r>
                  </w:p>
                  <w:p w:rsidR="00484415" w:rsidRDefault="00484415" w:rsidP="00C54B93">
                    <w:pPr>
                      <w:jc w:val="center"/>
                    </w:pPr>
                  </w:p>
                </w:txbxContent>
              </v:textbox>
            </v:shape>
            <v:line id="Line 54" o:spid="_x0000_s1054" style="position:absolute;visibility:visible;mso-wrap-style:square" from="720,5040" to="720,5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3Ii8YAAADbAAAADwAAAGRycy9kb3ducmV2LnhtbESPQWvCQBSE7wX/w/IKvdWNrQZJXcWG&#10;KlJ6SfTi7Zl9TUKzb0N2a6K/3i0IPQ4z8w2zWA2mEWfqXG1ZwWQcgSAurK65VHDYb57nIJxH1thY&#10;JgUXcrBajh4WmGjbc0bn3JciQNglqKDyvk2kdEVFBt3YtsTB+7adQR9kV0rdYR/gppEvURRLgzWH&#10;hQpbSisqfvJfo+C6zbb96WM6O75nX68nl6dx9pkq9fQ4rN9AeBr8f/je3mkF8QT+voQf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dyIvGAAAA2wAAAA8AAAAAAAAA&#10;AAAAAAAAoQIAAGRycy9kb3ducmV2LnhtbFBLBQYAAAAABAAEAPkAAACUAwAAAAA=&#10;" strokeweight=".26mm">
              <v:stroke endarrow="block" endarrowwidth="narrow" endarrowlength="long" joinstyle="miter" endcap="square"/>
            </v:line>
            <w10:wrap type="none"/>
            <w10:anchorlock/>
          </v:group>
        </w:pict>
      </w:r>
    </w:p>
    <w:p w:rsidR="00C54B93" w:rsidRPr="00C54B93" w:rsidRDefault="00C54B93" w:rsidP="00C54B93">
      <w:pPr>
        <w:jc w:val="center"/>
      </w:pPr>
    </w:p>
    <w:p w:rsidR="00C54B93" w:rsidRPr="00C54B93" w:rsidRDefault="00C54B93" w:rsidP="00C54B93">
      <w:pPr>
        <w:jc w:val="center"/>
      </w:pPr>
      <w:r w:rsidRPr="00C54B93">
        <w:t>Рисунок 3.7- Организационная модель управления материальными запасами в ООО «СХП «Мир»</w:t>
      </w:r>
    </w:p>
    <w:p w:rsidR="00C54B93" w:rsidRPr="00C54B93" w:rsidRDefault="00C54B93" w:rsidP="00C54B93"/>
    <w:p w:rsidR="00C54B93" w:rsidRPr="00C54B93" w:rsidRDefault="00C54B93" w:rsidP="00C54B93">
      <w:r w:rsidRPr="00C54B93">
        <w:t>Сбор информации будет осуществляться путём её занесения в таблицы данных пакета Store Management SAP/R3. Передача данных в системе будет осуществляться с помощью коммуникационного оборудования.</w:t>
      </w:r>
    </w:p>
    <w:p w:rsidR="00C54B93" w:rsidRPr="00C54B93" w:rsidRDefault="00C54B93" w:rsidP="00C54B93">
      <w:r w:rsidRPr="00C54B93">
        <w:t xml:space="preserve">Все ответственные должностные лица, включенные в организационную модель управления </w:t>
      </w:r>
      <w:r w:rsidR="006634B4">
        <w:t>производственными</w:t>
      </w:r>
      <w:r w:rsidRPr="00C54B93">
        <w:t xml:space="preserve"> запасами в ООО «СХП «Мир» имеет высшее образование, обладают навыками работы с ПК на пользовательском уровне. </w:t>
      </w:r>
    </w:p>
    <w:p w:rsidR="00C54B93" w:rsidRDefault="00C54B93" w:rsidP="00C54B93">
      <w:r w:rsidRPr="00C54B93">
        <w:t>Предложенные мероприятия позволят ООО «СХП «</w:t>
      </w:r>
      <w:r w:rsidR="0017039D" w:rsidRPr="00C54B93">
        <w:t>Мир» эффективно</w:t>
      </w:r>
      <w:r w:rsidRPr="00C54B93">
        <w:t xml:space="preserve"> использовать производственные запасы и поспособствуют увеличению прибыли на предприятии.</w:t>
      </w:r>
    </w:p>
    <w:p w:rsidR="0017039D" w:rsidRDefault="0017039D" w:rsidP="00C54B93"/>
    <w:p w:rsidR="0017039D" w:rsidRDefault="0017039D" w:rsidP="00C54B93"/>
    <w:p w:rsidR="0017039D" w:rsidRDefault="0017039D" w:rsidP="00C54B93"/>
    <w:p w:rsidR="00686FE0" w:rsidRDefault="0055733E" w:rsidP="00423B43">
      <w:pPr>
        <w:jc w:val="center"/>
        <w:rPr>
          <w:b/>
        </w:rPr>
      </w:pPr>
      <w:r>
        <w:rPr>
          <w:b/>
        </w:rPr>
        <w:t>4.3</w:t>
      </w:r>
      <w:r w:rsidR="00423B43">
        <w:rPr>
          <w:b/>
        </w:rPr>
        <w:t>Анализ состояния и обеспеченности производственных запасов в организации</w:t>
      </w:r>
    </w:p>
    <w:p w:rsidR="00423B43" w:rsidRPr="00686FE0" w:rsidRDefault="00423B43" w:rsidP="00423B43"/>
    <w:p w:rsidR="00423B43" w:rsidRPr="00423B43" w:rsidRDefault="00423B43" w:rsidP="00423B43">
      <w:r w:rsidRPr="00423B43">
        <w:t xml:space="preserve">Своевременное поступление и эффективное использование производственных запасов </w:t>
      </w:r>
      <w:r>
        <w:t xml:space="preserve">в ООО «СХП «Мир» </w:t>
      </w:r>
      <w:r w:rsidRPr="00423B43">
        <w:t xml:space="preserve">обеспечивает бесперебойную, ритмичную работу, выполнение бизнес-плана и увеличение прибыли. Необоснованный излишек может приводить к замедлению оборачиваемости оборотных средств, что ухудшает финансовое состояние. В </w:t>
      </w:r>
      <w:r>
        <w:t xml:space="preserve">ООО «СХП «Мир» </w:t>
      </w:r>
      <w:r w:rsidRPr="00423B43">
        <w:t xml:space="preserve">имеют </w:t>
      </w:r>
      <w:r>
        <w:t xml:space="preserve">производственные запасы </w:t>
      </w:r>
      <w:r w:rsidRPr="00423B43">
        <w:t>по количеству, качеству, ассортименту.</w:t>
      </w:r>
    </w:p>
    <w:p w:rsidR="00423B43" w:rsidRPr="00423B43" w:rsidRDefault="00423B43" w:rsidP="00423B43">
      <w:r w:rsidRPr="00423B43">
        <w:t>Исходя, из программы выпуска определяется:</w:t>
      </w:r>
    </w:p>
    <w:p w:rsidR="00423B43" w:rsidRPr="00423B43" w:rsidRDefault="00423B43" w:rsidP="00423B43">
      <w:r w:rsidRPr="00423B43">
        <w:t>• величина потребляемых ресурсов;</w:t>
      </w:r>
    </w:p>
    <w:p w:rsidR="00423B43" w:rsidRPr="00423B43" w:rsidRDefault="00423B43" w:rsidP="00423B43">
      <w:r w:rsidRPr="00423B43">
        <w:t>•их качество;</w:t>
      </w:r>
    </w:p>
    <w:p w:rsidR="00423B43" w:rsidRPr="00423B43" w:rsidRDefault="00423B43" w:rsidP="00423B43">
      <w:r w:rsidRPr="00423B43">
        <w:t>•поставщики и основные базы;</w:t>
      </w:r>
    </w:p>
    <w:p w:rsidR="00423B43" w:rsidRPr="00423B43" w:rsidRDefault="00423B43" w:rsidP="00423B43">
      <w:r w:rsidRPr="00423B43">
        <w:t>•сроки поступления.</w:t>
      </w:r>
    </w:p>
    <w:p w:rsidR="00423B43" w:rsidRPr="00423B43" w:rsidRDefault="00423B43" w:rsidP="00423B43">
      <w:r w:rsidRPr="00423B43">
        <w:t>Исходя, из технологического процесса и других особенностей производства определяют норму расхода, норму запаса, выявляют ненужные производственные запасы с точки зрения ассортимента выпуска товарной продукции, определяют меры по их реализации.</w:t>
      </w:r>
    </w:p>
    <w:p w:rsidR="00423B43" w:rsidRPr="00423B43" w:rsidRDefault="00423B43" w:rsidP="00423B43">
      <w:r w:rsidRPr="00423B43">
        <w:t xml:space="preserve">Анализ обеспеченности в </w:t>
      </w:r>
      <w:r>
        <w:t xml:space="preserve">ООО «СХП «Мир» </w:t>
      </w:r>
      <w:r w:rsidRPr="00423B43">
        <w:t>производственными запасами начинают с сопоставления планируемой потребности в запасах с учетом наличия их на начало года, остатков на конец, потребности на ремонт с данными о фактическом поступлении производственных запасов на склад предприятия.</w:t>
      </w:r>
    </w:p>
    <w:p w:rsidR="00423B43" w:rsidRPr="00423B43" w:rsidRDefault="00423B43" w:rsidP="00423B43">
      <w:r>
        <w:t>ООО «СХП «Мир»</w:t>
      </w:r>
      <w:r w:rsidRPr="00423B43">
        <w:t xml:space="preserve"> имеет широкий ассортимент потребляемых производственных запасов, поэтому анализ состояния и обеспеченности </w:t>
      </w:r>
      <w:r w:rsidRPr="00423B43">
        <w:lastRenderedPageBreak/>
        <w:t xml:space="preserve">производственными запасами осуществляется по важнейшим видам, которые определяют выпуск </w:t>
      </w:r>
      <w:r>
        <w:t>готовой</w:t>
      </w:r>
      <w:r w:rsidRPr="00423B43">
        <w:t xml:space="preserve"> продукции.</w:t>
      </w:r>
    </w:p>
    <w:p w:rsidR="00423B43" w:rsidRPr="00423B43" w:rsidRDefault="00423B43" w:rsidP="00423B43">
      <w:r w:rsidRPr="00423B43">
        <w:t>Вначале дается оценка качества плана ПТС (производственно-технического снабжения). Проверку реальности планов начинают с изучения норм и нормативов, которые положены в основу роста, потребности в производственных запасах. Полная обеспеченность потребности в производственных запасах источниками покрытия является условием бесперебойной работы.</w:t>
      </w:r>
    </w:p>
    <w:p w:rsidR="00423B43" w:rsidRPr="00423B43" w:rsidRDefault="00423B43" w:rsidP="00423B43">
      <w:r w:rsidRPr="00423B43">
        <w:t>Источники покрытия делятся на две группы: внешние и внутренние. К внешним источникам относят производственные запасы, поступающие от поставщиков в соответствии с заключенными договорами. К внутренним источникам покрытия потребности относят использование вторичного сырья, сокращение отходов сырья, собственное изготовление полуфабрикатов, экономия при хранении, транспортировке, вследствие НТП.</w:t>
      </w:r>
    </w:p>
    <w:p w:rsidR="00423B43" w:rsidRPr="00423B43" w:rsidRDefault="00423B43" w:rsidP="00423B43">
      <w:r w:rsidRPr="00423B43">
        <w:t>Реальная потребность в завозе производственных запасов со стороны равна разнице между общей потребностью и суммой собственных внутренних источников покрытия.</w:t>
      </w:r>
    </w:p>
    <w:p w:rsidR="00423B43" w:rsidRPr="00423B43" w:rsidRDefault="00423B43" w:rsidP="00423B43">
      <w:r w:rsidRPr="00423B43">
        <w:t xml:space="preserve">На основании данных бизнес-плана и оперативно-технической отчетности отделов снабжения составляется аналитическая таблица, которая позволяет оценить обеспеченность потребности в </w:t>
      </w:r>
      <w:r>
        <w:t>производственных запасов</w:t>
      </w:r>
      <w:r w:rsidRPr="00423B43">
        <w:t xml:space="preserve"> договорами и фактиче</w:t>
      </w:r>
      <w:r w:rsidR="00AA08EE">
        <w:t>ским их выполнением (таблица 4.5</w:t>
      </w:r>
      <w:r w:rsidRPr="00423B43">
        <w:t>).</w:t>
      </w:r>
    </w:p>
    <w:p w:rsidR="00423B43" w:rsidRPr="00423B43" w:rsidRDefault="00423B43" w:rsidP="00423B43">
      <w:r w:rsidRPr="00423B43">
        <w:rPr>
          <w:noProof/>
        </w:rPr>
        <w:drawing>
          <wp:inline distT="0" distB="0" distL="0" distR="0">
            <wp:extent cx="4838700" cy="323850"/>
            <wp:effectExtent l="0" t="0" r="0" b="0"/>
            <wp:docPr id="78" name="Рисунок 78" descr="http://www.bestreferat.ru/images/paper/77/36/8433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77/36/8433677.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323850"/>
                    </a:xfrm>
                    <a:prstGeom prst="rect">
                      <a:avLst/>
                    </a:prstGeom>
                    <a:noFill/>
                    <a:ln>
                      <a:noFill/>
                    </a:ln>
                  </pic:spPr>
                </pic:pic>
              </a:graphicData>
            </a:graphic>
          </wp:inline>
        </w:drawing>
      </w:r>
    </w:p>
    <w:p w:rsidR="00423B43" w:rsidRPr="00423B43" w:rsidRDefault="00423B43" w:rsidP="00AA08EE">
      <w:r w:rsidRPr="00423B43">
        <w:t>А: 785/790х 100% = 98,73%;</w:t>
      </w:r>
    </w:p>
    <w:p w:rsidR="00423B43" w:rsidRPr="00423B43" w:rsidRDefault="00423B43" w:rsidP="00423B43">
      <w:r w:rsidRPr="00423B43">
        <w:t>В: 490/500х100% = 98%;</w:t>
      </w:r>
    </w:p>
    <w:p w:rsidR="00423B43" w:rsidRPr="00423B43" w:rsidRDefault="00423B43" w:rsidP="00423B43">
      <w:r w:rsidRPr="00423B43">
        <w:t>С: 300/350х100% = 85,71%.</w:t>
      </w:r>
    </w:p>
    <w:p w:rsidR="00423B43" w:rsidRDefault="00423B43" w:rsidP="00423B43">
      <w:pPr>
        <w:rPr>
          <w:b/>
          <w:bCs/>
        </w:rPr>
      </w:pPr>
      <w:r w:rsidRPr="00AA08EE">
        <w:rPr>
          <w:b/>
        </w:rPr>
        <w:t>Та</w:t>
      </w:r>
      <w:r w:rsidR="00AA08EE" w:rsidRPr="00AA08EE">
        <w:rPr>
          <w:b/>
        </w:rPr>
        <w:t>блица 4.5</w:t>
      </w:r>
      <w:r w:rsidRPr="00423B43">
        <w:t xml:space="preserve"> - </w:t>
      </w:r>
      <w:r w:rsidRPr="00423B43">
        <w:rPr>
          <w:b/>
          <w:bCs/>
        </w:rPr>
        <w:t>Анализ обеспеченности производственными запасами</w:t>
      </w:r>
    </w:p>
    <w:tbl>
      <w:tblPr>
        <w:tblStyle w:val="aff6"/>
        <w:tblW w:w="0" w:type="auto"/>
        <w:tblLayout w:type="fixed"/>
        <w:tblLook w:val="04A0"/>
      </w:tblPr>
      <w:tblGrid>
        <w:gridCol w:w="1129"/>
        <w:gridCol w:w="709"/>
        <w:gridCol w:w="709"/>
        <w:gridCol w:w="567"/>
        <w:gridCol w:w="709"/>
        <w:gridCol w:w="708"/>
        <w:gridCol w:w="993"/>
        <w:gridCol w:w="850"/>
        <w:gridCol w:w="709"/>
        <w:gridCol w:w="709"/>
        <w:gridCol w:w="850"/>
        <w:gridCol w:w="703"/>
      </w:tblGrid>
      <w:tr w:rsidR="005B65C5" w:rsidTr="005B65C5">
        <w:tc>
          <w:tcPr>
            <w:tcW w:w="1129" w:type="dxa"/>
            <w:vMerge w:val="restart"/>
          </w:tcPr>
          <w:p w:rsidR="005B65C5" w:rsidRDefault="005B65C5" w:rsidP="00423B43">
            <w:pPr>
              <w:ind w:firstLine="0"/>
              <w:rPr>
                <w:sz w:val="20"/>
                <w:szCs w:val="20"/>
              </w:rPr>
            </w:pPr>
            <w:r>
              <w:rPr>
                <w:sz w:val="20"/>
                <w:szCs w:val="20"/>
              </w:rPr>
              <w:t>Вид производ.</w:t>
            </w:r>
          </w:p>
          <w:p w:rsidR="005B65C5" w:rsidRPr="005A1CBB" w:rsidRDefault="005B65C5" w:rsidP="00423B43">
            <w:pPr>
              <w:ind w:firstLine="0"/>
              <w:rPr>
                <w:sz w:val="20"/>
                <w:szCs w:val="20"/>
              </w:rPr>
            </w:pPr>
            <w:r>
              <w:rPr>
                <w:sz w:val="20"/>
                <w:szCs w:val="20"/>
              </w:rPr>
              <w:t>запаса</w:t>
            </w:r>
          </w:p>
        </w:tc>
        <w:tc>
          <w:tcPr>
            <w:tcW w:w="709" w:type="dxa"/>
            <w:vMerge w:val="restart"/>
          </w:tcPr>
          <w:p w:rsidR="005B65C5" w:rsidRDefault="005B65C5" w:rsidP="00423B43">
            <w:pPr>
              <w:ind w:firstLine="0"/>
              <w:rPr>
                <w:sz w:val="20"/>
                <w:szCs w:val="20"/>
              </w:rPr>
            </w:pPr>
            <w:r>
              <w:rPr>
                <w:sz w:val="20"/>
                <w:szCs w:val="20"/>
              </w:rPr>
              <w:t>Плановая</w:t>
            </w:r>
          </w:p>
          <w:p w:rsidR="005B65C5" w:rsidRDefault="005B65C5" w:rsidP="00423B43">
            <w:pPr>
              <w:ind w:firstLine="0"/>
              <w:rPr>
                <w:sz w:val="20"/>
                <w:szCs w:val="20"/>
              </w:rPr>
            </w:pPr>
            <w:r>
              <w:rPr>
                <w:sz w:val="20"/>
                <w:szCs w:val="20"/>
              </w:rPr>
              <w:t>Потреб-</w:t>
            </w:r>
          </w:p>
          <w:p w:rsidR="005B65C5" w:rsidRPr="005A1CBB" w:rsidRDefault="005B65C5" w:rsidP="00423B43">
            <w:pPr>
              <w:ind w:firstLine="0"/>
              <w:rPr>
                <w:sz w:val="20"/>
                <w:szCs w:val="20"/>
              </w:rPr>
            </w:pPr>
            <w:r>
              <w:rPr>
                <w:sz w:val="20"/>
                <w:szCs w:val="20"/>
              </w:rPr>
              <w:lastRenderedPageBreak/>
              <w:t>ность(т)</w:t>
            </w:r>
          </w:p>
        </w:tc>
        <w:tc>
          <w:tcPr>
            <w:tcW w:w="1276" w:type="dxa"/>
            <w:gridSpan w:val="2"/>
          </w:tcPr>
          <w:p w:rsidR="005B65C5" w:rsidRDefault="005B65C5" w:rsidP="00423B43">
            <w:pPr>
              <w:ind w:firstLine="0"/>
              <w:rPr>
                <w:sz w:val="20"/>
                <w:szCs w:val="20"/>
              </w:rPr>
            </w:pPr>
            <w:r>
              <w:rPr>
                <w:sz w:val="20"/>
                <w:szCs w:val="20"/>
              </w:rPr>
              <w:lastRenderedPageBreak/>
              <w:t>Источники</w:t>
            </w:r>
          </w:p>
          <w:p w:rsidR="005B65C5" w:rsidRPr="005A1CBB" w:rsidRDefault="005B65C5" w:rsidP="00423B43">
            <w:pPr>
              <w:ind w:firstLine="0"/>
              <w:rPr>
                <w:sz w:val="20"/>
                <w:szCs w:val="20"/>
              </w:rPr>
            </w:pPr>
            <w:r>
              <w:rPr>
                <w:sz w:val="20"/>
                <w:szCs w:val="20"/>
              </w:rPr>
              <w:t>покрытия</w:t>
            </w:r>
          </w:p>
        </w:tc>
        <w:tc>
          <w:tcPr>
            <w:tcW w:w="709" w:type="dxa"/>
            <w:vMerge w:val="restart"/>
          </w:tcPr>
          <w:p w:rsidR="005B65C5" w:rsidRDefault="005B65C5" w:rsidP="00423B43">
            <w:pPr>
              <w:ind w:firstLine="0"/>
              <w:rPr>
                <w:sz w:val="20"/>
                <w:szCs w:val="20"/>
              </w:rPr>
            </w:pPr>
            <w:r>
              <w:rPr>
                <w:sz w:val="20"/>
                <w:szCs w:val="20"/>
              </w:rPr>
              <w:t>Заклю</w:t>
            </w:r>
          </w:p>
          <w:p w:rsidR="005B65C5" w:rsidRDefault="005B65C5" w:rsidP="00423B43">
            <w:pPr>
              <w:ind w:firstLine="0"/>
              <w:rPr>
                <w:sz w:val="20"/>
                <w:szCs w:val="20"/>
              </w:rPr>
            </w:pPr>
            <w:r>
              <w:rPr>
                <w:sz w:val="20"/>
                <w:szCs w:val="20"/>
              </w:rPr>
              <w:t xml:space="preserve">чено </w:t>
            </w:r>
          </w:p>
          <w:p w:rsidR="005B65C5" w:rsidRDefault="005B65C5" w:rsidP="00423B43">
            <w:pPr>
              <w:ind w:firstLine="0"/>
              <w:rPr>
                <w:sz w:val="20"/>
                <w:szCs w:val="20"/>
              </w:rPr>
            </w:pPr>
            <w:r>
              <w:rPr>
                <w:sz w:val="20"/>
                <w:szCs w:val="20"/>
              </w:rPr>
              <w:t>дого</w:t>
            </w:r>
          </w:p>
          <w:p w:rsidR="005B65C5" w:rsidRPr="005A1CBB" w:rsidRDefault="005B65C5" w:rsidP="00423B43">
            <w:pPr>
              <w:ind w:firstLine="0"/>
              <w:rPr>
                <w:sz w:val="20"/>
                <w:szCs w:val="20"/>
              </w:rPr>
            </w:pPr>
            <w:r>
              <w:rPr>
                <w:sz w:val="20"/>
                <w:szCs w:val="20"/>
              </w:rPr>
              <w:lastRenderedPageBreak/>
              <w:t>воров</w:t>
            </w:r>
          </w:p>
        </w:tc>
        <w:tc>
          <w:tcPr>
            <w:tcW w:w="708" w:type="dxa"/>
            <w:vMerge w:val="restart"/>
          </w:tcPr>
          <w:p w:rsidR="005B65C5" w:rsidRDefault="005B65C5" w:rsidP="00423B43">
            <w:pPr>
              <w:ind w:firstLine="0"/>
              <w:rPr>
                <w:sz w:val="20"/>
                <w:szCs w:val="20"/>
              </w:rPr>
            </w:pPr>
            <w:r>
              <w:rPr>
                <w:sz w:val="20"/>
                <w:szCs w:val="20"/>
              </w:rPr>
              <w:lastRenderedPageBreak/>
              <w:t>Полу</w:t>
            </w:r>
          </w:p>
          <w:p w:rsidR="005B65C5" w:rsidRDefault="005B65C5" w:rsidP="00423B43">
            <w:pPr>
              <w:ind w:firstLine="0"/>
              <w:rPr>
                <w:sz w:val="20"/>
                <w:szCs w:val="20"/>
              </w:rPr>
            </w:pPr>
            <w:r>
              <w:rPr>
                <w:sz w:val="20"/>
                <w:szCs w:val="20"/>
              </w:rPr>
              <w:t xml:space="preserve">чено </w:t>
            </w:r>
          </w:p>
          <w:p w:rsidR="005B65C5" w:rsidRDefault="005B65C5" w:rsidP="00423B43">
            <w:pPr>
              <w:ind w:firstLine="0"/>
              <w:rPr>
                <w:sz w:val="20"/>
                <w:szCs w:val="20"/>
              </w:rPr>
            </w:pPr>
            <w:r>
              <w:rPr>
                <w:sz w:val="20"/>
                <w:szCs w:val="20"/>
              </w:rPr>
              <w:t xml:space="preserve">по </w:t>
            </w:r>
          </w:p>
          <w:p w:rsidR="005B65C5" w:rsidRDefault="005B65C5" w:rsidP="00423B43">
            <w:pPr>
              <w:ind w:firstLine="0"/>
              <w:rPr>
                <w:sz w:val="20"/>
                <w:szCs w:val="20"/>
              </w:rPr>
            </w:pPr>
            <w:r>
              <w:rPr>
                <w:sz w:val="20"/>
                <w:szCs w:val="20"/>
              </w:rPr>
              <w:t>дого</w:t>
            </w:r>
          </w:p>
          <w:p w:rsidR="005B65C5" w:rsidRPr="005A1CBB" w:rsidRDefault="005B65C5" w:rsidP="00423B43">
            <w:pPr>
              <w:ind w:firstLine="0"/>
              <w:rPr>
                <w:sz w:val="20"/>
                <w:szCs w:val="20"/>
              </w:rPr>
            </w:pPr>
            <w:r>
              <w:rPr>
                <w:sz w:val="20"/>
                <w:szCs w:val="20"/>
              </w:rPr>
              <w:lastRenderedPageBreak/>
              <w:t>ворам</w:t>
            </w:r>
          </w:p>
        </w:tc>
        <w:tc>
          <w:tcPr>
            <w:tcW w:w="1843" w:type="dxa"/>
            <w:gridSpan w:val="2"/>
          </w:tcPr>
          <w:p w:rsidR="005B65C5" w:rsidRPr="005A1CBB" w:rsidRDefault="005B65C5" w:rsidP="00423B43">
            <w:pPr>
              <w:ind w:firstLine="0"/>
              <w:rPr>
                <w:sz w:val="20"/>
                <w:szCs w:val="20"/>
              </w:rPr>
            </w:pPr>
            <w:r>
              <w:rPr>
                <w:sz w:val="20"/>
                <w:szCs w:val="20"/>
              </w:rPr>
              <w:lastRenderedPageBreak/>
              <w:t>Отклонение</w:t>
            </w:r>
          </w:p>
        </w:tc>
        <w:tc>
          <w:tcPr>
            <w:tcW w:w="709" w:type="dxa"/>
            <w:vMerge w:val="restart"/>
          </w:tcPr>
          <w:p w:rsidR="005B65C5" w:rsidRDefault="005B65C5" w:rsidP="00423B43">
            <w:pPr>
              <w:ind w:firstLine="0"/>
              <w:rPr>
                <w:sz w:val="20"/>
                <w:szCs w:val="20"/>
              </w:rPr>
            </w:pPr>
            <w:r>
              <w:rPr>
                <w:sz w:val="20"/>
                <w:szCs w:val="20"/>
              </w:rPr>
              <w:t>Обеспеч</w:t>
            </w:r>
            <w:proofErr w:type="gramStart"/>
            <w:r>
              <w:rPr>
                <w:sz w:val="20"/>
                <w:szCs w:val="20"/>
              </w:rPr>
              <w:t>.п</w:t>
            </w:r>
            <w:proofErr w:type="gramEnd"/>
            <w:r>
              <w:rPr>
                <w:sz w:val="20"/>
                <w:szCs w:val="20"/>
              </w:rPr>
              <w:t xml:space="preserve">отреб-и </w:t>
            </w:r>
            <w:r>
              <w:rPr>
                <w:sz w:val="20"/>
                <w:szCs w:val="20"/>
              </w:rPr>
              <w:lastRenderedPageBreak/>
              <w:t>договорами</w:t>
            </w:r>
          </w:p>
          <w:p w:rsidR="005B65C5" w:rsidRPr="005A1CBB" w:rsidRDefault="005B65C5" w:rsidP="00423B43">
            <w:pPr>
              <w:ind w:firstLine="0"/>
              <w:rPr>
                <w:sz w:val="20"/>
                <w:szCs w:val="20"/>
              </w:rPr>
            </w:pPr>
          </w:p>
        </w:tc>
        <w:tc>
          <w:tcPr>
            <w:tcW w:w="709" w:type="dxa"/>
            <w:vMerge w:val="restart"/>
          </w:tcPr>
          <w:p w:rsidR="005B65C5" w:rsidRPr="005A1CBB" w:rsidRDefault="005B65C5" w:rsidP="00423B43">
            <w:pPr>
              <w:ind w:firstLine="0"/>
              <w:rPr>
                <w:sz w:val="20"/>
                <w:szCs w:val="20"/>
              </w:rPr>
            </w:pPr>
            <w:r>
              <w:rPr>
                <w:sz w:val="20"/>
                <w:szCs w:val="20"/>
              </w:rPr>
              <w:lastRenderedPageBreak/>
              <w:t>Выполнение догов</w:t>
            </w:r>
            <w:r>
              <w:rPr>
                <w:sz w:val="20"/>
                <w:szCs w:val="20"/>
              </w:rPr>
              <w:lastRenderedPageBreak/>
              <w:t>оров поставки</w:t>
            </w:r>
          </w:p>
        </w:tc>
        <w:tc>
          <w:tcPr>
            <w:tcW w:w="850" w:type="dxa"/>
            <w:vMerge w:val="restart"/>
          </w:tcPr>
          <w:p w:rsidR="005B65C5" w:rsidRPr="005A1CBB" w:rsidRDefault="005B65C5" w:rsidP="00423B43">
            <w:pPr>
              <w:ind w:firstLine="0"/>
              <w:rPr>
                <w:sz w:val="20"/>
                <w:szCs w:val="20"/>
              </w:rPr>
            </w:pPr>
            <w:r>
              <w:rPr>
                <w:sz w:val="20"/>
                <w:szCs w:val="20"/>
              </w:rPr>
              <w:lastRenderedPageBreak/>
              <w:t xml:space="preserve">Коэффициент обеспечения </w:t>
            </w:r>
            <w:r>
              <w:rPr>
                <w:sz w:val="20"/>
                <w:szCs w:val="20"/>
              </w:rPr>
              <w:lastRenderedPageBreak/>
              <w:t>по плану</w:t>
            </w:r>
          </w:p>
        </w:tc>
        <w:tc>
          <w:tcPr>
            <w:tcW w:w="703" w:type="dxa"/>
            <w:vMerge w:val="restart"/>
          </w:tcPr>
          <w:p w:rsidR="005B65C5" w:rsidRPr="005A1CBB" w:rsidRDefault="005B65C5" w:rsidP="00423B43">
            <w:pPr>
              <w:ind w:firstLine="0"/>
              <w:rPr>
                <w:sz w:val="20"/>
                <w:szCs w:val="20"/>
              </w:rPr>
            </w:pPr>
            <w:r>
              <w:rPr>
                <w:sz w:val="20"/>
                <w:szCs w:val="20"/>
              </w:rPr>
              <w:lastRenderedPageBreak/>
              <w:t>Фактическая потре</w:t>
            </w:r>
            <w:r>
              <w:rPr>
                <w:sz w:val="20"/>
                <w:szCs w:val="20"/>
              </w:rPr>
              <w:lastRenderedPageBreak/>
              <w:t>бность</w:t>
            </w:r>
          </w:p>
        </w:tc>
      </w:tr>
      <w:tr w:rsidR="005B65C5" w:rsidTr="005B65C5">
        <w:tc>
          <w:tcPr>
            <w:tcW w:w="1129" w:type="dxa"/>
            <w:vMerge/>
          </w:tcPr>
          <w:p w:rsidR="005B65C5" w:rsidRPr="005A1CBB" w:rsidRDefault="005B65C5" w:rsidP="00423B43">
            <w:pPr>
              <w:ind w:firstLine="0"/>
              <w:rPr>
                <w:sz w:val="20"/>
                <w:szCs w:val="20"/>
              </w:rPr>
            </w:pPr>
          </w:p>
        </w:tc>
        <w:tc>
          <w:tcPr>
            <w:tcW w:w="709" w:type="dxa"/>
            <w:vMerge/>
          </w:tcPr>
          <w:p w:rsidR="005B65C5" w:rsidRPr="005A1CBB" w:rsidRDefault="005B65C5" w:rsidP="00423B43">
            <w:pPr>
              <w:ind w:firstLine="0"/>
              <w:rPr>
                <w:sz w:val="20"/>
                <w:szCs w:val="20"/>
              </w:rPr>
            </w:pPr>
          </w:p>
        </w:tc>
        <w:tc>
          <w:tcPr>
            <w:tcW w:w="709" w:type="dxa"/>
          </w:tcPr>
          <w:p w:rsidR="005B65C5" w:rsidRDefault="005B65C5" w:rsidP="00423B43">
            <w:pPr>
              <w:ind w:firstLine="0"/>
              <w:rPr>
                <w:sz w:val="20"/>
                <w:szCs w:val="20"/>
              </w:rPr>
            </w:pPr>
            <w:r>
              <w:rPr>
                <w:sz w:val="20"/>
                <w:szCs w:val="20"/>
              </w:rPr>
              <w:t>Внут</w:t>
            </w:r>
          </w:p>
          <w:p w:rsidR="005B65C5" w:rsidRPr="005A1CBB" w:rsidRDefault="005B65C5" w:rsidP="00423B43">
            <w:pPr>
              <w:ind w:firstLine="0"/>
              <w:rPr>
                <w:sz w:val="20"/>
                <w:szCs w:val="20"/>
              </w:rPr>
            </w:pPr>
            <w:r>
              <w:rPr>
                <w:sz w:val="20"/>
                <w:szCs w:val="20"/>
              </w:rPr>
              <w:t>ренн</w:t>
            </w:r>
            <w:r>
              <w:rPr>
                <w:sz w:val="20"/>
                <w:szCs w:val="20"/>
              </w:rPr>
              <w:lastRenderedPageBreak/>
              <w:t>ие</w:t>
            </w:r>
          </w:p>
        </w:tc>
        <w:tc>
          <w:tcPr>
            <w:tcW w:w="567" w:type="dxa"/>
          </w:tcPr>
          <w:p w:rsidR="005B65C5" w:rsidRDefault="005B65C5" w:rsidP="00423B43">
            <w:pPr>
              <w:ind w:firstLine="0"/>
              <w:rPr>
                <w:sz w:val="20"/>
                <w:szCs w:val="20"/>
              </w:rPr>
            </w:pPr>
            <w:r>
              <w:rPr>
                <w:sz w:val="20"/>
                <w:szCs w:val="20"/>
              </w:rPr>
              <w:lastRenderedPageBreak/>
              <w:t>Внеш</w:t>
            </w:r>
          </w:p>
          <w:p w:rsidR="005B65C5" w:rsidRPr="005A1CBB" w:rsidRDefault="005B65C5" w:rsidP="00423B43">
            <w:pPr>
              <w:ind w:firstLine="0"/>
              <w:rPr>
                <w:sz w:val="20"/>
                <w:szCs w:val="20"/>
              </w:rPr>
            </w:pPr>
            <w:r>
              <w:rPr>
                <w:sz w:val="20"/>
                <w:szCs w:val="20"/>
              </w:rPr>
              <w:lastRenderedPageBreak/>
              <w:t>ние</w:t>
            </w:r>
          </w:p>
        </w:tc>
        <w:tc>
          <w:tcPr>
            <w:tcW w:w="709" w:type="dxa"/>
            <w:vMerge/>
          </w:tcPr>
          <w:p w:rsidR="005B65C5" w:rsidRPr="005A1CBB" w:rsidRDefault="005B65C5" w:rsidP="00423B43">
            <w:pPr>
              <w:ind w:firstLine="0"/>
              <w:rPr>
                <w:sz w:val="20"/>
                <w:szCs w:val="20"/>
              </w:rPr>
            </w:pPr>
          </w:p>
        </w:tc>
        <w:tc>
          <w:tcPr>
            <w:tcW w:w="708" w:type="dxa"/>
            <w:vMerge/>
          </w:tcPr>
          <w:p w:rsidR="005B65C5" w:rsidRPr="005A1CBB" w:rsidRDefault="005B65C5" w:rsidP="00423B43">
            <w:pPr>
              <w:ind w:firstLine="0"/>
              <w:rPr>
                <w:sz w:val="20"/>
                <w:szCs w:val="20"/>
              </w:rPr>
            </w:pPr>
          </w:p>
        </w:tc>
        <w:tc>
          <w:tcPr>
            <w:tcW w:w="993" w:type="dxa"/>
          </w:tcPr>
          <w:p w:rsidR="005B65C5" w:rsidRDefault="005B65C5" w:rsidP="00423B43">
            <w:pPr>
              <w:ind w:firstLine="0"/>
              <w:rPr>
                <w:sz w:val="20"/>
                <w:szCs w:val="20"/>
              </w:rPr>
            </w:pPr>
            <w:r>
              <w:rPr>
                <w:sz w:val="20"/>
                <w:szCs w:val="20"/>
              </w:rPr>
              <w:t>Заключ.</w:t>
            </w:r>
          </w:p>
          <w:p w:rsidR="005B65C5" w:rsidRDefault="005B65C5" w:rsidP="00423B43">
            <w:pPr>
              <w:ind w:firstLine="0"/>
              <w:rPr>
                <w:sz w:val="20"/>
                <w:szCs w:val="20"/>
              </w:rPr>
            </w:pPr>
            <w:r>
              <w:rPr>
                <w:sz w:val="20"/>
                <w:szCs w:val="20"/>
              </w:rPr>
              <w:t>Дого-</w:t>
            </w:r>
          </w:p>
          <w:p w:rsidR="005B65C5" w:rsidRPr="005A1CBB" w:rsidRDefault="005B65C5" w:rsidP="00423B43">
            <w:pPr>
              <w:ind w:firstLine="0"/>
              <w:rPr>
                <w:sz w:val="20"/>
                <w:szCs w:val="20"/>
              </w:rPr>
            </w:pPr>
            <w:r>
              <w:rPr>
                <w:sz w:val="20"/>
                <w:szCs w:val="20"/>
              </w:rPr>
              <w:lastRenderedPageBreak/>
              <w:t>вора</w:t>
            </w:r>
          </w:p>
        </w:tc>
        <w:tc>
          <w:tcPr>
            <w:tcW w:w="850" w:type="dxa"/>
          </w:tcPr>
          <w:p w:rsidR="005B65C5" w:rsidRDefault="005B65C5" w:rsidP="00423B43">
            <w:pPr>
              <w:ind w:firstLine="0"/>
              <w:rPr>
                <w:sz w:val="20"/>
                <w:szCs w:val="20"/>
              </w:rPr>
            </w:pPr>
            <w:r>
              <w:rPr>
                <w:sz w:val="20"/>
                <w:szCs w:val="20"/>
              </w:rPr>
              <w:lastRenderedPageBreak/>
              <w:t>Получ.</w:t>
            </w:r>
          </w:p>
          <w:p w:rsidR="005B65C5" w:rsidRDefault="005B65C5" w:rsidP="00423B43">
            <w:pPr>
              <w:ind w:firstLine="0"/>
              <w:rPr>
                <w:sz w:val="20"/>
                <w:szCs w:val="20"/>
              </w:rPr>
            </w:pPr>
            <w:r>
              <w:rPr>
                <w:sz w:val="20"/>
                <w:szCs w:val="20"/>
              </w:rPr>
              <w:t xml:space="preserve">По </w:t>
            </w:r>
            <w:r>
              <w:rPr>
                <w:sz w:val="20"/>
                <w:szCs w:val="20"/>
              </w:rPr>
              <w:lastRenderedPageBreak/>
              <w:t>заключ</w:t>
            </w:r>
          </w:p>
          <w:p w:rsidR="005B65C5" w:rsidRPr="005A1CBB" w:rsidRDefault="005B65C5" w:rsidP="00423B43">
            <w:pPr>
              <w:ind w:firstLine="0"/>
              <w:rPr>
                <w:sz w:val="20"/>
                <w:szCs w:val="20"/>
              </w:rPr>
            </w:pPr>
            <w:proofErr w:type="gramStart"/>
            <w:r>
              <w:rPr>
                <w:sz w:val="20"/>
                <w:szCs w:val="20"/>
              </w:rPr>
              <w:t>Дого-ворам</w:t>
            </w:r>
            <w:proofErr w:type="gramEnd"/>
          </w:p>
        </w:tc>
        <w:tc>
          <w:tcPr>
            <w:tcW w:w="709" w:type="dxa"/>
            <w:vMerge/>
          </w:tcPr>
          <w:p w:rsidR="005B65C5" w:rsidRPr="005A1CBB" w:rsidRDefault="005B65C5" w:rsidP="00423B43">
            <w:pPr>
              <w:ind w:firstLine="0"/>
              <w:rPr>
                <w:sz w:val="20"/>
                <w:szCs w:val="20"/>
              </w:rPr>
            </w:pPr>
          </w:p>
        </w:tc>
        <w:tc>
          <w:tcPr>
            <w:tcW w:w="709" w:type="dxa"/>
            <w:vMerge/>
          </w:tcPr>
          <w:p w:rsidR="005B65C5" w:rsidRPr="005A1CBB" w:rsidRDefault="005B65C5" w:rsidP="00423B43">
            <w:pPr>
              <w:ind w:firstLine="0"/>
              <w:rPr>
                <w:sz w:val="20"/>
                <w:szCs w:val="20"/>
              </w:rPr>
            </w:pPr>
          </w:p>
        </w:tc>
        <w:tc>
          <w:tcPr>
            <w:tcW w:w="850" w:type="dxa"/>
            <w:vMerge/>
          </w:tcPr>
          <w:p w:rsidR="005B65C5" w:rsidRPr="005A1CBB" w:rsidRDefault="005B65C5" w:rsidP="00423B43">
            <w:pPr>
              <w:ind w:firstLine="0"/>
              <w:rPr>
                <w:sz w:val="20"/>
                <w:szCs w:val="20"/>
              </w:rPr>
            </w:pPr>
          </w:p>
        </w:tc>
        <w:tc>
          <w:tcPr>
            <w:tcW w:w="703" w:type="dxa"/>
            <w:vMerge/>
          </w:tcPr>
          <w:p w:rsidR="005B65C5" w:rsidRPr="005A1CBB" w:rsidRDefault="005B65C5" w:rsidP="00423B43">
            <w:pPr>
              <w:ind w:firstLine="0"/>
              <w:rPr>
                <w:sz w:val="20"/>
                <w:szCs w:val="20"/>
              </w:rPr>
            </w:pPr>
          </w:p>
        </w:tc>
      </w:tr>
      <w:tr w:rsidR="005B65C5" w:rsidTr="005B65C5">
        <w:tc>
          <w:tcPr>
            <w:tcW w:w="1129" w:type="dxa"/>
          </w:tcPr>
          <w:p w:rsidR="005A1CBB" w:rsidRPr="005A1CBB" w:rsidRDefault="005B65C5" w:rsidP="005B65C5">
            <w:pPr>
              <w:ind w:firstLine="0"/>
              <w:jc w:val="center"/>
              <w:rPr>
                <w:sz w:val="20"/>
                <w:szCs w:val="20"/>
              </w:rPr>
            </w:pPr>
            <w:r>
              <w:rPr>
                <w:sz w:val="20"/>
                <w:szCs w:val="20"/>
              </w:rPr>
              <w:lastRenderedPageBreak/>
              <w:t>1</w:t>
            </w:r>
          </w:p>
        </w:tc>
        <w:tc>
          <w:tcPr>
            <w:tcW w:w="709" w:type="dxa"/>
          </w:tcPr>
          <w:p w:rsidR="005A1CBB" w:rsidRPr="005A1CBB" w:rsidRDefault="005B65C5" w:rsidP="005B65C5">
            <w:pPr>
              <w:ind w:firstLine="0"/>
              <w:jc w:val="center"/>
              <w:rPr>
                <w:sz w:val="20"/>
                <w:szCs w:val="20"/>
              </w:rPr>
            </w:pPr>
            <w:r>
              <w:rPr>
                <w:sz w:val="20"/>
                <w:szCs w:val="20"/>
              </w:rPr>
              <w:t>2</w:t>
            </w:r>
          </w:p>
        </w:tc>
        <w:tc>
          <w:tcPr>
            <w:tcW w:w="709" w:type="dxa"/>
          </w:tcPr>
          <w:p w:rsidR="005A1CBB" w:rsidRPr="005A1CBB" w:rsidRDefault="005B65C5" w:rsidP="005B65C5">
            <w:pPr>
              <w:ind w:firstLine="0"/>
              <w:jc w:val="center"/>
              <w:rPr>
                <w:sz w:val="20"/>
                <w:szCs w:val="20"/>
              </w:rPr>
            </w:pPr>
            <w:r>
              <w:rPr>
                <w:sz w:val="20"/>
                <w:szCs w:val="20"/>
              </w:rPr>
              <w:t>3</w:t>
            </w:r>
          </w:p>
        </w:tc>
        <w:tc>
          <w:tcPr>
            <w:tcW w:w="567" w:type="dxa"/>
          </w:tcPr>
          <w:p w:rsidR="005A1CBB" w:rsidRPr="005A1CBB" w:rsidRDefault="005B65C5" w:rsidP="005B65C5">
            <w:pPr>
              <w:ind w:firstLine="0"/>
              <w:jc w:val="center"/>
              <w:rPr>
                <w:sz w:val="20"/>
                <w:szCs w:val="20"/>
              </w:rPr>
            </w:pPr>
            <w:r>
              <w:rPr>
                <w:sz w:val="20"/>
                <w:szCs w:val="20"/>
              </w:rPr>
              <w:t>4</w:t>
            </w:r>
          </w:p>
        </w:tc>
        <w:tc>
          <w:tcPr>
            <w:tcW w:w="709" w:type="dxa"/>
          </w:tcPr>
          <w:p w:rsidR="005A1CBB" w:rsidRPr="005A1CBB" w:rsidRDefault="005B65C5" w:rsidP="005B65C5">
            <w:pPr>
              <w:ind w:firstLine="0"/>
              <w:jc w:val="center"/>
              <w:rPr>
                <w:sz w:val="20"/>
                <w:szCs w:val="20"/>
              </w:rPr>
            </w:pPr>
            <w:r>
              <w:rPr>
                <w:sz w:val="20"/>
                <w:szCs w:val="20"/>
              </w:rPr>
              <w:t>5</w:t>
            </w:r>
          </w:p>
        </w:tc>
        <w:tc>
          <w:tcPr>
            <w:tcW w:w="708" w:type="dxa"/>
          </w:tcPr>
          <w:p w:rsidR="005A1CBB" w:rsidRPr="005A1CBB" w:rsidRDefault="005B65C5" w:rsidP="005B65C5">
            <w:pPr>
              <w:ind w:firstLine="0"/>
              <w:jc w:val="center"/>
              <w:rPr>
                <w:sz w:val="20"/>
                <w:szCs w:val="20"/>
              </w:rPr>
            </w:pPr>
            <w:r>
              <w:rPr>
                <w:sz w:val="20"/>
                <w:szCs w:val="20"/>
              </w:rPr>
              <w:t>6</w:t>
            </w:r>
          </w:p>
        </w:tc>
        <w:tc>
          <w:tcPr>
            <w:tcW w:w="993" w:type="dxa"/>
          </w:tcPr>
          <w:p w:rsidR="005A1CBB" w:rsidRPr="005A1CBB" w:rsidRDefault="005B65C5" w:rsidP="005B65C5">
            <w:pPr>
              <w:ind w:firstLine="0"/>
              <w:jc w:val="center"/>
              <w:rPr>
                <w:sz w:val="20"/>
                <w:szCs w:val="20"/>
              </w:rPr>
            </w:pPr>
            <w:r>
              <w:rPr>
                <w:sz w:val="20"/>
                <w:szCs w:val="20"/>
              </w:rPr>
              <w:t>7</w:t>
            </w:r>
          </w:p>
        </w:tc>
        <w:tc>
          <w:tcPr>
            <w:tcW w:w="850" w:type="dxa"/>
          </w:tcPr>
          <w:p w:rsidR="005A1CBB" w:rsidRPr="005A1CBB" w:rsidRDefault="005B65C5" w:rsidP="005B65C5">
            <w:pPr>
              <w:ind w:firstLine="0"/>
              <w:jc w:val="center"/>
              <w:rPr>
                <w:sz w:val="20"/>
                <w:szCs w:val="20"/>
              </w:rPr>
            </w:pPr>
            <w:r>
              <w:rPr>
                <w:sz w:val="20"/>
                <w:szCs w:val="20"/>
              </w:rPr>
              <w:t>8</w:t>
            </w:r>
          </w:p>
        </w:tc>
        <w:tc>
          <w:tcPr>
            <w:tcW w:w="709" w:type="dxa"/>
          </w:tcPr>
          <w:p w:rsidR="005A1CBB" w:rsidRPr="005A1CBB" w:rsidRDefault="005B65C5" w:rsidP="005B65C5">
            <w:pPr>
              <w:ind w:firstLine="0"/>
              <w:jc w:val="center"/>
              <w:rPr>
                <w:sz w:val="20"/>
                <w:szCs w:val="20"/>
              </w:rPr>
            </w:pPr>
            <w:r>
              <w:rPr>
                <w:sz w:val="20"/>
                <w:szCs w:val="20"/>
              </w:rPr>
              <w:t>9</w:t>
            </w:r>
          </w:p>
        </w:tc>
        <w:tc>
          <w:tcPr>
            <w:tcW w:w="709" w:type="dxa"/>
          </w:tcPr>
          <w:p w:rsidR="005A1CBB" w:rsidRPr="005A1CBB" w:rsidRDefault="005B65C5" w:rsidP="005B65C5">
            <w:pPr>
              <w:ind w:firstLine="0"/>
              <w:jc w:val="center"/>
              <w:rPr>
                <w:sz w:val="20"/>
                <w:szCs w:val="20"/>
              </w:rPr>
            </w:pPr>
            <w:r>
              <w:rPr>
                <w:sz w:val="20"/>
                <w:szCs w:val="20"/>
              </w:rPr>
              <w:t>10</w:t>
            </w:r>
          </w:p>
        </w:tc>
        <w:tc>
          <w:tcPr>
            <w:tcW w:w="850" w:type="dxa"/>
          </w:tcPr>
          <w:p w:rsidR="005A1CBB" w:rsidRPr="005A1CBB" w:rsidRDefault="005B65C5" w:rsidP="005B65C5">
            <w:pPr>
              <w:ind w:firstLine="0"/>
              <w:jc w:val="center"/>
              <w:rPr>
                <w:sz w:val="20"/>
                <w:szCs w:val="20"/>
              </w:rPr>
            </w:pPr>
            <w:r>
              <w:rPr>
                <w:sz w:val="20"/>
                <w:szCs w:val="20"/>
              </w:rPr>
              <w:t>11</w:t>
            </w:r>
          </w:p>
        </w:tc>
        <w:tc>
          <w:tcPr>
            <w:tcW w:w="703" w:type="dxa"/>
          </w:tcPr>
          <w:p w:rsidR="005A1CBB" w:rsidRPr="005A1CBB" w:rsidRDefault="005B65C5" w:rsidP="005B65C5">
            <w:pPr>
              <w:ind w:firstLine="0"/>
              <w:jc w:val="center"/>
              <w:rPr>
                <w:sz w:val="20"/>
                <w:szCs w:val="20"/>
              </w:rPr>
            </w:pPr>
            <w:r>
              <w:rPr>
                <w:sz w:val="20"/>
                <w:szCs w:val="20"/>
              </w:rPr>
              <w:t>12</w:t>
            </w:r>
          </w:p>
        </w:tc>
      </w:tr>
      <w:tr w:rsidR="005B65C5" w:rsidTr="005B65C5">
        <w:tc>
          <w:tcPr>
            <w:tcW w:w="1129" w:type="dxa"/>
          </w:tcPr>
          <w:p w:rsidR="005A1CBB" w:rsidRPr="005A1CBB" w:rsidRDefault="005B65C5" w:rsidP="00423B43">
            <w:pPr>
              <w:ind w:firstLine="0"/>
              <w:rPr>
                <w:sz w:val="20"/>
                <w:szCs w:val="20"/>
              </w:rPr>
            </w:pPr>
            <w:r>
              <w:rPr>
                <w:sz w:val="20"/>
                <w:szCs w:val="20"/>
              </w:rPr>
              <w:t>ГСМ</w:t>
            </w:r>
            <w:r w:rsidR="00593EB4">
              <w:rPr>
                <w:sz w:val="20"/>
                <w:szCs w:val="20"/>
              </w:rPr>
              <w:t xml:space="preserve"> (А)</w:t>
            </w:r>
          </w:p>
        </w:tc>
        <w:tc>
          <w:tcPr>
            <w:tcW w:w="709" w:type="dxa"/>
          </w:tcPr>
          <w:p w:rsidR="005A1CBB" w:rsidRPr="005A1CBB" w:rsidRDefault="00593EB4" w:rsidP="00423B43">
            <w:pPr>
              <w:ind w:firstLine="0"/>
              <w:rPr>
                <w:sz w:val="20"/>
                <w:szCs w:val="20"/>
              </w:rPr>
            </w:pPr>
            <w:r>
              <w:rPr>
                <w:sz w:val="20"/>
                <w:szCs w:val="20"/>
              </w:rPr>
              <w:t>500</w:t>
            </w:r>
          </w:p>
        </w:tc>
        <w:tc>
          <w:tcPr>
            <w:tcW w:w="709" w:type="dxa"/>
          </w:tcPr>
          <w:p w:rsidR="005A1CBB" w:rsidRPr="005A1CBB" w:rsidRDefault="00593EB4" w:rsidP="00423B43">
            <w:pPr>
              <w:ind w:firstLine="0"/>
              <w:rPr>
                <w:sz w:val="20"/>
                <w:szCs w:val="20"/>
              </w:rPr>
            </w:pPr>
            <w:r>
              <w:rPr>
                <w:sz w:val="20"/>
                <w:szCs w:val="20"/>
              </w:rPr>
              <w:t>10</w:t>
            </w:r>
          </w:p>
        </w:tc>
        <w:tc>
          <w:tcPr>
            <w:tcW w:w="567" w:type="dxa"/>
          </w:tcPr>
          <w:p w:rsidR="005A1CBB" w:rsidRPr="005A1CBB" w:rsidRDefault="00593EB4" w:rsidP="00423B43">
            <w:pPr>
              <w:ind w:firstLine="0"/>
              <w:rPr>
                <w:sz w:val="20"/>
                <w:szCs w:val="20"/>
              </w:rPr>
            </w:pPr>
            <w:r>
              <w:rPr>
                <w:sz w:val="20"/>
                <w:szCs w:val="20"/>
              </w:rPr>
              <w:t>490</w:t>
            </w:r>
          </w:p>
        </w:tc>
        <w:tc>
          <w:tcPr>
            <w:tcW w:w="709" w:type="dxa"/>
          </w:tcPr>
          <w:p w:rsidR="005A1CBB" w:rsidRPr="005A1CBB" w:rsidRDefault="00593EB4" w:rsidP="00423B43">
            <w:pPr>
              <w:ind w:firstLine="0"/>
              <w:rPr>
                <w:sz w:val="20"/>
                <w:szCs w:val="20"/>
              </w:rPr>
            </w:pPr>
            <w:r>
              <w:rPr>
                <w:sz w:val="20"/>
                <w:szCs w:val="20"/>
              </w:rPr>
              <w:t>470</w:t>
            </w:r>
          </w:p>
        </w:tc>
        <w:tc>
          <w:tcPr>
            <w:tcW w:w="708" w:type="dxa"/>
          </w:tcPr>
          <w:p w:rsidR="005A1CBB" w:rsidRPr="005A1CBB" w:rsidRDefault="00593EB4" w:rsidP="00423B43">
            <w:pPr>
              <w:ind w:firstLine="0"/>
              <w:rPr>
                <w:sz w:val="20"/>
                <w:szCs w:val="20"/>
              </w:rPr>
            </w:pPr>
            <w:r>
              <w:rPr>
                <w:sz w:val="20"/>
                <w:szCs w:val="20"/>
              </w:rPr>
              <w:t>450</w:t>
            </w:r>
          </w:p>
        </w:tc>
        <w:tc>
          <w:tcPr>
            <w:tcW w:w="993" w:type="dxa"/>
          </w:tcPr>
          <w:p w:rsidR="005A1CBB" w:rsidRPr="005A1CBB" w:rsidRDefault="00593EB4" w:rsidP="00423B43">
            <w:pPr>
              <w:ind w:firstLine="0"/>
              <w:rPr>
                <w:sz w:val="20"/>
                <w:szCs w:val="20"/>
              </w:rPr>
            </w:pPr>
            <w:r>
              <w:rPr>
                <w:sz w:val="20"/>
                <w:szCs w:val="20"/>
              </w:rPr>
              <w:t>-30</w:t>
            </w:r>
          </w:p>
        </w:tc>
        <w:tc>
          <w:tcPr>
            <w:tcW w:w="850" w:type="dxa"/>
          </w:tcPr>
          <w:p w:rsidR="005A1CBB" w:rsidRPr="005A1CBB" w:rsidRDefault="00593EB4" w:rsidP="00423B43">
            <w:pPr>
              <w:ind w:firstLine="0"/>
              <w:rPr>
                <w:sz w:val="20"/>
                <w:szCs w:val="20"/>
              </w:rPr>
            </w:pPr>
            <w:r>
              <w:rPr>
                <w:sz w:val="20"/>
                <w:szCs w:val="20"/>
              </w:rPr>
              <w:t>-20</w:t>
            </w:r>
          </w:p>
        </w:tc>
        <w:tc>
          <w:tcPr>
            <w:tcW w:w="709" w:type="dxa"/>
          </w:tcPr>
          <w:p w:rsidR="005A1CBB" w:rsidRPr="005A1CBB" w:rsidRDefault="00593EB4" w:rsidP="00423B43">
            <w:pPr>
              <w:ind w:firstLine="0"/>
              <w:rPr>
                <w:sz w:val="20"/>
                <w:szCs w:val="20"/>
              </w:rPr>
            </w:pPr>
            <w:r>
              <w:rPr>
                <w:sz w:val="20"/>
                <w:szCs w:val="20"/>
              </w:rPr>
              <w:t>98</w:t>
            </w:r>
          </w:p>
        </w:tc>
        <w:tc>
          <w:tcPr>
            <w:tcW w:w="709" w:type="dxa"/>
          </w:tcPr>
          <w:p w:rsidR="005A1CBB" w:rsidRPr="005A1CBB" w:rsidRDefault="00593EB4" w:rsidP="00423B43">
            <w:pPr>
              <w:ind w:firstLine="0"/>
              <w:rPr>
                <w:sz w:val="20"/>
                <w:szCs w:val="20"/>
              </w:rPr>
            </w:pPr>
            <w:r>
              <w:rPr>
                <w:sz w:val="20"/>
                <w:szCs w:val="20"/>
              </w:rPr>
              <w:t>95,74</w:t>
            </w:r>
          </w:p>
        </w:tc>
        <w:tc>
          <w:tcPr>
            <w:tcW w:w="850" w:type="dxa"/>
          </w:tcPr>
          <w:p w:rsidR="005A1CBB" w:rsidRPr="005A1CBB" w:rsidRDefault="00593EB4" w:rsidP="00423B43">
            <w:pPr>
              <w:ind w:firstLine="0"/>
              <w:rPr>
                <w:sz w:val="20"/>
                <w:szCs w:val="20"/>
              </w:rPr>
            </w:pPr>
            <w:r>
              <w:rPr>
                <w:sz w:val="20"/>
                <w:szCs w:val="20"/>
              </w:rPr>
              <w:t>96</w:t>
            </w:r>
          </w:p>
        </w:tc>
        <w:tc>
          <w:tcPr>
            <w:tcW w:w="703" w:type="dxa"/>
          </w:tcPr>
          <w:p w:rsidR="005A1CBB" w:rsidRPr="005A1CBB" w:rsidRDefault="00593EB4" w:rsidP="00423B43">
            <w:pPr>
              <w:ind w:firstLine="0"/>
              <w:rPr>
                <w:sz w:val="20"/>
                <w:szCs w:val="20"/>
              </w:rPr>
            </w:pPr>
            <w:r>
              <w:rPr>
                <w:sz w:val="20"/>
                <w:szCs w:val="20"/>
              </w:rPr>
              <w:t>92</w:t>
            </w:r>
          </w:p>
        </w:tc>
      </w:tr>
      <w:tr w:rsidR="005B65C5" w:rsidTr="005B65C5">
        <w:tc>
          <w:tcPr>
            <w:tcW w:w="1129" w:type="dxa"/>
          </w:tcPr>
          <w:p w:rsidR="005A1CBB" w:rsidRPr="005A1CBB" w:rsidRDefault="00593EB4" w:rsidP="00423B43">
            <w:pPr>
              <w:ind w:firstLine="0"/>
              <w:rPr>
                <w:sz w:val="20"/>
                <w:szCs w:val="20"/>
              </w:rPr>
            </w:pPr>
            <w:proofErr w:type="spellStart"/>
            <w:r>
              <w:rPr>
                <w:sz w:val="20"/>
                <w:szCs w:val="20"/>
              </w:rPr>
              <w:t>Удобре-ни</w:t>
            </w:r>
            <w:proofErr w:type="gramStart"/>
            <w:r>
              <w:rPr>
                <w:sz w:val="20"/>
                <w:szCs w:val="20"/>
              </w:rPr>
              <w:t>я</w:t>
            </w:r>
            <w:proofErr w:type="spellEnd"/>
            <w:r>
              <w:rPr>
                <w:sz w:val="20"/>
                <w:szCs w:val="20"/>
              </w:rPr>
              <w:t>(</w:t>
            </w:r>
            <w:proofErr w:type="gramEnd"/>
            <w:r>
              <w:rPr>
                <w:sz w:val="20"/>
                <w:szCs w:val="20"/>
              </w:rPr>
              <w:t>В)</w:t>
            </w:r>
          </w:p>
        </w:tc>
        <w:tc>
          <w:tcPr>
            <w:tcW w:w="709" w:type="dxa"/>
          </w:tcPr>
          <w:p w:rsidR="005A1CBB" w:rsidRPr="005A1CBB" w:rsidRDefault="00593EB4" w:rsidP="00423B43">
            <w:pPr>
              <w:ind w:firstLine="0"/>
              <w:rPr>
                <w:sz w:val="20"/>
                <w:szCs w:val="20"/>
              </w:rPr>
            </w:pPr>
            <w:r>
              <w:rPr>
                <w:sz w:val="20"/>
                <w:szCs w:val="20"/>
              </w:rPr>
              <w:t>790</w:t>
            </w:r>
          </w:p>
        </w:tc>
        <w:tc>
          <w:tcPr>
            <w:tcW w:w="709" w:type="dxa"/>
          </w:tcPr>
          <w:p w:rsidR="005A1CBB" w:rsidRPr="005A1CBB" w:rsidRDefault="00593EB4" w:rsidP="00423B43">
            <w:pPr>
              <w:ind w:firstLine="0"/>
              <w:rPr>
                <w:sz w:val="20"/>
                <w:szCs w:val="20"/>
              </w:rPr>
            </w:pPr>
            <w:r>
              <w:rPr>
                <w:sz w:val="20"/>
                <w:szCs w:val="20"/>
              </w:rPr>
              <w:t>5</w:t>
            </w:r>
          </w:p>
        </w:tc>
        <w:tc>
          <w:tcPr>
            <w:tcW w:w="567" w:type="dxa"/>
          </w:tcPr>
          <w:p w:rsidR="005A1CBB" w:rsidRPr="005A1CBB" w:rsidRDefault="00593EB4" w:rsidP="00423B43">
            <w:pPr>
              <w:ind w:firstLine="0"/>
              <w:rPr>
                <w:sz w:val="20"/>
                <w:szCs w:val="20"/>
              </w:rPr>
            </w:pPr>
            <w:r>
              <w:rPr>
                <w:sz w:val="20"/>
                <w:szCs w:val="20"/>
              </w:rPr>
              <w:t>785</w:t>
            </w:r>
          </w:p>
        </w:tc>
        <w:tc>
          <w:tcPr>
            <w:tcW w:w="709" w:type="dxa"/>
          </w:tcPr>
          <w:p w:rsidR="005A1CBB" w:rsidRPr="005A1CBB" w:rsidRDefault="00593EB4" w:rsidP="00423B43">
            <w:pPr>
              <w:ind w:firstLine="0"/>
              <w:rPr>
                <w:sz w:val="20"/>
                <w:szCs w:val="20"/>
              </w:rPr>
            </w:pPr>
            <w:r>
              <w:rPr>
                <w:sz w:val="20"/>
                <w:szCs w:val="20"/>
              </w:rPr>
              <w:t>780</w:t>
            </w:r>
          </w:p>
        </w:tc>
        <w:tc>
          <w:tcPr>
            <w:tcW w:w="708" w:type="dxa"/>
          </w:tcPr>
          <w:p w:rsidR="005A1CBB" w:rsidRPr="005A1CBB" w:rsidRDefault="00593EB4" w:rsidP="00423B43">
            <w:pPr>
              <w:ind w:firstLine="0"/>
              <w:rPr>
                <w:sz w:val="20"/>
                <w:szCs w:val="20"/>
              </w:rPr>
            </w:pPr>
            <w:r>
              <w:rPr>
                <w:sz w:val="20"/>
                <w:szCs w:val="20"/>
              </w:rPr>
              <w:t>720</w:t>
            </w:r>
          </w:p>
        </w:tc>
        <w:tc>
          <w:tcPr>
            <w:tcW w:w="993" w:type="dxa"/>
          </w:tcPr>
          <w:p w:rsidR="005A1CBB" w:rsidRPr="005A1CBB" w:rsidRDefault="00593EB4" w:rsidP="00423B43">
            <w:pPr>
              <w:ind w:firstLine="0"/>
              <w:rPr>
                <w:sz w:val="20"/>
                <w:szCs w:val="20"/>
              </w:rPr>
            </w:pPr>
            <w:r>
              <w:rPr>
                <w:sz w:val="20"/>
                <w:szCs w:val="20"/>
              </w:rPr>
              <w:t>+10</w:t>
            </w:r>
          </w:p>
        </w:tc>
        <w:tc>
          <w:tcPr>
            <w:tcW w:w="850" w:type="dxa"/>
          </w:tcPr>
          <w:p w:rsidR="005A1CBB" w:rsidRPr="005A1CBB" w:rsidRDefault="00593EB4" w:rsidP="00423B43">
            <w:pPr>
              <w:ind w:firstLine="0"/>
              <w:rPr>
                <w:sz w:val="20"/>
                <w:szCs w:val="20"/>
              </w:rPr>
            </w:pPr>
            <w:r>
              <w:rPr>
                <w:sz w:val="20"/>
                <w:szCs w:val="20"/>
              </w:rPr>
              <w:t>-50</w:t>
            </w:r>
          </w:p>
        </w:tc>
        <w:tc>
          <w:tcPr>
            <w:tcW w:w="709" w:type="dxa"/>
          </w:tcPr>
          <w:p w:rsidR="005A1CBB" w:rsidRPr="005A1CBB" w:rsidRDefault="00593EB4" w:rsidP="00423B43">
            <w:pPr>
              <w:ind w:firstLine="0"/>
              <w:rPr>
                <w:sz w:val="20"/>
                <w:szCs w:val="20"/>
              </w:rPr>
            </w:pPr>
            <w:r>
              <w:rPr>
                <w:sz w:val="20"/>
                <w:szCs w:val="20"/>
              </w:rPr>
              <w:t>98,73</w:t>
            </w:r>
          </w:p>
        </w:tc>
        <w:tc>
          <w:tcPr>
            <w:tcW w:w="709" w:type="dxa"/>
          </w:tcPr>
          <w:p w:rsidR="005A1CBB" w:rsidRPr="005A1CBB" w:rsidRDefault="00593EB4" w:rsidP="00423B43">
            <w:pPr>
              <w:ind w:firstLine="0"/>
              <w:rPr>
                <w:sz w:val="20"/>
                <w:szCs w:val="20"/>
              </w:rPr>
            </w:pPr>
            <w:r>
              <w:rPr>
                <w:sz w:val="20"/>
                <w:szCs w:val="20"/>
              </w:rPr>
              <w:t>92,3</w:t>
            </w:r>
          </w:p>
        </w:tc>
        <w:tc>
          <w:tcPr>
            <w:tcW w:w="850" w:type="dxa"/>
          </w:tcPr>
          <w:p w:rsidR="005A1CBB" w:rsidRPr="005A1CBB" w:rsidRDefault="00593EB4" w:rsidP="00423B43">
            <w:pPr>
              <w:ind w:firstLine="0"/>
              <w:rPr>
                <w:sz w:val="20"/>
                <w:szCs w:val="20"/>
              </w:rPr>
            </w:pPr>
            <w:r>
              <w:rPr>
                <w:sz w:val="20"/>
                <w:szCs w:val="20"/>
              </w:rPr>
              <w:t>99,4</w:t>
            </w:r>
          </w:p>
        </w:tc>
        <w:tc>
          <w:tcPr>
            <w:tcW w:w="703" w:type="dxa"/>
          </w:tcPr>
          <w:p w:rsidR="005A1CBB" w:rsidRPr="005A1CBB" w:rsidRDefault="00593EB4" w:rsidP="00423B43">
            <w:pPr>
              <w:ind w:firstLine="0"/>
              <w:rPr>
                <w:sz w:val="20"/>
                <w:szCs w:val="20"/>
              </w:rPr>
            </w:pPr>
            <w:r>
              <w:rPr>
                <w:sz w:val="20"/>
                <w:szCs w:val="20"/>
              </w:rPr>
              <w:t>91,77</w:t>
            </w:r>
          </w:p>
        </w:tc>
      </w:tr>
      <w:tr w:rsidR="005B65C5" w:rsidTr="005B65C5">
        <w:tc>
          <w:tcPr>
            <w:tcW w:w="1129" w:type="dxa"/>
          </w:tcPr>
          <w:p w:rsidR="005A1CBB" w:rsidRPr="005A1CBB" w:rsidRDefault="00593EB4" w:rsidP="00423B43">
            <w:pPr>
              <w:ind w:firstLine="0"/>
              <w:rPr>
                <w:sz w:val="20"/>
                <w:szCs w:val="20"/>
              </w:rPr>
            </w:pPr>
            <w:r>
              <w:rPr>
                <w:sz w:val="20"/>
                <w:szCs w:val="20"/>
              </w:rPr>
              <w:t>Корма(С)</w:t>
            </w:r>
          </w:p>
        </w:tc>
        <w:tc>
          <w:tcPr>
            <w:tcW w:w="709" w:type="dxa"/>
          </w:tcPr>
          <w:p w:rsidR="005A1CBB" w:rsidRPr="005A1CBB" w:rsidRDefault="00593EB4" w:rsidP="00423B43">
            <w:pPr>
              <w:ind w:firstLine="0"/>
              <w:rPr>
                <w:sz w:val="20"/>
                <w:szCs w:val="20"/>
              </w:rPr>
            </w:pPr>
            <w:r>
              <w:rPr>
                <w:sz w:val="20"/>
                <w:szCs w:val="20"/>
              </w:rPr>
              <w:t>350</w:t>
            </w:r>
          </w:p>
        </w:tc>
        <w:tc>
          <w:tcPr>
            <w:tcW w:w="709" w:type="dxa"/>
          </w:tcPr>
          <w:p w:rsidR="005A1CBB" w:rsidRPr="005A1CBB" w:rsidRDefault="00593EB4" w:rsidP="00423B43">
            <w:pPr>
              <w:ind w:firstLine="0"/>
              <w:rPr>
                <w:sz w:val="20"/>
                <w:szCs w:val="20"/>
              </w:rPr>
            </w:pPr>
            <w:r>
              <w:rPr>
                <w:sz w:val="20"/>
                <w:szCs w:val="20"/>
              </w:rPr>
              <w:t>50</w:t>
            </w:r>
          </w:p>
        </w:tc>
        <w:tc>
          <w:tcPr>
            <w:tcW w:w="567" w:type="dxa"/>
          </w:tcPr>
          <w:p w:rsidR="005A1CBB" w:rsidRPr="005A1CBB" w:rsidRDefault="00593EB4" w:rsidP="00423B43">
            <w:pPr>
              <w:ind w:firstLine="0"/>
              <w:rPr>
                <w:sz w:val="20"/>
                <w:szCs w:val="20"/>
              </w:rPr>
            </w:pPr>
            <w:r>
              <w:rPr>
                <w:sz w:val="20"/>
                <w:szCs w:val="20"/>
              </w:rPr>
              <w:t>300</w:t>
            </w:r>
          </w:p>
        </w:tc>
        <w:tc>
          <w:tcPr>
            <w:tcW w:w="709" w:type="dxa"/>
          </w:tcPr>
          <w:p w:rsidR="005A1CBB" w:rsidRPr="005A1CBB" w:rsidRDefault="00593EB4" w:rsidP="00423B43">
            <w:pPr>
              <w:ind w:firstLine="0"/>
              <w:rPr>
                <w:sz w:val="20"/>
                <w:szCs w:val="20"/>
              </w:rPr>
            </w:pPr>
            <w:r>
              <w:rPr>
                <w:sz w:val="20"/>
                <w:szCs w:val="20"/>
              </w:rPr>
              <w:t>300</w:t>
            </w:r>
          </w:p>
        </w:tc>
        <w:tc>
          <w:tcPr>
            <w:tcW w:w="708" w:type="dxa"/>
          </w:tcPr>
          <w:p w:rsidR="005A1CBB" w:rsidRPr="005A1CBB" w:rsidRDefault="00593EB4" w:rsidP="00423B43">
            <w:pPr>
              <w:ind w:firstLine="0"/>
              <w:rPr>
                <w:sz w:val="20"/>
                <w:szCs w:val="20"/>
              </w:rPr>
            </w:pPr>
            <w:r>
              <w:rPr>
                <w:sz w:val="20"/>
                <w:szCs w:val="20"/>
              </w:rPr>
              <w:t>290</w:t>
            </w:r>
          </w:p>
        </w:tc>
        <w:tc>
          <w:tcPr>
            <w:tcW w:w="993" w:type="dxa"/>
          </w:tcPr>
          <w:p w:rsidR="005A1CBB" w:rsidRPr="005A1CBB" w:rsidRDefault="00593EB4" w:rsidP="00423B43">
            <w:pPr>
              <w:ind w:firstLine="0"/>
              <w:rPr>
                <w:sz w:val="20"/>
                <w:szCs w:val="20"/>
              </w:rPr>
            </w:pPr>
            <w:r>
              <w:rPr>
                <w:sz w:val="20"/>
                <w:szCs w:val="20"/>
              </w:rPr>
              <w:t>-50</w:t>
            </w:r>
          </w:p>
        </w:tc>
        <w:tc>
          <w:tcPr>
            <w:tcW w:w="850" w:type="dxa"/>
          </w:tcPr>
          <w:p w:rsidR="005A1CBB" w:rsidRPr="005A1CBB" w:rsidRDefault="00593EB4" w:rsidP="00423B43">
            <w:pPr>
              <w:ind w:firstLine="0"/>
              <w:rPr>
                <w:sz w:val="20"/>
                <w:szCs w:val="20"/>
              </w:rPr>
            </w:pPr>
            <w:r>
              <w:rPr>
                <w:sz w:val="20"/>
                <w:szCs w:val="20"/>
              </w:rPr>
              <w:t>-10</w:t>
            </w:r>
          </w:p>
        </w:tc>
        <w:tc>
          <w:tcPr>
            <w:tcW w:w="709" w:type="dxa"/>
          </w:tcPr>
          <w:p w:rsidR="005A1CBB" w:rsidRPr="005A1CBB" w:rsidRDefault="00593EB4" w:rsidP="00423B43">
            <w:pPr>
              <w:ind w:firstLine="0"/>
              <w:rPr>
                <w:sz w:val="20"/>
                <w:szCs w:val="20"/>
              </w:rPr>
            </w:pPr>
            <w:r>
              <w:rPr>
                <w:sz w:val="20"/>
                <w:szCs w:val="20"/>
              </w:rPr>
              <w:t>85,71</w:t>
            </w:r>
          </w:p>
        </w:tc>
        <w:tc>
          <w:tcPr>
            <w:tcW w:w="709" w:type="dxa"/>
          </w:tcPr>
          <w:p w:rsidR="005A1CBB" w:rsidRPr="005A1CBB" w:rsidRDefault="00593EB4" w:rsidP="00423B43">
            <w:pPr>
              <w:ind w:firstLine="0"/>
              <w:rPr>
                <w:sz w:val="20"/>
                <w:szCs w:val="20"/>
              </w:rPr>
            </w:pPr>
            <w:r>
              <w:rPr>
                <w:sz w:val="20"/>
                <w:szCs w:val="20"/>
              </w:rPr>
              <w:t>96,67</w:t>
            </w:r>
          </w:p>
        </w:tc>
        <w:tc>
          <w:tcPr>
            <w:tcW w:w="850" w:type="dxa"/>
          </w:tcPr>
          <w:p w:rsidR="005A1CBB" w:rsidRPr="005A1CBB" w:rsidRDefault="00593EB4" w:rsidP="00423B43">
            <w:pPr>
              <w:ind w:firstLine="0"/>
              <w:rPr>
                <w:sz w:val="20"/>
                <w:szCs w:val="20"/>
              </w:rPr>
            </w:pPr>
            <w:r>
              <w:rPr>
                <w:sz w:val="20"/>
                <w:szCs w:val="20"/>
              </w:rPr>
              <w:t>100</w:t>
            </w:r>
          </w:p>
        </w:tc>
        <w:tc>
          <w:tcPr>
            <w:tcW w:w="703" w:type="dxa"/>
          </w:tcPr>
          <w:p w:rsidR="005A1CBB" w:rsidRPr="005A1CBB" w:rsidRDefault="00593EB4" w:rsidP="00423B43">
            <w:pPr>
              <w:ind w:firstLine="0"/>
              <w:rPr>
                <w:sz w:val="20"/>
                <w:szCs w:val="20"/>
              </w:rPr>
            </w:pPr>
            <w:r>
              <w:rPr>
                <w:sz w:val="20"/>
                <w:szCs w:val="20"/>
              </w:rPr>
              <w:t>97,14</w:t>
            </w:r>
          </w:p>
        </w:tc>
      </w:tr>
    </w:tbl>
    <w:p w:rsidR="005A1CBB" w:rsidRPr="00423B43" w:rsidRDefault="005A1CBB" w:rsidP="00423B43"/>
    <w:p w:rsidR="00423B43" w:rsidRPr="00423B43" w:rsidRDefault="00593EB4" w:rsidP="00423B43">
      <w:r>
        <w:t>В</w:t>
      </w:r>
      <w:r w:rsidR="00423B43" w:rsidRPr="00423B43">
        <w:t>: 720/780х100% = 92,3%;</w:t>
      </w:r>
    </w:p>
    <w:p w:rsidR="00423B43" w:rsidRPr="00423B43" w:rsidRDefault="00593EB4" w:rsidP="00423B43">
      <w:r>
        <w:t>А</w:t>
      </w:r>
      <w:r w:rsidR="00423B43" w:rsidRPr="00423B43">
        <w:t>: 450/470х100% = 95,74%;</w:t>
      </w:r>
    </w:p>
    <w:p w:rsidR="00423B43" w:rsidRPr="00423B43" w:rsidRDefault="00423B43" w:rsidP="00423B43">
      <w:r w:rsidRPr="00423B43">
        <w:t>С: 290/300х100% = 96,67%.</w:t>
      </w:r>
    </w:p>
    <w:p w:rsidR="00423B43" w:rsidRPr="00423B43" w:rsidRDefault="00593EB4" w:rsidP="00423B43">
      <w:r>
        <w:t>В</w:t>
      </w:r>
      <w:r w:rsidR="00423B43" w:rsidRPr="00423B43">
        <w:t>: (5 + 780) /790 = 99,4%;</w:t>
      </w:r>
    </w:p>
    <w:p w:rsidR="00423B43" w:rsidRPr="00423B43" w:rsidRDefault="00593EB4" w:rsidP="00423B43">
      <w:r>
        <w:t>А</w:t>
      </w:r>
      <w:r w:rsidR="00423B43" w:rsidRPr="00423B43">
        <w:t>: (10+470) /500 = 96%;</w:t>
      </w:r>
    </w:p>
    <w:p w:rsidR="00423B43" w:rsidRDefault="00423B43" w:rsidP="00423B43">
      <w:r w:rsidRPr="00423B43">
        <w:t>С: (50+300) /350 = 100%.</w:t>
      </w:r>
    </w:p>
    <w:p w:rsidR="00423B43" w:rsidRPr="00423B43" w:rsidRDefault="00AA08EE" w:rsidP="00AA08EE">
      <w:pPr>
        <w:ind w:firstLine="0"/>
      </w:pPr>
      <w:r>
        <w:t>Фактическая потребность в производст</w:t>
      </w:r>
      <w:r w:rsidR="008F4483">
        <w:t>венных запасов определяется путём сложения внутренних источников покрытия с полученными по договорам, делённое на плановую потребность.</w:t>
      </w:r>
    </w:p>
    <w:p w:rsidR="00423B43" w:rsidRPr="00423B43" w:rsidRDefault="00593EB4" w:rsidP="00423B43">
      <w:r>
        <w:t>В</w:t>
      </w:r>
      <w:r w:rsidR="00423B43" w:rsidRPr="00423B43">
        <w:t>: (5 +720) /790 = 91,77%;</w:t>
      </w:r>
    </w:p>
    <w:p w:rsidR="00423B43" w:rsidRPr="00423B43" w:rsidRDefault="00593EB4" w:rsidP="00423B43">
      <w:r>
        <w:t>А</w:t>
      </w:r>
      <w:r w:rsidR="00423B43" w:rsidRPr="00423B43">
        <w:t>: (10+450) /500 = 92%;</w:t>
      </w:r>
    </w:p>
    <w:p w:rsidR="00423B43" w:rsidRPr="00423B43" w:rsidRDefault="00423B43" w:rsidP="00423B43">
      <w:r w:rsidRPr="00423B43">
        <w:t>С: (50+290) /350 = 97,14%.</w:t>
      </w:r>
    </w:p>
    <w:p w:rsidR="00423B43" w:rsidRPr="00423B43" w:rsidRDefault="00423B43" w:rsidP="00423B43">
      <w:r w:rsidRPr="00423B43">
        <w:t>Объектом анализа является комплексность снабжения, т.е. соблюдение определенных соотношений между важнейшими видами произ</w:t>
      </w:r>
      <w:r w:rsidR="008F4483">
        <w:t>водственных запасов (таблица 4.5</w:t>
      </w:r>
      <w:r w:rsidRPr="00423B43">
        <w:t>).</w:t>
      </w:r>
    </w:p>
    <w:p w:rsidR="00423B43" w:rsidRPr="00423B43" w:rsidRDefault="00423B43" w:rsidP="00423B43">
      <w:r w:rsidRPr="00423B43">
        <w:t>Нарушение комплексности снабжения, как правило, приводит к нарушению сроков изготовления продукции, нарушению ассортимента и возможному снижению объема выпуска.</w:t>
      </w:r>
    </w:p>
    <w:p w:rsidR="00423B43" w:rsidRPr="00423B43" w:rsidRDefault="00423B43" w:rsidP="00423B43">
      <w:r w:rsidRPr="00423B43">
        <w:t xml:space="preserve">Большое значение в анализе уделяется выполнению задания по срокам поставки производственных запасов (особенно в комплекте), которые определяют ритмичность выпуска. Нарушение сроков поставки (закупки) </w:t>
      </w:r>
      <w:r w:rsidRPr="00423B43">
        <w:lastRenderedPageBreak/>
        <w:t>производственных запасов ведет к нарушению ассортимента, снижению объема выпуска.</w:t>
      </w:r>
    </w:p>
    <w:p w:rsidR="00423B43" w:rsidRPr="00423B43" w:rsidRDefault="00423B43" w:rsidP="00423B43">
      <w:r w:rsidRPr="00423B43">
        <w:t>Бесперебойная работа невозможна без создания оптимальной величины запасов на осуществление программы выпуска. В процессе анализа определяется соответствие фактического размера запасов важнейших видов сырья и производственных запасов нормативным размерам. С этой целью на основании данных о фактическом наличии производственных запасов в натуральной форме и среднесуточном их расходе определяют фактическую их обеспеченность производственными запасами в днях и сравнивают с ее нормативной величиной.</w:t>
      </w:r>
    </w:p>
    <w:p w:rsidR="00423B43" w:rsidRPr="00423B43" w:rsidRDefault="00423B43" w:rsidP="00423B43">
      <w:r w:rsidRPr="00423B43">
        <w:t xml:space="preserve">В </w:t>
      </w:r>
      <w:r w:rsidR="00593EB4">
        <w:t>ООО «СХП «Мир»</w:t>
      </w:r>
      <w:r w:rsidRPr="00423B43">
        <w:t xml:space="preserve"> устанавливается норматив производственных запасов не только в днях, но и в абсолютном выражении. Норматив запасов в абсолютном выражении определяется как произведение установленного норматива запасов в днях на плановый объем среднесуточной потребности конкретных видов производственных запасов.</w:t>
      </w:r>
    </w:p>
    <w:p w:rsidR="00593EB4" w:rsidRPr="008F4483" w:rsidRDefault="00423B43" w:rsidP="008F4483">
      <w:pPr>
        <w:rPr>
          <w:b/>
        </w:rPr>
      </w:pPr>
      <w:r w:rsidRPr="00423B43">
        <w:t xml:space="preserve">Размер производственных запасов в стоимостном выражении может измениться как за счет количественного, так и стоимостного (инфляционного) фактора. Расчет влияния количественного (К) и стоимостного (Ц) факторов на изменение суммы запасов (3) по каждому виду осуществляется способом абсолютных </w:t>
      </w:r>
      <w:r w:rsidRPr="008F4483">
        <w:t>разниц</w:t>
      </w:r>
      <w:r w:rsidR="008F4483" w:rsidRPr="008F4483">
        <w:t xml:space="preserve"> (таблица 4.6)</w:t>
      </w:r>
    </w:p>
    <w:p w:rsidR="00423B43" w:rsidRDefault="008F4483" w:rsidP="00423B43">
      <w:pPr>
        <w:rPr>
          <w:b/>
          <w:bCs/>
        </w:rPr>
      </w:pPr>
      <w:r w:rsidRPr="008F4483">
        <w:rPr>
          <w:b/>
        </w:rPr>
        <w:t>Таблица 4.6</w:t>
      </w:r>
      <w:r w:rsidR="00423B43" w:rsidRPr="008F4483">
        <w:rPr>
          <w:b/>
        </w:rPr>
        <w:t> </w:t>
      </w:r>
      <w:r w:rsidR="00423B43" w:rsidRPr="008F4483">
        <w:rPr>
          <w:b/>
          <w:bCs/>
        </w:rPr>
        <w:t>-</w:t>
      </w:r>
      <w:r w:rsidR="00423B43" w:rsidRPr="00423B43">
        <w:rPr>
          <w:b/>
          <w:bCs/>
        </w:rPr>
        <w:t xml:space="preserve"> Анализ состояния производственных запасов </w:t>
      </w:r>
      <w:r>
        <w:rPr>
          <w:b/>
          <w:bCs/>
        </w:rPr>
        <w:t>ООО «СХП «Мир»</w:t>
      </w:r>
    </w:p>
    <w:tbl>
      <w:tblPr>
        <w:tblStyle w:val="aff6"/>
        <w:tblW w:w="0" w:type="auto"/>
        <w:tblLayout w:type="fixed"/>
        <w:tblLook w:val="04A0"/>
      </w:tblPr>
      <w:tblGrid>
        <w:gridCol w:w="1413"/>
        <w:gridCol w:w="850"/>
        <w:gridCol w:w="851"/>
        <w:gridCol w:w="992"/>
        <w:gridCol w:w="851"/>
        <w:gridCol w:w="992"/>
        <w:gridCol w:w="850"/>
        <w:gridCol w:w="872"/>
        <w:gridCol w:w="837"/>
        <w:gridCol w:w="837"/>
      </w:tblGrid>
      <w:tr w:rsidR="005F74B3" w:rsidTr="005F74B3">
        <w:tc>
          <w:tcPr>
            <w:tcW w:w="1413" w:type="dxa"/>
            <w:vMerge w:val="restart"/>
          </w:tcPr>
          <w:p w:rsidR="005F74B3" w:rsidRPr="005F74B3" w:rsidRDefault="005F74B3" w:rsidP="00423B43">
            <w:pPr>
              <w:ind w:firstLine="0"/>
              <w:rPr>
                <w:bCs/>
                <w:sz w:val="20"/>
                <w:szCs w:val="20"/>
              </w:rPr>
            </w:pPr>
            <w:r w:rsidRPr="005F74B3">
              <w:rPr>
                <w:bCs/>
                <w:sz w:val="20"/>
                <w:szCs w:val="20"/>
              </w:rPr>
              <w:t>Наименование производственных запасов</w:t>
            </w:r>
          </w:p>
        </w:tc>
        <w:tc>
          <w:tcPr>
            <w:tcW w:w="1701" w:type="dxa"/>
            <w:gridSpan w:val="2"/>
          </w:tcPr>
          <w:p w:rsidR="005F74B3" w:rsidRPr="005F74B3" w:rsidRDefault="005F74B3" w:rsidP="00423B43">
            <w:pPr>
              <w:ind w:firstLine="0"/>
              <w:rPr>
                <w:bCs/>
                <w:sz w:val="20"/>
                <w:szCs w:val="20"/>
              </w:rPr>
            </w:pPr>
            <w:r w:rsidRPr="005F74B3">
              <w:rPr>
                <w:bCs/>
                <w:sz w:val="20"/>
                <w:szCs w:val="20"/>
              </w:rPr>
              <w:t>На начало года</w:t>
            </w:r>
          </w:p>
        </w:tc>
        <w:tc>
          <w:tcPr>
            <w:tcW w:w="1843" w:type="dxa"/>
            <w:gridSpan w:val="2"/>
          </w:tcPr>
          <w:p w:rsidR="005F74B3" w:rsidRPr="005F74B3" w:rsidRDefault="005F74B3" w:rsidP="00423B43">
            <w:pPr>
              <w:ind w:firstLine="0"/>
              <w:rPr>
                <w:bCs/>
                <w:sz w:val="20"/>
                <w:szCs w:val="20"/>
              </w:rPr>
            </w:pPr>
            <w:r w:rsidRPr="005F74B3">
              <w:rPr>
                <w:bCs/>
                <w:sz w:val="20"/>
                <w:szCs w:val="20"/>
              </w:rPr>
              <w:t>На конец года</w:t>
            </w:r>
          </w:p>
        </w:tc>
        <w:tc>
          <w:tcPr>
            <w:tcW w:w="1842" w:type="dxa"/>
            <w:gridSpan w:val="2"/>
          </w:tcPr>
          <w:p w:rsidR="005F74B3" w:rsidRPr="005F74B3" w:rsidRDefault="005F74B3" w:rsidP="00423B43">
            <w:pPr>
              <w:ind w:firstLine="0"/>
              <w:rPr>
                <w:bCs/>
                <w:sz w:val="20"/>
                <w:szCs w:val="20"/>
              </w:rPr>
            </w:pPr>
            <w:r>
              <w:rPr>
                <w:bCs/>
                <w:sz w:val="20"/>
                <w:szCs w:val="20"/>
              </w:rPr>
              <w:t xml:space="preserve">Цена, </w:t>
            </w:r>
            <w:proofErr w:type="spellStart"/>
            <w:r>
              <w:rPr>
                <w:bCs/>
                <w:sz w:val="20"/>
                <w:szCs w:val="20"/>
              </w:rPr>
              <w:t>руб</w:t>
            </w:r>
            <w:proofErr w:type="spellEnd"/>
          </w:p>
        </w:tc>
        <w:tc>
          <w:tcPr>
            <w:tcW w:w="2546" w:type="dxa"/>
            <w:gridSpan w:val="3"/>
          </w:tcPr>
          <w:p w:rsidR="005F74B3" w:rsidRPr="005F74B3" w:rsidRDefault="005F74B3" w:rsidP="00423B43">
            <w:pPr>
              <w:ind w:firstLine="0"/>
              <w:rPr>
                <w:bCs/>
                <w:sz w:val="20"/>
                <w:szCs w:val="20"/>
              </w:rPr>
            </w:pPr>
            <w:r>
              <w:rPr>
                <w:bCs/>
                <w:sz w:val="20"/>
                <w:szCs w:val="20"/>
              </w:rPr>
              <w:t>Изменение (+,-)</w:t>
            </w:r>
          </w:p>
        </w:tc>
      </w:tr>
      <w:tr w:rsidR="005F74B3" w:rsidTr="005F74B3">
        <w:tc>
          <w:tcPr>
            <w:tcW w:w="1413" w:type="dxa"/>
            <w:vMerge/>
          </w:tcPr>
          <w:p w:rsidR="005F74B3" w:rsidRPr="005F74B3" w:rsidRDefault="005F74B3" w:rsidP="00423B43">
            <w:pPr>
              <w:ind w:firstLine="0"/>
              <w:rPr>
                <w:bCs/>
                <w:sz w:val="20"/>
                <w:szCs w:val="20"/>
              </w:rPr>
            </w:pPr>
          </w:p>
        </w:tc>
        <w:tc>
          <w:tcPr>
            <w:tcW w:w="850" w:type="dxa"/>
            <w:vMerge w:val="restart"/>
          </w:tcPr>
          <w:p w:rsidR="005F74B3" w:rsidRDefault="005F74B3" w:rsidP="00423B43">
            <w:pPr>
              <w:ind w:firstLine="0"/>
              <w:rPr>
                <w:bCs/>
                <w:sz w:val="20"/>
                <w:szCs w:val="20"/>
              </w:rPr>
            </w:pPr>
            <w:r w:rsidRPr="005F74B3">
              <w:rPr>
                <w:bCs/>
                <w:sz w:val="20"/>
                <w:szCs w:val="20"/>
              </w:rPr>
              <w:t>Количество</w:t>
            </w:r>
          </w:p>
          <w:p w:rsidR="005F74B3" w:rsidRDefault="005F74B3" w:rsidP="00423B43">
            <w:pPr>
              <w:ind w:firstLine="0"/>
              <w:rPr>
                <w:bCs/>
                <w:sz w:val="20"/>
                <w:szCs w:val="20"/>
              </w:rPr>
            </w:pPr>
            <w:r>
              <w:rPr>
                <w:bCs/>
                <w:sz w:val="20"/>
                <w:szCs w:val="20"/>
              </w:rPr>
              <w:t>Тыс.</w:t>
            </w:r>
          </w:p>
          <w:p w:rsidR="005F74B3" w:rsidRPr="005F74B3" w:rsidRDefault="005F74B3" w:rsidP="00423B43">
            <w:pPr>
              <w:ind w:firstLine="0"/>
              <w:rPr>
                <w:bCs/>
                <w:sz w:val="20"/>
                <w:szCs w:val="20"/>
              </w:rPr>
            </w:pPr>
            <w:r>
              <w:rPr>
                <w:bCs/>
                <w:sz w:val="20"/>
                <w:szCs w:val="20"/>
              </w:rPr>
              <w:t>Руб.</w:t>
            </w:r>
          </w:p>
        </w:tc>
        <w:tc>
          <w:tcPr>
            <w:tcW w:w="851" w:type="dxa"/>
            <w:vMerge w:val="restart"/>
          </w:tcPr>
          <w:p w:rsidR="005F74B3" w:rsidRDefault="005F74B3" w:rsidP="00423B43">
            <w:pPr>
              <w:ind w:firstLine="0"/>
              <w:rPr>
                <w:bCs/>
                <w:sz w:val="20"/>
                <w:szCs w:val="20"/>
              </w:rPr>
            </w:pPr>
            <w:r>
              <w:rPr>
                <w:bCs/>
                <w:sz w:val="20"/>
                <w:szCs w:val="20"/>
              </w:rPr>
              <w:t xml:space="preserve">Стоимость </w:t>
            </w:r>
            <w:r w:rsidRPr="005F74B3">
              <w:rPr>
                <w:bCs/>
                <w:sz w:val="20"/>
                <w:szCs w:val="20"/>
              </w:rPr>
              <w:t>тыс.</w:t>
            </w:r>
          </w:p>
          <w:p w:rsidR="005F74B3" w:rsidRPr="005F74B3" w:rsidRDefault="005F74B3" w:rsidP="00423B43">
            <w:pPr>
              <w:ind w:firstLine="0"/>
              <w:rPr>
                <w:bCs/>
                <w:sz w:val="20"/>
                <w:szCs w:val="20"/>
              </w:rPr>
            </w:pPr>
            <w:proofErr w:type="spellStart"/>
            <w:r w:rsidRPr="005F74B3">
              <w:rPr>
                <w:bCs/>
                <w:sz w:val="20"/>
                <w:szCs w:val="20"/>
              </w:rPr>
              <w:t>руб</w:t>
            </w:r>
            <w:proofErr w:type="spellEnd"/>
          </w:p>
        </w:tc>
        <w:tc>
          <w:tcPr>
            <w:tcW w:w="992" w:type="dxa"/>
            <w:vMerge w:val="restart"/>
          </w:tcPr>
          <w:p w:rsidR="005F74B3" w:rsidRDefault="005F74B3" w:rsidP="00423B43">
            <w:pPr>
              <w:ind w:firstLine="0"/>
              <w:rPr>
                <w:bCs/>
                <w:sz w:val="20"/>
                <w:szCs w:val="20"/>
              </w:rPr>
            </w:pPr>
            <w:r>
              <w:rPr>
                <w:bCs/>
                <w:sz w:val="20"/>
                <w:szCs w:val="20"/>
              </w:rPr>
              <w:t>Количество</w:t>
            </w:r>
          </w:p>
          <w:p w:rsidR="005F74B3" w:rsidRDefault="005F74B3" w:rsidP="00423B43">
            <w:pPr>
              <w:ind w:firstLine="0"/>
              <w:rPr>
                <w:bCs/>
                <w:sz w:val="20"/>
                <w:szCs w:val="20"/>
              </w:rPr>
            </w:pPr>
            <w:r>
              <w:rPr>
                <w:bCs/>
                <w:sz w:val="20"/>
                <w:szCs w:val="20"/>
              </w:rPr>
              <w:t>Тыс.</w:t>
            </w:r>
          </w:p>
          <w:p w:rsidR="005F74B3" w:rsidRPr="005F74B3" w:rsidRDefault="005F74B3" w:rsidP="00423B43">
            <w:pPr>
              <w:ind w:firstLine="0"/>
              <w:rPr>
                <w:bCs/>
                <w:sz w:val="20"/>
                <w:szCs w:val="20"/>
              </w:rPr>
            </w:pPr>
            <w:r>
              <w:rPr>
                <w:bCs/>
                <w:sz w:val="20"/>
                <w:szCs w:val="20"/>
              </w:rPr>
              <w:t>Руб.</w:t>
            </w:r>
          </w:p>
        </w:tc>
        <w:tc>
          <w:tcPr>
            <w:tcW w:w="851" w:type="dxa"/>
            <w:vMerge w:val="restart"/>
          </w:tcPr>
          <w:p w:rsidR="005F74B3" w:rsidRDefault="005F74B3" w:rsidP="00423B43">
            <w:pPr>
              <w:ind w:firstLine="0"/>
              <w:rPr>
                <w:bCs/>
                <w:sz w:val="20"/>
                <w:szCs w:val="20"/>
              </w:rPr>
            </w:pPr>
            <w:r>
              <w:rPr>
                <w:bCs/>
                <w:sz w:val="20"/>
                <w:szCs w:val="20"/>
              </w:rPr>
              <w:t>Стоимость тыс.</w:t>
            </w:r>
          </w:p>
          <w:p w:rsidR="005F74B3" w:rsidRPr="005F74B3" w:rsidRDefault="005F74B3" w:rsidP="00423B43">
            <w:pPr>
              <w:ind w:firstLine="0"/>
              <w:rPr>
                <w:bCs/>
                <w:sz w:val="20"/>
                <w:szCs w:val="20"/>
              </w:rPr>
            </w:pPr>
            <w:proofErr w:type="spellStart"/>
            <w:r>
              <w:rPr>
                <w:bCs/>
                <w:sz w:val="20"/>
                <w:szCs w:val="20"/>
              </w:rPr>
              <w:t>руб</w:t>
            </w:r>
            <w:proofErr w:type="spellEnd"/>
          </w:p>
        </w:tc>
        <w:tc>
          <w:tcPr>
            <w:tcW w:w="992" w:type="dxa"/>
            <w:vMerge w:val="restart"/>
          </w:tcPr>
          <w:p w:rsidR="005F74B3" w:rsidRPr="005F74B3" w:rsidRDefault="005F74B3" w:rsidP="00423B43">
            <w:pPr>
              <w:ind w:firstLine="0"/>
              <w:rPr>
                <w:bCs/>
                <w:sz w:val="20"/>
                <w:szCs w:val="20"/>
              </w:rPr>
            </w:pPr>
            <w:r>
              <w:rPr>
                <w:bCs/>
                <w:sz w:val="20"/>
                <w:szCs w:val="20"/>
              </w:rPr>
              <w:t>На начало года</w:t>
            </w:r>
          </w:p>
        </w:tc>
        <w:tc>
          <w:tcPr>
            <w:tcW w:w="850" w:type="dxa"/>
            <w:vMerge w:val="restart"/>
          </w:tcPr>
          <w:p w:rsidR="005F74B3" w:rsidRPr="005F74B3" w:rsidRDefault="005F74B3" w:rsidP="00423B43">
            <w:pPr>
              <w:ind w:firstLine="0"/>
              <w:rPr>
                <w:bCs/>
                <w:sz w:val="20"/>
                <w:szCs w:val="20"/>
              </w:rPr>
            </w:pPr>
            <w:r>
              <w:rPr>
                <w:bCs/>
                <w:sz w:val="20"/>
                <w:szCs w:val="20"/>
              </w:rPr>
              <w:t>На конец года</w:t>
            </w:r>
          </w:p>
        </w:tc>
        <w:tc>
          <w:tcPr>
            <w:tcW w:w="872" w:type="dxa"/>
            <w:vMerge w:val="restart"/>
          </w:tcPr>
          <w:p w:rsidR="005F74B3" w:rsidRPr="005F74B3" w:rsidRDefault="005F74B3" w:rsidP="00423B43">
            <w:pPr>
              <w:ind w:firstLine="0"/>
              <w:rPr>
                <w:bCs/>
                <w:sz w:val="20"/>
                <w:szCs w:val="20"/>
              </w:rPr>
            </w:pPr>
            <w:r>
              <w:rPr>
                <w:bCs/>
                <w:sz w:val="20"/>
                <w:szCs w:val="20"/>
              </w:rPr>
              <w:t xml:space="preserve">Всего </w:t>
            </w:r>
            <w:proofErr w:type="spellStart"/>
            <w:r>
              <w:rPr>
                <w:bCs/>
                <w:sz w:val="20"/>
                <w:szCs w:val="20"/>
              </w:rPr>
              <w:t>тыс.руб</w:t>
            </w:r>
            <w:proofErr w:type="spellEnd"/>
          </w:p>
        </w:tc>
        <w:tc>
          <w:tcPr>
            <w:tcW w:w="1674" w:type="dxa"/>
            <w:gridSpan w:val="2"/>
          </w:tcPr>
          <w:p w:rsidR="005F74B3" w:rsidRPr="005F74B3" w:rsidRDefault="005F74B3" w:rsidP="00423B43">
            <w:pPr>
              <w:ind w:firstLine="0"/>
              <w:rPr>
                <w:bCs/>
                <w:sz w:val="20"/>
                <w:szCs w:val="20"/>
              </w:rPr>
            </w:pPr>
            <w:r>
              <w:rPr>
                <w:bCs/>
                <w:sz w:val="20"/>
                <w:szCs w:val="20"/>
              </w:rPr>
              <w:t>В т.ч за счет</w:t>
            </w:r>
          </w:p>
        </w:tc>
      </w:tr>
      <w:tr w:rsidR="005F74B3" w:rsidTr="005F74B3">
        <w:tc>
          <w:tcPr>
            <w:tcW w:w="1413" w:type="dxa"/>
            <w:vMerge/>
          </w:tcPr>
          <w:p w:rsidR="005F74B3" w:rsidRPr="005F74B3" w:rsidRDefault="005F74B3" w:rsidP="00423B43">
            <w:pPr>
              <w:ind w:firstLine="0"/>
              <w:rPr>
                <w:bCs/>
                <w:sz w:val="20"/>
                <w:szCs w:val="20"/>
              </w:rPr>
            </w:pPr>
          </w:p>
        </w:tc>
        <w:tc>
          <w:tcPr>
            <w:tcW w:w="850" w:type="dxa"/>
            <w:vMerge/>
          </w:tcPr>
          <w:p w:rsidR="005F74B3" w:rsidRPr="005F74B3" w:rsidRDefault="005F74B3" w:rsidP="00423B43">
            <w:pPr>
              <w:ind w:firstLine="0"/>
              <w:rPr>
                <w:bCs/>
                <w:sz w:val="20"/>
                <w:szCs w:val="20"/>
              </w:rPr>
            </w:pPr>
          </w:p>
        </w:tc>
        <w:tc>
          <w:tcPr>
            <w:tcW w:w="851" w:type="dxa"/>
            <w:vMerge/>
          </w:tcPr>
          <w:p w:rsidR="005F74B3" w:rsidRPr="005F74B3" w:rsidRDefault="005F74B3" w:rsidP="00423B43">
            <w:pPr>
              <w:ind w:firstLine="0"/>
              <w:rPr>
                <w:bCs/>
                <w:sz w:val="20"/>
                <w:szCs w:val="20"/>
              </w:rPr>
            </w:pPr>
          </w:p>
        </w:tc>
        <w:tc>
          <w:tcPr>
            <w:tcW w:w="992" w:type="dxa"/>
            <w:vMerge/>
          </w:tcPr>
          <w:p w:rsidR="005F74B3" w:rsidRPr="005F74B3" w:rsidRDefault="005F74B3" w:rsidP="00423B43">
            <w:pPr>
              <w:ind w:firstLine="0"/>
              <w:rPr>
                <w:bCs/>
                <w:sz w:val="20"/>
                <w:szCs w:val="20"/>
              </w:rPr>
            </w:pPr>
          </w:p>
        </w:tc>
        <w:tc>
          <w:tcPr>
            <w:tcW w:w="851" w:type="dxa"/>
            <w:vMerge/>
          </w:tcPr>
          <w:p w:rsidR="005F74B3" w:rsidRPr="005F74B3" w:rsidRDefault="005F74B3" w:rsidP="00423B43">
            <w:pPr>
              <w:ind w:firstLine="0"/>
              <w:rPr>
                <w:bCs/>
                <w:sz w:val="20"/>
                <w:szCs w:val="20"/>
              </w:rPr>
            </w:pPr>
          </w:p>
        </w:tc>
        <w:tc>
          <w:tcPr>
            <w:tcW w:w="992" w:type="dxa"/>
            <w:vMerge/>
          </w:tcPr>
          <w:p w:rsidR="005F74B3" w:rsidRPr="005F74B3" w:rsidRDefault="005F74B3" w:rsidP="00423B43">
            <w:pPr>
              <w:ind w:firstLine="0"/>
              <w:rPr>
                <w:bCs/>
                <w:sz w:val="20"/>
                <w:szCs w:val="20"/>
              </w:rPr>
            </w:pPr>
          </w:p>
        </w:tc>
        <w:tc>
          <w:tcPr>
            <w:tcW w:w="850" w:type="dxa"/>
            <w:vMerge/>
          </w:tcPr>
          <w:p w:rsidR="005F74B3" w:rsidRPr="005F74B3" w:rsidRDefault="005F74B3" w:rsidP="00423B43">
            <w:pPr>
              <w:ind w:firstLine="0"/>
              <w:rPr>
                <w:bCs/>
                <w:sz w:val="20"/>
                <w:szCs w:val="20"/>
              </w:rPr>
            </w:pPr>
          </w:p>
        </w:tc>
        <w:tc>
          <w:tcPr>
            <w:tcW w:w="872" w:type="dxa"/>
            <w:vMerge/>
          </w:tcPr>
          <w:p w:rsidR="005F74B3" w:rsidRPr="005F74B3" w:rsidRDefault="005F74B3" w:rsidP="00423B43">
            <w:pPr>
              <w:ind w:firstLine="0"/>
              <w:rPr>
                <w:bCs/>
                <w:sz w:val="20"/>
                <w:szCs w:val="20"/>
              </w:rPr>
            </w:pPr>
          </w:p>
        </w:tc>
        <w:tc>
          <w:tcPr>
            <w:tcW w:w="837" w:type="dxa"/>
          </w:tcPr>
          <w:p w:rsidR="005F74B3" w:rsidRDefault="005F74B3" w:rsidP="00423B43">
            <w:pPr>
              <w:ind w:firstLine="0"/>
              <w:rPr>
                <w:bCs/>
                <w:sz w:val="20"/>
                <w:szCs w:val="20"/>
              </w:rPr>
            </w:pPr>
            <w:r>
              <w:rPr>
                <w:bCs/>
                <w:sz w:val="20"/>
                <w:szCs w:val="20"/>
              </w:rPr>
              <w:t>Кол-во</w:t>
            </w:r>
          </w:p>
          <w:p w:rsidR="005F74B3" w:rsidRDefault="005F74B3" w:rsidP="00423B43">
            <w:pPr>
              <w:ind w:firstLine="0"/>
              <w:rPr>
                <w:bCs/>
                <w:sz w:val="20"/>
                <w:szCs w:val="20"/>
              </w:rPr>
            </w:pPr>
            <w:r>
              <w:rPr>
                <w:bCs/>
                <w:sz w:val="20"/>
                <w:szCs w:val="20"/>
              </w:rPr>
              <w:t>Тыс.</w:t>
            </w:r>
          </w:p>
          <w:p w:rsidR="005F74B3" w:rsidRPr="005F74B3" w:rsidRDefault="005F74B3" w:rsidP="00423B43">
            <w:pPr>
              <w:ind w:firstLine="0"/>
              <w:rPr>
                <w:bCs/>
                <w:sz w:val="20"/>
                <w:szCs w:val="20"/>
              </w:rPr>
            </w:pPr>
            <w:r>
              <w:rPr>
                <w:bCs/>
                <w:sz w:val="20"/>
                <w:szCs w:val="20"/>
              </w:rPr>
              <w:t>Руб.</w:t>
            </w:r>
          </w:p>
        </w:tc>
        <w:tc>
          <w:tcPr>
            <w:tcW w:w="837" w:type="dxa"/>
          </w:tcPr>
          <w:p w:rsidR="005F74B3" w:rsidRDefault="005F74B3" w:rsidP="00423B43">
            <w:pPr>
              <w:ind w:firstLine="0"/>
              <w:rPr>
                <w:bCs/>
                <w:sz w:val="20"/>
                <w:szCs w:val="20"/>
              </w:rPr>
            </w:pPr>
            <w:r>
              <w:rPr>
                <w:bCs/>
                <w:sz w:val="20"/>
                <w:szCs w:val="20"/>
              </w:rPr>
              <w:t>Стоимость</w:t>
            </w:r>
          </w:p>
          <w:p w:rsidR="005F74B3" w:rsidRDefault="005F74B3" w:rsidP="00423B43">
            <w:pPr>
              <w:ind w:firstLine="0"/>
              <w:rPr>
                <w:bCs/>
                <w:sz w:val="20"/>
                <w:szCs w:val="20"/>
              </w:rPr>
            </w:pPr>
            <w:proofErr w:type="spellStart"/>
            <w:r>
              <w:rPr>
                <w:bCs/>
                <w:sz w:val="20"/>
                <w:szCs w:val="20"/>
              </w:rPr>
              <w:t>Тыс</w:t>
            </w:r>
            <w:proofErr w:type="spellEnd"/>
          </w:p>
          <w:p w:rsidR="005F74B3" w:rsidRPr="005F74B3" w:rsidRDefault="005F74B3" w:rsidP="00423B43">
            <w:pPr>
              <w:ind w:firstLine="0"/>
              <w:rPr>
                <w:bCs/>
                <w:sz w:val="20"/>
                <w:szCs w:val="20"/>
              </w:rPr>
            </w:pPr>
            <w:proofErr w:type="spellStart"/>
            <w:r>
              <w:rPr>
                <w:bCs/>
                <w:sz w:val="20"/>
                <w:szCs w:val="20"/>
              </w:rPr>
              <w:t>руб</w:t>
            </w:r>
            <w:proofErr w:type="spellEnd"/>
          </w:p>
        </w:tc>
      </w:tr>
      <w:tr w:rsidR="005F74B3" w:rsidTr="005F74B3">
        <w:tc>
          <w:tcPr>
            <w:tcW w:w="1413" w:type="dxa"/>
          </w:tcPr>
          <w:p w:rsidR="00593EB4" w:rsidRPr="005F74B3" w:rsidRDefault="005F74B3" w:rsidP="005F74B3">
            <w:pPr>
              <w:ind w:firstLine="0"/>
              <w:jc w:val="center"/>
              <w:rPr>
                <w:bCs/>
                <w:sz w:val="20"/>
                <w:szCs w:val="20"/>
              </w:rPr>
            </w:pPr>
            <w:r>
              <w:rPr>
                <w:bCs/>
                <w:sz w:val="20"/>
                <w:szCs w:val="20"/>
              </w:rPr>
              <w:t>1</w:t>
            </w:r>
          </w:p>
        </w:tc>
        <w:tc>
          <w:tcPr>
            <w:tcW w:w="850" w:type="dxa"/>
          </w:tcPr>
          <w:p w:rsidR="00593EB4" w:rsidRPr="005F74B3" w:rsidRDefault="005F74B3" w:rsidP="005F74B3">
            <w:pPr>
              <w:ind w:firstLine="0"/>
              <w:jc w:val="center"/>
              <w:rPr>
                <w:bCs/>
                <w:sz w:val="20"/>
                <w:szCs w:val="20"/>
              </w:rPr>
            </w:pPr>
            <w:r>
              <w:rPr>
                <w:bCs/>
                <w:sz w:val="20"/>
                <w:szCs w:val="20"/>
              </w:rPr>
              <w:t>2</w:t>
            </w:r>
          </w:p>
        </w:tc>
        <w:tc>
          <w:tcPr>
            <w:tcW w:w="851" w:type="dxa"/>
          </w:tcPr>
          <w:p w:rsidR="00593EB4" w:rsidRPr="005F74B3" w:rsidRDefault="005F74B3" w:rsidP="005F74B3">
            <w:pPr>
              <w:ind w:firstLine="0"/>
              <w:jc w:val="center"/>
              <w:rPr>
                <w:bCs/>
                <w:sz w:val="20"/>
                <w:szCs w:val="20"/>
              </w:rPr>
            </w:pPr>
            <w:r>
              <w:rPr>
                <w:bCs/>
                <w:sz w:val="20"/>
                <w:szCs w:val="20"/>
              </w:rPr>
              <w:t>3</w:t>
            </w:r>
          </w:p>
        </w:tc>
        <w:tc>
          <w:tcPr>
            <w:tcW w:w="992" w:type="dxa"/>
          </w:tcPr>
          <w:p w:rsidR="00593EB4" w:rsidRPr="005F74B3" w:rsidRDefault="005F74B3" w:rsidP="005F74B3">
            <w:pPr>
              <w:ind w:firstLine="0"/>
              <w:jc w:val="center"/>
              <w:rPr>
                <w:bCs/>
                <w:sz w:val="20"/>
                <w:szCs w:val="20"/>
              </w:rPr>
            </w:pPr>
            <w:r>
              <w:rPr>
                <w:bCs/>
                <w:sz w:val="20"/>
                <w:szCs w:val="20"/>
              </w:rPr>
              <w:t>4</w:t>
            </w:r>
          </w:p>
        </w:tc>
        <w:tc>
          <w:tcPr>
            <w:tcW w:w="851" w:type="dxa"/>
          </w:tcPr>
          <w:p w:rsidR="00593EB4" w:rsidRPr="005F74B3" w:rsidRDefault="005F74B3" w:rsidP="005F74B3">
            <w:pPr>
              <w:ind w:firstLine="0"/>
              <w:jc w:val="center"/>
              <w:rPr>
                <w:bCs/>
                <w:sz w:val="20"/>
                <w:szCs w:val="20"/>
              </w:rPr>
            </w:pPr>
            <w:r>
              <w:rPr>
                <w:bCs/>
                <w:sz w:val="20"/>
                <w:szCs w:val="20"/>
              </w:rPr>
              <w:t>5</w:t>
            </w:r>
          </w:p>
        </w:tc>
        <w:tc>
          <w:tcPr>
            <w:tcW w:w="992" w:type="dxa"/>
          </w:tcPr>
          <w:p w:rsidR="00593EB4" w:rsidRPr="005F74B3" w:rsidRDefault="005F74B3" w:rsidP="005F74B3">
            <w:pPr>
              <w:ind w:firstLine="0"/>
              <w:jc w:val="center"/>
              <w:rPr>
                <w:bCs/>
                <w:sz w:val="20"/>
                <w:szCs w:val="20"/>
              </w:rPr>
            </w:pPr>
            <w:r>
              <w:rPr>
                <w:bCs/>
                <w:sz w:val="20"/>
                <w:szCs w:val="20"/>
              </w:rPr>
              <w:t>6</w:t>
            </w:r>
          </w:p>
        </w:tc>
        <w:tc>
          <w:tcPr>
            <w:tcW w:w="850" w:type="dxa"/>
          </w:tcPr>
          <w:p w:rsidR="00593EB4" w:rsidRPr="005F74B3" w:rsidRDefault="005F74B3" w:rsidP="005F74B3">
            <w:pPr>
              <w:ind w:firstLine="0"/>
              <w:jc w:val="center"/>
              <w:rPr>
                <w:bCs/>
                <w:sz w:val="20"/>
                <w:szCs w:val="20"/>
              </w:rPr>
            </w:pPr>
            <w:r>
              <w:rPr>
                <w:bCs/>
                <w:sz w:val="20"/>
                <w:szCs w:val="20"/>
              </w:rPr>
              <w:t>7</w:t>
            </w:r>
          </w:p>
        </w:tc>
        <w:tc>
          <w:tcPr>
            <w:tcW w:w="872" w:type="dxa"/>
          </w:tcPr>
          <w:p w:rsidR="00593EB4" w:rsidRPr="005F74B3" w:rsidRDefault="005F74B3" w:rsidP="005F74B3">
            <w:pPr>
              <w:ind w:firstLine="0"/>
              <w:jc w:val="center"/>
              <w:rPr>
                <w:bCs/>
                <w:sz w:val="20"/>
                <w:szCs w:val="20"/>
              </w:rPr>
            </w:pPr>
            <w:r>
              <w:rPr>
                <w:bCs/>
                <w:sz w:val="20"/>
                <w:szCs w:val="20"/>
              </w:rPr>
              <w:t>8</w:t>
            </w:r>
          </w:p>
        </w:tc>
        <w:tc>
          <w:tcPr>
            <w:tcW w:w="837" w:type="dxa"/>
          </w:tcPr>
          <w:p w:rsidR="00593EB4" w:rsidRPr="005F74B3" w:rsidRDefault="005F74B3" w:rsidP="005F74B3">
            <w:pPr>
              <w:ind w:firstLine="0"/>
              <w:jc w:val="center"/>
              <w:rPr>
                <w:bCs/>
                <w:sz w:val="20"/>
                <w:szCs w:val="20"/>
              </w:rPr>
            </w:pPr>
            <w:r>
              <w:rPr>
                <w:bCs/>
                <w:sz w:val="20"/>
                <w:szCs w:val="20"/>
              </w:rPr>
              <w:t>9</w:t>
            </w:r>
          </w:p>
        </w:tc>
        <w:tc>
          <w:tcPr>
            <w:tcW w:w="837" w:type="dxa"/>
          </w:tcPr>
          <w:p w:rsidR="00593EB4" w:rsidRPr="005F74B3" w:rsidRDefault="005F74B3" w:rsidP="005F74B3">
            <w:pPr>
              <w:ind w:firstLine="0"/>
              <w:jc w:val="center"/>
              <w:rPr>
                <w:bCs/>
                <w:sz w:val="20"/>
                <w:szCs w:val="20"/>
              </w:rPr>
            </w:pPr>
            <w:r>
              <w:rPr>
                <w:bCs/>
                <w:sz w:val="20"/>
                <w:szCs w:val="20"/>
              </w:rPr>
              <w:t>10</w:t>
            </w:r>
          </w:p>
        </w:tc>
      </w:tr>
      <w:tr w:rsidR="005F74B3" w:rsidTr="005F74B3">
        <w:tc>
          <w:tcPr>
            <w:tcW w:w="1413" w:type="dxa"/>
          </w:tcPr>
          <w:p w:rsidR="00593EB4" w:rsidRPr="005F74B3" w:rsidRDefault="0055733E" w:rsidP="00423B43">
            <w:pPr>
              <w:ind w:firstLine="0"/>
              <w:rPr>
                <w:bCs/>
                <w:sz w:val="20"/>
                <w:szCs w:val="20"/>
              </w:rPr>
            </w:pPr>
            <w:r>
              <w:rPr>
                <w:bCs/>
                <w:sz w:val="20"/>
                <w:szCs w:val="20"/>
              </w:rPr>
              <w:t>Зерно</w:t>
            </w:r>
          </w:p>
        </w:tc>
        <w:tc>
          <w:tcPr>
            <w:tcW w:w="850" w:type="dxa"/>
          </w:tcPr>
          <w:p w:rsidR="00593EB4" w:rsidRPr="005F74B3" w:rsidRDefault="00BB3A16" w:rsidP="00423B43">
            <w:pPr>
              <w:ind w:firstLine="0"/>
              <w:rPr>
                <w:bCs/>
                <w:sz w:val="20"/>
                <w:szCs w:val="20"/>
              </w:rPr>
            </w:pPr>
            <w:r>
              <w:rPr>
                <w:bCs/>
                <w:sz w:val="20"/>
                <w:szCs w:val="20"/>
              </w:rPr>
              <w:t>184</w:t>
            </w:r>
          </w:p>
        </w:tc>
        <w:tc>
          <w:tcPr>
            <w:tcW w:w="851" w:type="dxa"/>
          </w:tcPr>
          <w:p w:rsidR="00593EB4" w:rsidRPr="005F74B3" w:rsidRDefault="00BB3A16" w:rsidP="00423B43">
            <w:pPr>
              <w:ind w:firstLine="0"/>
              <w:rPr>
                <w:bCs/>
                <w:sz w:val="20"/>
                <w:szCs w:val="20"/>
              </w:rPr>
            </w:pPr>
            <w:r>
              <w:rPr>
                <w:bCs/>
                <w:sz w:val="20"/>
                <w:szCs w:val="20"/>
              </w:rPr>
              <w:t>2697</w:t>
            </w:r>
          </w:p>
        </w:tc>
        <w:tc>
          <w:tcPr>
            <w:tcW w:w="992" w:type="dxa"/>
          </w:tcPr>
          <w:p w:rsidR="00593EB4" w:rsidRPr="005F74B3" w:rsidRDefault="00BB3A16" w:rsidP="00423B43">
            <w:pPr>
              <w:ind w:firstLine="0"/>
              <w:rPr>
                <w:bCs/>
                <w:sz w:val="20"/>
                <w:szCs w:val="20"/>
              </w:rPr>
            </w:pPr>
            <w:r>
              <w:rPr>
                <w:bCs/>
                <w:sz w:val="20"/>
                <w:szCs w:val="20"/>
              </w:rPr>
              <w:t>122</w:t>
            </w:r>
          </w:p>
        </w:tc>
        <w:tc>
          <w:tcPr>
            <w:tcW w:w="851" w:type="dxa"/>
          </w:tcPr>
          <w:p w:rsidR="00593EB4" w:rsidRPr="005F74B3" w:rsidRDefault="00BB3A16" w:rsidP="00423B43">
            <w:pPr>
              <w:ind w:firstLine="0"/>
              <w:rPr>
                <w:bCs/>
                <w:sz w:val="20"/>
                <w:szCs w:val="20"/>
              </w:rPr>
            </w:pPr>
            <w:r>
              <w:rPr>
                <w:bCs/>
                <w:sz w:val="20"/>
                <w:szCs w:val="20"/>
              </w:rPr>
              <w:t>2096</w:t>
            </w:r>
          </w:p>
        </w:tc>
        <w:tc>
          <w:tcPr>
            <w:tcW w:w="992" w:type="dxa"/>
          </w:tcPr>
          <w:p w:rsidR="00593EB4" w:rsidRPr="005F74B3" w:rsidRDefault="00BB3A16" w:rsidP="00423B43">
            <w:pPr>
              <w:ind w:firstLine="0"/>
              <w:rPr>
                <w:bCs/>
                <w:sz w:val="20"/>
                <w:szCs w:val="20"/>
              </w:rPr>
            </w:pPr>
            <w:r>
              <w:rPr>
                <w:bCs/>
                <w:sz w:val="20"/>
                <w:szCs w:val="20"/>
              </w:rPr>
              <w:t>14,7</w:t>
            </w:r>
          </w:p>
        </w:tc>
        <w:tc>
          <w:tcPr>
            <w:tcW w:w="850" w:type="dxa"/>
          </w:tcPr>
          <w:p w:rsidR="00593EB4" w:rsidRPr="005F74B3" w:rsidRDefault="00BB3A16" w:rsidP="00423B43">
            <w:pPr>
              <w:ind w:firstLine="0"/>
              <w:rPr>
                <w:bCs/>
                <w:sz w:val="20"/>
                <w:szCs w:val="20"/>
              </w:rPr>
            </w:pPr>
            <w:r>
              <w:rPr>
                <w:bCs/>
                <w:sz w:val="20"/>
                <w:szCs w:val="20"/>
              </w:rPr>
              <w:t>17,2</w:t>
            </w:r>
          </w:p>
        </w:tc>
        <w:tc>
          <w:tcPr>
            <w:tcW w:w="872" w:type="dxa"/>
          </w:tcPr>
          <w:p w:rsidR="00593EB4" w:rsidRPr="005F74B3" w:rsidRDefault="00BB3A16" w:rsidP="00423B43">
            <w:pPr>
              <w:ind w:firstLine="0"/>
              <w:rPr>
                <w:bCs/>
                <w:sz w:val="20"/>
                <w:szCs w:val="20"/>
              </w:rPr>
            </w:pPr>
            <w:r>
              <w:rPr>
                <w:bCs/>
                <w:sz w:val="20"/>
                <w:szCs w:val="20"/>
              </w:rPr>
              <w:t>-0,6</w:t>
            </w:r>
          </w:p>
        </w:tc>
        <w:tc>
          <w:tcPr>
            <w:tcW w:w="837" w:type="dxa"/>
          </w:tcPr>
          <w:p w:rsidR="00593EB4" w:rsidRPr="005F74B3" w:rsidRDefault="00BB3A16" w:rsidP="00423B43">
            <w:pPr>
              <w:ind w:firstLine="0"/>
              <w:rPr>
                <w:bCs/>
                <w:sz w:val="20"/>
                <w:szCs w:val="20"/>
              </w:rPr>
            </w:pPr>
            <w:r>
              <w:rPr>
                <w:bCs/>
                <w:sz w:val="20"/>
                <w:szCs w:val="20"/>
              </w:rPr>
              <w:t>-0,91</w:t>
            </w:r>
          </w:p>
        </w:tc>
        <w:tc>
          <w:tcPr>
            <w:tcW w:w="837" w:type="dxa"/>
          </w:tcPr>
          <w:p w:rsidR="00593EB4" w:rsidRPr="005F74B3" w:rsidRDefault="00BB3A16" w:rsidP="00423B43">
            <w:pPr>
              <w:ind w:firstLine="0"/>
              <w:rPr>
                <w:bCs/>
                <w:sz w:val="20"/>
                <w:szCs w:val="20"/>
              </w:rPr>
            </w:pPr>
            <w:r>
              <w:rPr>
                <w:bCs/>
                <w:sz w:val="20"/>
                <w:szCs w:val="20"/>
              </w:rPr>
              <w:t>+0,31</w:t>
            </w:r>
          </w:p>
        </w:tc>
      </w:tr>
      <w:tr w:rsidR="005F74B3" w:rsidTr="005F74B3">
        <w:tc>
          <w:tcPr>
            <w:tcW w:w="1413" w:type="dxa"/>
          </w:tcPr>
          <w:p w:rsidR="00593EB4" w:rsidRPr="005F74B3" w:rsidRDefault="0055733E" w:rsidP="00423B43">
            <w:pPr>
              <w:ind w:firstLine="0"/>
              <w:rPr>
                <w:bCs/>
                <w:sz w:val="20"/>
                <w:szCs w:val="20"/>
              </w:rPr>
            </w:pPr>
            <w:r>
              <w:rPr>
                <w:bCs/>
                <w:sz w:val="20"/>
                <w:szCs w:val="20"/>
              </w:rPr>
              <w:t>Молоко</w:t>
            </w:r>
          </w:p>
        </w:tc>
        <w:tc>
          <w:tcPr>
            <w:tcW w:w="850" w:type="dxa"/>
          </w:tcPr>
          <w:p w:rsidR="00593EB4" w:rsidRPr="005F74B3" w:rsidRDefault="00BB3A16" w:rsidP="00423B43">
            <w:pPr>
              <w:ind w:firstLine="0"/>
              <w:rPr>
                <w:bCs/>
                <w:sz w:val="20"/>
                <w:szCs w:val="20"/>
              </w:rPr>
            </w:pPr>
            <w:r>
              <w:rPr>
                <w:bCs/>
                <w:sz w:val="20"/>
                <w:szCs w:val="20"/>
              </w:rPr>
              <w:t>17</w:t>
            </w:r>
          </w:p>
        </w:tc>
        <w:tc>
          <w:tcPr>
            <w:tcW w:w="851" w:type="dxa"/>
          </w:tcPr>
          <w:p w:rsidR="00593EB4" w:rsidRPr="005F74B3" w:rsidRDefault="00BB3A16" w:rsidP="00423B43">
            <w:pPr>
              <w:ind w:firstLine="0"/>
              <w:rPr>
                <w:bCs/>
                <w:sz w:val="20"/>
                <w:szCs w:val="20"/>
              </w:rPr>
            </w:pPr>
            <w:r>
              <w:rPr>
                <w:bCs/>
                <w:sz w:val="20"/>
                <w:szCs w:val="20"/>
              </w:rPr>
              <w:t>6395</w:t>
            </w:r>
          </w:p>
        </w:tc>
        <w:tc>
          <w:tcPr>
            <w:tcW w:w="992" w:type="dxa"/>
          </w:tcPr>
          <w:p w:rsidR="00593EB4" w:rsidRPr="005F74B3" w:rsidRDefault="00BB3A16" w:rsidP="00423B43">
            <w:pPr>
              <w:ind w:firstLine="0"/>
              <w:rPr>
                <w:bCs/>
                <w:sz w:val="20"/>
                <w:szCs w:val="20"/>
              </w:rPr>
            </w:pPr>
            <w:r>
              <w:rPr>
                <w:bCs/>
                <w:sz w:val="20"/>
                <w:szCs w:val="20"/>
              </w:rPr>
              <w:t>17,5</w:t>
            </w:r>
          </w:p>
        </w:tc>
        <w:tc>
          <w:tcPr>
            <w:tcW w:w="851" w:type="dxa"/>
          </w:tcPr>
          <w:p w:rsidR="00593EB4" w:rsidRPr="005F74B3" w:rsidRDefault="00BB3A16" w:rsidP="00423B43">
            <w:pPr>
              <w:ind w:firstLine="0"/>
              <w:rPr>
                <w:bCs/>
                <w:sz w:val="20"/>
                <w:szCs w:val="20"/>
              </w:rPr>
            </w:pPr>
            <w:r>
              <w:rPr>
                <w:bCs/>
                <w:sz w:val="20"/>
                <w:szCs w:val="20"/>
              </w:rPr>
              <w:t>73,63</w:t>
            </w:r>
          </w:p>
        </w:tc>
        <w:tc>
          <w:tcPr>
            <w:tcW w:w="992" w:type="dxa"/>
          </w:tcPr>
          <w:p w:rsidR="00593EB4" w:rsidRPr="005F74B3" w:rsidRDefault="00BB3A16" w:rsidP="00423B43">
            <w:pPr>
              <w:ind w:firstLine="0"/>
              <w:rPr>
                <w:bCs/>
                <w:sz w:val="20"/>
                <w:szCs w:val="20"/>
              </w:rPr>
            </w:pPr>
            <w:r>
              <w:rPr>
                <w:bCs/>
                <w:sz w:val="20"/>
                <w:szCs w:val="20"/>
              </w:rPr>
              <w:t>376,2</w:t>
            </w:r>
          </w:p>
        </w:tc>
        <w:tc>
          <w:tcPr>
            <w:tcW w:w="850" w:type="dxa"/>
          </w:tcPr>
          <w:p w:rsidR="00593EB4" w:rsidRPr="005F74B3" w:rsidRDefault="00BB3A16" w:rsidP="00423B43">
            <w:pPr>
              <w:ind w:firstLine="0"/>
              <w:rPr>
                <w:bCs/>
                <w:sz w:val="20"/>
                <w:szCs w:val="20"/>
              </w:rPr>
            </w:pPr>
            <w:r>
              <w:rPr>
                <w:bCs/>
                <w:sz w:val="20"/>
                <w:szCs w:val="20"/>
              </w:rPr>
              <w:t>420,7</w:t>
            </w:r>
          </w:p>
        </w:tc>
        <w:tc>
          <w:tcPr>
            <w:tcW w:w="872" w:type="dxa"/>
          </w:tcPr>
          <w:p w:rsidR="00593EB4" w:rsidRPr="005F74B3" w:rsidRDefault="00BB3A16" w:rsidP="00423B43">
            <w:pPr>
              <w:ind w:firstLine="0"/>
              <w:rPr>
                <w:bCs/>
                <w:sz w:val="20"/>
                <w:szCs w:val="20"/>
              </w:rPr>
            </w:pPr>
            <w:r>
              <w:rPr>
                <w:bCs/>
                <w:sz w:val="20"/>
                <w:szCs w:val="20"/>
              </w:rPr>
              <w:t>+0,98</w:t>
            </w:r>
          </w:p>
        </w:tc>
        <w:tc>
          <w:tcPr>
            <w:tcW w:w="837" w:type="dxa"/>
          </w:tcPr>
          <w:p w:rsidR="00593EB4" w:rsidRPr="005F74B3" w:rsidRDefault="00BB3A16" w:rsidP="00423B43">
            <w:pPr>
              <w:ind w:firstLine="0"/>
              <w:rPr>
                <w:bCs/>
                <w:sz w:val="20"/>
                <w:szCs w:val="20"/>
              </w:rPr>
            </w:pPr>
            <w:r>
              <w:rPr>
                <w:bCs/>
                <w:sz w:val="20"/>
                <w:szCs w:val="20"/>
              </w:rPr>
              <w:t>+0,19</w:t>
            </w:r>
          </w:p>
        </w:tc>
        <w:tc>
          <w:tcPr>
            <w:tcW w:w="837" w:type="dxa"/>
          </w:tcPr>
          <w:p w:rsidR="00593EB4" w:rsidRPr="005F74B3" w:rsidRDefault="00BB3A16" w:rsidP="00423B43">
            <w:pPr>
              <w:ind w:firstLine="0"/>
              <w:rPr>
                <w:bCs/>
                <w:sz w:val="20"/>
                <w:szCs w:val="20"/>
              </w:rPr>
            </w:pPr>
            <w:r>
              <w:rPr>
                <w:bCs/>
                <w:sz w:val="20"/>
                <w:szCs w:val="20"/>
              </w:rPr>
              <w:t>+0,79</w:t>
            </w:r>
          </w:p>
        </w:tc>
      </w:tr>
      <w:tr w:rsidR="005F74B3" w:rsidTr="005F74B3">
        <w:tc>
          <w:tcPr>
            <w:tcW w:w="1413" w:type="dxa"/>
          </w:tcPr>
          <w:p w:rsidR="00593EB4" w:rsidRPr="005F74B3" w:rsidRDefault="0055733E" w:rsidP="00423B43">
            <w:pPr>
              <w:ind w:firstLine="0"/>
              <w:rPr>
                <w:bCs/>
                <w:sz w:val="20"/>
                <w:szCs w:val="20"/>
              </w:rPr>
            </w:pPr>
            <w:r>
              <w:rPr>
                <w:bCs/>
                <w:sz w:val="20"/>
                <w:szCs w:val="20"/>
              </w:rPr>
              <w:t>Шерсть</w:t>
            </w:r>
          </w:p>
        </w:tc>
        <w:tc>
          <w:tcPr>
            <w:tcW w:w="850" w:type="dxa"/>
          </w:tcPr>
          <w:p w:rsidR="00593EB4" w:rsidRPr="005F74B3" w:rsidRDefault="00BB3A16" w:rsidP="00423B43">
            <w:pPr>
              <w:ind w:firstLine="0"/>
              <w:rPr>
                <w:bCs/>
                <w:sz w:val="20"/>
                <w:szCs w:val="20"/>
              </w:rPr>
            </w:pPr>
            <w:r>
              <w:rPr>
                <w:bCs/>
                <w:sz w:val="20"/>
                <w:szCs w:val="20"/>
              </w:rPr>
              <w:t>193,5</w:t>
            </w:r>
          </w:p>
        </w:tc>
        <w:tc>
          <w:tcPr>
            <w:tcW w:w="851" w:type="dxa"/>
          </w:tcPr>
          <w:p w:rsidR="00593EB4" w:rsidRPr="005F74B3" w:rsidRDefault="00BB3A16" w:rsidP="00423B43">
            <w:pPr>
              <w:ind w:firstLine="0"/>
              <w:rPr>
                <w:bCs/>
                <w:sz w:val="20"/>
                <w:szCs w:val="20"/>
              </w:rPr>
            </w:pPr>
            <w:r>
              <w:rPr>
                <w:bCs/>
                <w:sz w:val="20"/>
                <w:szCs w:val="20"/>
              </w:rPr>
              <w:t>859</w:t>
            </w:r>
          </w:p>
        </w:tc>
        <w:tc>
          <w:tcPr>
            <w:tcW w:w="992" w:type="dxa"/>
          </w:tcPr>
          <w:p w:rsidR="00593EB4" w:rsidRPr="005F74B3" w:rsidRDefault="00BB3A16" w:rsidP="00423B43">
            <w:pPr>
              <w:ind w:firstLine="0"/>
              <w:rPr>
                <w:bCs/>
                <w:sz w:val="20"/>
                <w:szCs w:val="20"/>
              </w:rPr>
            </w:pPr>
            <w:r>
              <w:rPr>
                <w:bCs/>
                <w:sz w:val="20"/>
                <w:szCs w:val="20"/>
              </w:rPr>
              <w:t>195,99</w:t>
            </w:r>
          </w:p>
        </w:tc>
        <w:tc>
          <w:tcPr>
            <w:tcW w:w="851" w:type="dxa"/>
          </w:tcPr>
          <w:p w:rsidR="00593EB4" w:rsidRPr="005F74B3" w:rsidRDefault="00BB3A16" w:rsidP="00423B43">
            <w:pPr>
              <w:ind w:firstLine="0"/>
              <w:rPr>
                <w:bCs/>
                <w:sz w:val="20"/>
                <w:szCs w:val="20"/>
              </w:rPr>
            </w:pPr>
            <w:r>
              <w:rPr>
                <w:bCs/>
                <w:sz w:val="20"/>
                <w:szCs w:val="20"/>
              </w:rPr>
              <w:t>983</w:t>
            </w:r>
          </w:p>
        </w:tc>
        <w:tc>
          <w:tcPr>
            <w:tcW w:w="992" w:type="dxa"/>
          </w:tcPr>
          <w:p w:rsidR="00593EB4" w:rsidRPr="005F74B3" w:rsidRDefault="00BB3A16" w:rsidP="00423B43">
            <w:pPr>
              <w:ind w:firstLine="0"/>
              <w:rPr>
                <w:bCs/>
                <w:sz w:val="20"/>
                <w:szCs w:val="20"/>
              </w:rPr>
            </w:pPr>
            <w:r>
              <w:rPr>
                <w:bCs/>
                <w:sz w:val="20"/>
                <w:szCs w:val="20"/>
              </w:rPr>
              <w:t>4,4</w:t>
            </w:r>
          </w:p>
        </w:tc>
        <w:tc>
          <w:tcPr>
            <w:tcW w:w="850" w:type="dxa"/>
          </w:tcPr>
          <w:p w:rsidR="00593EB4" w:rsidRPr="005F74B3" w:rsidRDefault="00BB3A16" w:rsidP="00423B43">
            <w:pPr>
              <w:ind w:firstLine="0"/>
              <w:rPr>
                <w:bCs/>
                <w:sz w:val="20"/>
                <w:szCs w:val="20"/>
              </w:rPr>
            </w:pPr>
            <w:r>
              <w:rPr>
                <w:bCs/>
                <w:sz w:val="20"/>
                <w:szCs w:val="20"/>
              </w:rPr>
              <w:t>5,0</w:t>
            </w:r>
          </w:p>
        </w:tc>
        <w:tc>
          <w:tcPr>
            <w:tcW w:w="872" w:type="dxa"/>
          </w:tcPr>
          <w:p w:rsidR="00593EB4" w:rsidRPr="005F74B3" w:rsidRDefault="00BB3A16" w:rsidP="00423B43">
            <w:pPr>
              <w:ind w:firstLine="0"/>
              <w:rPr>
                <w:bCs/>
                <w:sz w:val="20"/>
                <w:szCs w:val="20"/>
              </w:rPr>
            </w:pPr>
            <w:r>
              <w:rPr>
                <w:bCs/>
                <w:sz w:val="20"/>
                <w:szCs w:val="20"/>
              </w:rPr>
              <w:t>+0,11</w:t>
            </w:r>
          </w:p>
        </w:tc>
        <w:tc>
          <w:tcPr>
            <w:tcW w:w="837" w:type="dxa"/>
          </w:tcPr>
          <w:p w:rsidR="00593EB4" w:rsidRPr="005F74B3" w:rsidRDefault="00BB3A16" w:rsidP="00423B43">
            <w:pPr>
              <w:ind w:firstLine="0"/>
              <w:rPr>
                <w:bCs/>
                <w:sz w:val="20"/>
                <w:szCs w:val="20"/>
              </w:rPr>
            </w:pPr>
            <w:r>
              <w:rPr>
                <w:bCs/>
                <w:sz w:val="20"/>
                <w:szCs w:val="20"/>
              </w:rPr>
              <w:t>0,01</w:t>
            </w:r>
          </w:p>
        </w:tc>
        <w:tc>
          <w:tcPr>
            <w:tcW w:w="837" w:type="dxa"/>
          </w:tcPr>
          <w:p w:rsidR="00593EB4" w:rsidRPr="005F74B3" w:rsidRDefault="00BB3A16" w:rsidP="00423B43">
            <w:pPr>
              <w:ind w:firstLine="0"/>
              <w:rPr>
                <w:bCs/>
                <w:sz w:val="20"/>
                <w:szCs w:val="20"/>
              </w:rPr>
            </w:pPr>
            <w:r>
              <w:rPr>
                <w:bCs/>
                <w:sz w:val="20"/>
                <w:szCs w:val="20"/>
              </w:rPr>
              <w:t>+0,1</w:t>
            </w:r>
          </w:p>
        </w:tc>
      </w:tr>
      <w:tr w:rsidR="00BB3A16" w:rsidTr="005F74B3">
        <w:tc>
          <w:tcPr>
            <w:tcW w:w="1413" w:type="dxa"/>
          </w:tcPr>
          <w:p w:rsidR="00BB3A16" w:rsidRDefault="00BB3A16" w:rsidP="00423B43">
            <w:pPr>
              <w:ind w:firstLine="0"/>
              <w:rPr>
                <w:bCs/>
                <w:sz w:val="20"/>
                <w:szCs w:val="20"/>
              </w:rPr>
            </w:pPr>
            <w:r>
              <w:rPr>
                <w:bCs/>
                <w:sz w:val="20"/>
                <w:szCs w:val="20"/>
              </w:rPr>
              <w:lastRenderedPageBreak/>
              <w:t>ИТОГО</w:t>
            </w:r>
          </w:p>
        </w:tc>
        <w:tc>
          <w:tcPr>
            <w:tcW w:w="850" w:type="dxa"/>
          </w:tcPr>
          <w:p w:rsidR="00BB3A16" w:rsidRDefault="00BB3A16" w:rsidP="00BB3A16">
            <w:pPr>
              <w:ind w:firstLine="0"/>
              <w:jc w:val="center"/>
              <w:rPr>
                <w:bCs/>
                <w:sz w:val="20"/>
                <w:szCs w:val="20"/>
              </w:rPr>
            </w:pPr>
            <w:r>
              <w:rPr>
                <w:bCs/>
                <w:sz w:val="20"/>
                <w:szCs w:val="20"/>
              </w:rPr>
              <w:t>394,50</w:t>
            </w:r>
          </w:p>
        </w:tc>
        <w:tc>
          <w:tcPr>
            <w:tcW w:w="851" w:type="dxa"/>
          </w:tcPr>
          <w:p w:rsidR="00BB3A16" w:rsidRDefault="00BB3A16" w:rsidP="00BB3A16">
            <w:pPr>
              <w:ind w:firstLine="0"/>
              <w:jc w:val="center"/>
              <w:rPr>
                <w:bCs/>
                <w:sz w:val="20"/>
                <w:szCs w:val="20"/>
              </w:rPr>
            </w:pPr>
            <w:r>
              <w:rPr>
                <w:bCs/>
                <w:sz w:val="20"/>
                <w:szCs w:val="20"/>
              </w:rPr>
              <w:t>9951</w:t>
            </w:r>
          </w:p>
        </w:tc>
        <w:tc>
          <w:tcPr>
            <w:tcW w:w="992" w:type="dxa"/>
          </w:tcPr>
          <w:p w:rsidR="00BB3A16" w:rsidRDefault="00B163C0" w:rsidP="00BB3A16">
            <w:pPr>
              <w:ind w:firstLine="0"/>
              <w:jc w:val="center"/>
              <w:rPr>
                <w:bCs/>
                <w:sz w:val="20"/>
                <w:szCs w:val="20"/>
              </w:rPr>
            </w:pPr>
            <w:r>
              <w:rPr>
                <w:bCs/>
                <w:sz w:val="20"/>
                <w:szCs w:val="20"/>
              </w:rPr>
              <w:t>+0,49</w:t>
            </w:r>
          </w:p>
        </w:tc>
        <w:tc>
          <w:tcPr>
            <w:tcW w:w="851" w:type="dxa"/>
          </w:tcPr>
          <w:p w:rsidR="00BB3A16" w:rsidRDefault="00B163C0" w:rsidP="00BB3A16">
            <w:pPr>
              <w:ind w:firstLine="0"/>
              <w:jc w:val="center"/>
              <w:rPr>
                <w:bCs/>
                <w:sz w:val="20"/>
                <w:szCs w:val="20"/>
              </w:rPr>
            </w:pPr>
            <w:r>
              <w:rPr>
                <w:bCs/>
                <w:sz w:val="20"/>
                <w:szCs w:val="20"/>
              </w:rPr>
              <w:t>-0,71</w:t>
            </w:r>
          </w:p>
        </w:tc>
        <w:tc>
          <w:tcPr>
            <w:tcW w:w="992" w:type="dxa"/>
          </w:tcPr>
          <w:p w:rsidR="00BB3A16" w:rsidRDefault="00B163C0" w:rsidP="00BB3A16">
            <w:pPr>
              <w:ind w:firstLine="0"/>
              <w:jc w:val="center"/>
              <w:rPr>
                <w:bCs/>
                <w:sz w:val="20"/>
                <w:szCs w:val="20"/>
              </w:rPr>
            </w:pPr>
            <w:r>
              <w:rPr>
                <w:bCs/>
                <w:sz w:val="20"/>
                <w:szCs w:val="20"/>
              </w:rPr>
              <w:t>1,20</w:t>
            </w:r>
          </w:p>
        </w:tc>
        <w:tc>
          <w:tcPr>
            <w:tcW w:w="850" w:type="dxa"/>
          </w:tcPr>
          <w:p w:rsidR="00BB3A16" w:rsidRDefault="00BB3A16" w:rsidP="00BB3A16">
            <w:pPr>
              <w:ind w:firstLine="0"/>
              <w:jc w:val="center"/>
              <w:rPr>
                <w:bCs/>
                <w:sz w:val="20"/>
                <w:szCs w:val="20"/>
              </w:rPr>
            </w:pPr>
            <w:r>
              <w:rPr>
                <w:bCs/>
                <w:sz w:val="20"/>
                <w:szCs w:val="20"/>
              </w:rPr>
              <w:t>-</w:t>
            </w:r>
          </w:p>
        </w:tc>
        <w:tc>
          <w:tcPr>
            <w:tcW w:w="872" w:type="dxa"/>
          </w:tcPr>
          <w:p w:rsidR="00BB3A16" w:rsidRDefault="00BB3A16" w:rsidP="00BB3A16">
            <w:pPr>
              <w:ind w:firstLine="0"/>
              <w:jc w:val="center"/>
              <w:rPr>
                <w:bCs/>
                <w:sz w:val="20"/>
                <w:szCs w:val="20"/>
              </w:rPr>
            </w:pPr>
            <w:r>
              <w:rPr>
                <w:bCs/>
                <w:sz w:val="20"/>
                <w:szCs w:val="20"/>
              </w:rPr>
              <w:t>-</w:t>
            </w:r>
          </w:p>
        </w:tc>
        <w:tc>
          <w:tcPr>
            <w:tcW w:w="837" w:type="dxa"/>
          </w:tcPr>
          <w:p w:rsidR="00BB3A16" w:rsidRDefault="00BB3A16" w:rsidP="00BB3A16">
            <w:pPr>
              <w:ind w:firstLine="0"/>
              <w:jc w:val="center"/>
              <w:rPr>
                <w:bCs/>
                <w:sz w:val="20"/>
                <w:szCs w:val="20"/>
              </w:rPr>
            </w:pPr>
            <w:r>
              <w:rPr>
                <w:bCs/>
                <w:sz w:val="20"/>
                <w:szCs w:val="20"/>
              </w:rPr>
              <w:t>-</w:t>
            </w:r>
          </w:p>
        </w:tc>
        <w:tc>
          <w:tcPr>
            <w:tcW w:w="837" w:type="dxa"/>
          </w:tcPr>
          <w:p w:rsidR="00BB3A16" w:rsidRDefault="00BB3A16" w:rsidP="00BB3A16">
            <w:pPr>
              <w:ind w:firstLine="0"/>
              <w:jc w:val="center"/>
              <w:rPr>
                <w:bCs/>
                <w:sz w:val="20"/>
                <w:szCs w:val="20"/>
              </w:rPr>
            </w:pPr>
            <w:r>
              <w:rPr>
                <w:bCs/>
                <w:sz w:val="20"/>
                <w:szCs w:val="20"/>
              </w:rPr>
              <w:t>-</w:t>
            </w:r>
          </w:p>
        </w:tc>
      </w:tr>
    </w:tbl>
    <w:p w:rsidR="00B163C0" w:rsidRDefault="00B163C0" w:rsidP="00B163C0">
      <w:pPr>
        <w:ind w:firstLine="708"/>
        <w:rPr>
          <w:b/>
          <w:bCs/>
        </w:rPr>
      </w:pPr>
    </w:p>
    <w:p w:rsidR="00423B43" w:rsidRPr="00423B43" w:rsidRDefault="00423B43" w:rsidP="00B163C0">
      <w:pPr>
        <w:ind w:firstLine="708"/>
      </w:pPr>
      <w:r w:rsidRPr="00423B43">
        <w:t>∆ЗК = (К</w:t>
      </w:r>
      <w:r w:rsidRPr="00423B43">
        <w:rPr>
          <w:vertAlign w:val="subscript"/>
        </w:rPr>
        <w:t>1</w:t>
      </w:r>
      <w:r w:rsidRPr="00423B43">
        <w:t> – К</w:t>
      </w:r>
      <w:r w:rsidRPr="00423B43">
        <w:rPr>
          <w:vertAlign w:val="subscript"/>
        </w:rPr>
        <w:t>0</w:t>
      </w:r>
      <w:proofErr w:type="gramStart"/>
      <w:r w:rsidRPr="00423B43">
        <w:t> )</w:t>
      </w:r>
      <w:proofErr w:type="gramEnd"/>
      <w:r w:rsidRPr="00423B43">
        <w:t xml:space="preserve"> х Ц</w:t>
      </w:r>
      <w:r w:rsidRPr="00423B43">
        <w:rPr>
          <w:vertAlign w:val="subscript"/>
        </w:rPr>
        <w:t>0 </w:t>
      </w:r>
      <w:r w:rsidRPr="00423B43">
        <w:t>(3.5)</w:t>
      </w:r>
    </w:p>
    <w:p w:rsidR="00423B43" w:rsidRPr="00423B43" w:rsidRDefault="00423B43" w:rsidP="00423B43">
      <w:r w:rsidRPr="00423B43">
        <w:t>1: ∆ЗК = (122-184) х 0,0147 = -0,91 тыс. руб.</w:t>
      </w:r>
    </w:p>
    <w:p w:rsidR="00423B43" w:rsidRPr="00423B43" w:rsidRDefault="00BB3A16" w:rsidP="00423B43">
      <w:r>
        <w:t>2</w:t>
      </w:r>
      <w:r w:rsidR="00423B43" w:rsidRPr="00423B43">
        <w:t>: ∆ЗК = (17,5-17) х0,3762= 0,19 тыс. руб.</w:t>
      </w:r>
    </w:p>
    <w:p w:rsidR="00423B43" w:rsidRPr="00423B43" w:rsidRDefault="00BB3A16" w:rsidP="00BB3A16">
      <w:pPr>
        <w:ind w:firstLine="708"/>
      </w:pPr>
      <w:r>
        <w:t>3</w:t>
      </w:r>
      <w:r w:rsidR="00423B43" w:rsidRPr="00423B43">
        <w:t>: ∆ЗК = (195,99-193,5) х0,0044= 0,01 тыс. руб.</w:t>
      </w:r>
    </w:p>
    <w:p w:rsidR="00423B43" w:rsidRPr="00423B43" w:rsidRDefault="00BB3A16" w:rsidP="00423B43">
      <w:r>
        <w:t>∑∆ЗК = -0,91+</w:t>
      </w:r>
      <w:r w:rsidR="00423B43" w:rsidRPr="00423B43">
        <w:t xml:space="preserve">0,19+0,01= </w:t>
      </w:r>
      <w:r>
        <w:t>-0,71</w:t>
      </w:r>
      <w:r w:rsidR="00423B43" w:rsidRPr="00423B43">
        <w:t>тыс. руб.</w:t>
      </w:r>
    </w:p>
    <w:p w:rsidR="00423B43" w:rsidRPr="00423B43" w:rsidRDefault="00423B43" w:rsidP="00423B43">
      <w:r w:rsidRPr="00423B43">
        <w:t>∆ЗЦ = (Ц</w:t>
      </w:r>
      <w:r w:rsidRPr="00423B43">
        <w:rPr>
          <w:vertAlign w:val="subscript"/>
        </w:rPr>
        <w:t>1</w:t>
      </w:r>
      <w:r w:rsidRPr="00423B43">
        <w:t> – Ц</w:t>
      </w:r>
      <w:r w:rsidRPr="00423B43">
        <w:rPr>
          <w:vertAlign w:val="subscript"/>
        </w:rPr>
        <w:t>0</w:t>
      </w:r>
      <w:proofErr w:type="gramStart"/>
      <w:r w:rsidRPr="00423B43">
        <w:t> )</w:t>
      </w:r>
      <w:proofErr w:type="gramEnd"/>
      <w:r w:rsidRPr="00423B43">
        <w:t xml:space="preserve"> х К</w:t>
      </w:r>
      <w:r w:rsidRPr="00423B43">
        <w:rPr>
          <w:vertAlign w:val="subscript"/>
        </w:rPr>
        <w:t>1</w:t>
      </w:r>
      <w:r w:rsidRPr="00423B43">
        <w:t> (3.6)</w:t>
      </w:r>
    </w:p>
    <w:p w:rsidR="00423B43" w:rsidRPr="00423B43" w:rsidRDefault="00423B43" w:rsidP="00423B43">
      <w:r w:rsidRPr="00423B43">
        <w:t>1: ∆ЗЦ = (0,0172-0,0147) х122 = +0,31 тыс. руб.</w:t>
      </w:r>
    </w:p>
    <w:p w:rsidR="00423B43" w:rsidRPr="00423B43" w:rsidRDefault="00BB3A16" w:rsidP="00423B43">
      <w:r>
        <w:t>2</w:t>
      </w:r>
      <w:r w:rsidR="00423B43" w:rsidRPr="00423B43">
        <w:t>: ∆ЗЦ = (0,4207-0,3762) х17,5 = +0,79 тыс. руб.</w:t>
      </w:r>
    </w:p>
    <w:p w:rsidR="00423B43" w:rsidRPr="00423B43" w:rsidRDefault="00BB3A16" w:rsidP="00423B43">
      <w:r>
        <w:t>3</w:t>
      </w:r>
      <w:r w:rsidR="00423B43" w:rsidRPr="00423B43">
        <w:t>: ∆ЗЦ = (0,005-0,0045) х195,99 = +0,1 тыс. руб.</w:t>
      </w:r>
    </w:p>
    <w:p w:rsidR="00423B43" w:rsidRPr="00423B43" w:rsidRDefault="00423B43" w:rsidP="00423B43">
      <w:r w:rsidRPr="00423B43">
        <w:t xml:space="preserve">∑∆ЗЦ = +0,31+0,79+0,1 = </w:t>
      </w:r>
      <w:r w:rsidR="00BB3A16">
        <w:t>1,20</w:t>
      </w:r>
      <w:r w:rsidRPr="00423B43">
        <w:t>тыс. руб.</w:t>
      </w:r>
    </w:p>
    <w:p w:rsidR="00423B43" w:rsidRPr="00423B43" w:rsidRDefault="00423B43" w:rsidP="00423B43">
      <w:r w:rsidRPr="00423B43">
        <w:t>Данные, приведенные в таблице, показывают, что увеличение суммы производственных запасов произошло не столько за счет роста их стоимости, сколько за счет количества.</w:t>
      </w:r>
    </w:p>
    <w:p w:rsidR="00423B43" w:rsidRPr="00423B43" w:rsidRDefault="00423B43" w:rsidP="00423B43">
      <w:r w:rsidRPr="00423B43">
        <w:t xml:space="preserve">В </w:t>
      </w:r>
      <w:r w:rsidR="00B163C0">
        <w:t>ООО «СХП «Мир»</w:t>
      </w:r>
      <w:r w:rsidRPr="00423B43">
        <w:t xml:space="preserve"> остаток производственных запасов увеличился на </w:t>
      </w:r>
      <w:r w:rsidR="00B163C0">
        <w:t>0,49</w:t>
      </w:r>
      <w:r w:rsidRPr="00423B43">
        <w:t xml:space="preserve"> тыс. руб. или на </w:t>
      </w:r>
      <w:r w:rsidR="00B163C0">
        <w:t>2,4%</w:t>
      </w:r>
      <w:r w:rsidRPr="00423B43">
        <w:t xml:space="preserve"> (</w:t>
      </w:r>
      <w:r w:rsidR="00B163C0">
        <w:t>9951</w:t>
      </w:r>
      <w:r w:rsidRPr="00423B43">
        <w:t>/</w:t>
      </w:r>
      <w:r w:rsidR="00B163C0">
        <w:t>394,50</w:t>
      </w:r>
      <w:r w:rsidRPr="00423B43">
        <w:t>х100%-100%).</w:t>
      </w:r>
    </w:p>
    <w:p w:rsidR="00423B43" w:rsidRDefault="00423B43" w:rsidP="00423B43">
      <w:r w:rsidRPr="00423B43">
        <w:t xml:space="preserve">Большое влияние на объем выпуска в </w:t>
      </w:r>
      <w:r w:rsidR="00B163C0">
        <w:t xml:space="preserve">ООО «СХП «Мир» </w:t>
      </w:r>
      <w:r w:rsidRPr="00423B43">
        <w:t xml:space="preserve">оказывает качество потребляемых производственных запасов. Изменение качества определяет выход продукции. Понижение качества потребляемых производственных запасов ведет к поломкам оборудования, нарушению норм расхода </w:t>
      </w:r>
      <w:r w:rsidR="00B163C0">
        <w:t>запаса</w:t>
      </w:r>
      <w:r w:rsidRPr="00423B43">
        <w:t xml:space="preserve">, увеличению себестоимости, снижению качества готовой продукции. Поэтому при анализе обеспеченности производственных запасов проверяется качество поступивших в отчетном периоде производственных запасов, выясняются причины поступления производственных запасов пониженного качества, выясняются, какие меры были приняты отделом снабжения для получения производственных запасов надлежащего качества. Анализ качества осуществляется выборочной проверкой, по результатам проверки составляют акты приемки производственных запасов, не </w:t>
      </w:r>
      <w:r w:rsidRPr="00423B43">
        <w:lastRenderedPageBreak/>
        <w:t>соответствующих предъявленным требованиям, что является основой для предъявления претензий к поставщикам.</w:t>
      </w:r>
    </w:p>
    <w:p w:rsidR="006F1E7B" w:rsidRDefault="006F1E7B" w:rsidP="00423B43"/>
    <w:p w:rsidR="006F1E7B" w:rsidRDefault="006F1E7B" w:rsidP="00423B43"/>
    <w:p w:rsidR="006F1E7B" w:rsidRDefault="006F1E7B" w:rsidP="00423B43"/>
    <w:p w:rsidR="006F1E7B" w:rsidRDefault="006F1E7B" w:rsidP="0055733E">
      <w:pPr>
        <w:ind w:firstLine="0"/>
      </w:pPr>
    </w:p>
    <w:p w:rsidR="006F1E7B" w:rsidRDefault="006F1E7B" w:rsidP="00423B43"/>
    <w:p w:rsidR="006F1E7B" w:rsidRPr="006F1E7B" w:rsidRDefault="006F1E7B" w:rsidP="006F1E7B">
      <w:pPr>
        <w:jc w:val="center"/>
        <w:rPr>
          <w:b/>
        </w:rPr>
      </w:pPr>
      <w:r w:rsidRPr="006F1E7B">
        <w:rPr>
          <w:b/>
        </w:rPr>
        <w:t>ВЫВОДЫ И ПРЕДЛОЖЕНИЯ</w:t>
      </w:r>
    </w:p>
    <w:p w:rsidR="006F1E7B" w:rsidRPr="006F1E7B" w:rsidRDefault="006F1E7B" w:rsidP="006F1E7B">
      <w:r w:rsidRPr="006F1E7B">
        <w:t>Целью выпускной квалификационной работы явилось изучение состояния учета производственных запасов и проведение анализа их использования на примере конкретной организации.</w:t>
      </w:r>
    </w:p>
    <w:p w:rsidR="006F1E7B" w:rsidRPr="006F1E7B" w:rsidRDefault="006F1E7B" w:rsidP="006F1E7B">
      <w:r w:rsidRPr="006F1E7B">
        <w:t>Объектом исследования было выбрано ООО «СХП «Мир» г. Сарапул, село Тарасово.</w:t>
      </w:r>
    </w:p>
    <w:p w:rsidR="006F1E7B" w:rsidRPr="006F1E7B" w:rsidRDefault="006F1E7B" w:rsidP="006F1E7B">
      <w:r w:rsidRPr="006F1E7B">
        <w:t>Цели и задачи исследования. Целью выпускной квалификационной работы является изучение состояния учета материалов и проведение анализа их использования на примере конкретной организации. Для достижения поставленной цели необходимо решить следующие задачи:</w:t>
      </w:r>
    </w:p>
    <w:p w:rsidR="006F1E7B" w:rsidRPr="006F1E7B" w:rsidRDefault="006F1E7B" w:rsidP="006F1E7B">
      <w:r w:rsidRPr="006F1E7B">
        <w:t>- изучить теоретические основы учета материалов и анализа их использования;</w:t>
      </w:r>
    </w:p>
    <w:p w:rsidR="006F1E7B" w:rsidRPr="006F1E7B" w:rsidRDefault="006F1E7B" w:rsidP="006F1E7B">
      <w:r w:rsidRPr="006F1E7B">
        <w:t>- рассмотреть организационно-экономическую и правовую характеристику ООО «Ремонтно-строительное управление - Сервис» г. Елабуги Республики Татарстан;</w:t>
      </w:r>
    </w:p>
    <w:p w:rsidR="006F1E7B" w:rsidRPr="006F1E7B" w:rsidRDefault="006F1E7B" w:rsidP="006F1E7B">
      <w:r w:rsidRPr="006F1E7B">
        <w:t>- выявить недостатки в учете материалов;</w:t>
      </w:r>
    </w:p>
    <w:p w:rsidR="006F1E7B" w:rsidRPr="006F1E7B" w:rsidRDefault="006F1E7B" w:rsidP="006F1E7B">
      <w:r w:rsidRPr="006F1E7B">
        <w:t>- провести анализ использования материалов;</w:t>
      </w:r>
    </w:p>
    <w:p w:rsidR="006F1E7B" w:rsidRPr="006F1E7B" w:rsidRDefault="006F1E7B" w:rsidP="006F1E7B">
      <w:r w:rsidRPr="006F1E7B">
        <w:t>- наметить пути улучшения использования материалов.</w:t>
      </w:r>
    </w:p>
    <w:p w:rsidR="006F1E7B" w:rsidRPr="006F1E7B" w:rsidRDefault="006F1E7B" w:rsidP="006F1E7B">
      <w:r w:rsidRPr="006F1E7B">
        <w:rPr>
          <w:bCs/>
        </w:rPr>
        <w:t>Теоретической и методической основой выпускной квалификационной работы</w:t>
      </w:r>
      <w:r w:rsidRPr="006F1E7B">
        <w:rPr>
          <w:b/>
          <w:bCs/>
        </w:rPr>
        <w:t> </w:t>
      </w:r>
      <w:r w:rsidRPr="006F1E7B">
        <w:t>являются учебная, научная и методическая литература по рассматриваемым в работе вопросам, законодательные и нормативные документы, регулирующие бухгалтерский учет производственных запасов.</w:t>
      </w:r>
    </w:p>
    <w:p w:rsidR="006F1E7B" w:rsidRPr="006F1E7B" w:rsidRDefault="006F1E7B" w:rsidP="006F1E7B">
      <w:proofErr w:type="gramStart"/>
      <w:r w:rsidRPr="006F1E7B">
        <w:lastRenderedPageBreak/>
        <w:t>Анализируя показатели эффективности использования ресурсов и капитала в ООО «СХП «Мир», можно сказать, что среднегодовая стоимость основных средств в 2015 г. составила на 31,51 % больше, чем за  2013 г.   Фондообеспеченность показывает, что в 2015 г. на сельхозугодий основных производственных средств приходится на 33,33 % больше, чем в 2013 г. Фондоемкость отражает, что в 2015 г. для производства 1 рубля продукции основных</w:t>
      </w:r>
      <w:proofErr w:type="gramEnd"/>
      <w:r w:rsidRPr="006F1E7B">
        <w:t xml:space="preserve"> производственных средств потребовалось на 17,65 %  больше, чем в 2013 г. </w:t>
      </w:r>
    </w:p>
    <w:p w:rsidR="006F1E7B" w:rsidRPr="006F1E7B" w:rsidRDefault="006F1E7B" w:rsidP="006F1E7B">
      <w:r w:rsidRPr="006F1E7B">
        <w:t xml:space="preserve">Об эффективности использования основных производственных средств говорит и показатель фондоотдачи. Он показывает, что с 1 рубля основных производственных средств в 2015 г. было произведено продукции на 15,97% меньше, чем в 2013 г. </w:t>
      </w:r>
    </w:p>
    <w:p w:rsidR="006F1E7B" w:rsidRPr="006F1E7B" w:rsidRDefault="006F1E7B" w:rsidP="006F1E7B">
      <w:r w:rsidRPr="006F1E7B">
        <w:t xml:space="preserve">Затраты труда за анализируемый период уменьшаются и в 2015 г. составили на 9,76% меньше, чем в 2013г. Производительность труда в 2015 г. увеличилась на 72,15%, по сравнению с 2013г.Фонд оплаты труда за 2015 г. вырос на 40,64 % по сравнению с 2013 г. </w:t>
      </w:r>
    </w:p>
    <w:p w:rsidR="006F1E7B" w:rsidRPr="006F1E7B" w:rsidRDefault="006F1E7B" w:rsidP="006F1E7B">
      <w:r w:rsidRPr="006F1E7B">
        <w:t xml:space="preserve">Показатель материалоотдачи свидетельствует, что 2015 г. на 1 рубль материальных затрат было получено на 15,97 % меньше, чем в 2013 г. Это говорит о том, что в хозяйстве снижается эффективность использования материальных ресурсов и увеличение показателя материалоемкости в 2015 г. на 100% по сравнению с 2013 г. </w:t>
      </w:r>
    </w:p>
    <w:p w:rsidR="006F1E7B" w:rsidRPr="006F1E7B" w:rsidRDefault="006F1E7B" w:rsidP="006F1E7B">
      <w:r w:rsidRPr="006F1E7B">
        <w:t>Прибыль на 1 рубль материальных затрат в 2015 г. значительно увеличивается на 64,28% по сравнению с 2013г. Затраты на 1 рубль выручки от продажи продукции в 2015 г. на 35,56 % ниже, чем в 2013 г.</w:t>
      </w:r>
    </w:p>
    <w:p w:rsidR="006F1E7B" w:rsidRPr="006F1E7B" w:rsidRDefault="006F1E7B" w:rsidP="006F1E7B">
      <w:r w:rsidRPr="006F1E7B">
        <w:t xml:space="preserve">Показатель рентабельности совокупных активов уменьшается в 2015 г. по сравнению с 2013 г. с 0,44 % до 0,35%, что говорит о низком спросе на продукцию организации. Снижение рентабельности собственного капитала в 2013 г. с 45,00% до 27,45% в 2015 г., что говорит об неэффективности использования организацией собственного капитала. Также наблюдается увеличение рентабельности внеоборотных активов и рентабельности </w:t>
      </w:r>
      <w:r w:rsidRPr="006F1E7B">
        <w:lastRenderedPageBreak/>
        <w:t>оборотных активов в 2015 г. по сравнению с 2013 г. с 0,51% до 4,18% и с 28,00 % до 31,23% соответственно.</w:t>
      </w:r>
    </w:p>
    <w:p w:rsidR="006F1E7B" w:rsidRPr="006F1E7B" w:rsidRDefault="006F1E7B" w:rsidP="006F1E7B">
      <w:r w:rsidRPr="006F1E7B">
        <w:t xml:space="preserve">В целом по хозяйству можно сделать вывод, об эффективном использовании средств. Но есть некоторые участки, в которых средства используются неэффективно. </w:t>
      </w:r>
    </w:p>
    <w:p w:rsidR="006F1E7B" w:rsidRPr="006F1E7B" w:rsidRDefault="006F1E7B" w:rsidP="006F1E7B">
      <w:r w:rsidRPr="006F1E7B">
        <w:t>При использовании автоматизированной системы управления материальными запасами, могут быть достигнуты следующие улучшения в работе ООО «СХП «Мир»</w:t>
      </w:r>
      <w:proofErr w:type="gramStart"/>
      <w:r w:rsidRPr="006F1E7B">
        <w:t xml:space="preserve"> :</w:t>
      </w:r>
      <w:proofErr w:type="gramEnd"/>
    </w:p>
    <w:p w:rsidR="006F1E7B" w:rsidRPr="006F1E7B" w:rsidRDefault="006F1E7B" w:rsidP="006F1E7B">
      <w:r w:rsidRPr="006F1E7B">
        <w:t xml:space="preserve">-рациональное использование лекарственных запасов и медицинских препаратов; </w:t>
      </w:r>
    </w:p>
    <w:p w:rsidR="006F1E7B" w:rsidRPr="006F1E7B" w:rsidRDefault="006F1E7B" w:rsidP="006F1E7B">
      <w:r w:rsidRPr="006F1E7B">
        <w:t xml:space="preserve">-повышение ликвидности сверхнормативных запасов материалов; </w:t>
      </w:r>
    </w:p>
    <w:p w:rsidR="006F1E7B" w:rsidRPr="006F1E7B" w:rsidRDefault="006F1E7B" w:rsidP="006F1E7B">
      <w:r w:rsidRPr="006F1E7B">
        <w:t xml:space="preserve">-ускорение оборачиваемости всех видов запасов; </w:t>
      </w:r>
    </w:p>
    <w:p w:rsidR="006F1E7B" w:rsidRPr="006F1E7B" w:rsidRDefault="006F1E7B" w:rsidP="006F1E7B">
      <w:r w:rsidRPr="006F1E7B">
        <w:t xml:space="preserve">-обеспечение оптимальных расходов на приобретение запасов; </w:t>
      </w:r>
    </w:p>
    <w:p w:rsidR="006F1E7B" w:rsidRPr="006F1E7B" w:rsidRDefault="006F1E7B" w:rsidP="006F1E7B">
      <w:r w:rsidRPr="006F1E7B">
        <w:t xml:space="preserve">-расчет оптимальной партии запасов; </w:t>
      </w:r>
    </w:p>
    <w:p w:rsidR="006F1E7B" w:rsidRPr="006F1E7B" w:rsidRDefault="006F1E7B" w:rsidP="006F1E7B">
      <w:r w:rsidRPr="006F1E7B">
        <w:t>-снижение затрат на хранение запасов;</w:t>
      </w:r>
    </w:p>
    <w:p w:rsidR="006F1E7B" w:rsidRPr="006F1E7B" w:rsidRDefault="006F1E7B" w:rsidP="006F1E7B">
      <w:r w:rsidRPr="006F1E7B">
        <w:t>-обеспечение налаженной работы транспорта;</w:t>
      </w:r>
    </w:p>
    <w:p w:rsidR="006F1E7B" w:rsidRPr="006F1E7B" w:rsidRDefault="006F1E7B" w:rsidP="006F1E7B">
      <w:r w:rsidRPr="006F1E7B">
        <w:t>-выявление дефицитных позиций отдельных видов запасов;</w:t>
      </w:r>
    </w:p>
    <w:p w:rsidR="006F1E7B" w:rsidRPr="006F1E7B" w:rsidRDefault="006F1E7B" w:rsidP="006F1E7B">
      <w:r w:rsidRPr="006F1E7B">
        <w:t xml:space="preserve">-выбор позиций тех средств, по которым сформировались лишние запасы, с целью их последующей реализации; </w:t>
      </w:r>
    </w:p>
    <w:p w:rsidR="006F1E7B" w:rsidRPr="006F1E7B" w:rsidRDefault="006F1E7B" w:rsidP="006F1E7B">
      <w:r w:rsidRPr="006F1E7B">
        <w:t>-определение потребности в финансовых ресурсах для обеспечения необходимых поставок материалов в плановом периоде и т.д.</w:t>
      </w:r>
    </w:p>
    <w:p w:rsidR="006F1E7B" w:rsidRPr="006F1E7B" w:rsidRDefault="006F1E7B" w:rsidP="006F1E7B">
      <w:r w:rsidRPr="006F1E7B">
        <w:t>Предложенные мероприятия позволят ООО «СХП «Мир»  эффективно использовать материально- производственные запасы и поспособствуют увеличению прибыли на предприятии.</w:t>
      </w:r>
    </w:p>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 w:rsidR="006F1E7B" w:rsidRPr="006F1E7B" w:rsidRDefault="006F1E7B" w:rsidP="006F1E7B">
      <w:pPr>
        <w:rPr>
          <w:b/>
        </w:rPr>
      </w:pPr>
      <w:r w:rsidRPr="006F1E7B">
        <w:rPr>
          <w:b/>
        </w:rPr>
        <w:t>СПИСОК ИСПОЛЬЗОВАННОЙ ЛИТЕРАТУРЫ</w:t>
      </w:r>
    </w:p>
    <w:p w:rsidR="006F1E7B" w:rsidRPr="006F1E7B" w:rsidRDefault="006F1E7B" w:rsidP="006F1E7B"/>
    <w:p w:rsidR="006F1E7B" w:rsidRPr="006F1E7B" w:rsidRDefault="006F1E7B" w:rsidP="00D376B4">
      <w:r w:rsidRPr="006F1E7B">
        <w:rPr>
          <w:bCs/>
        </w:rPr>
        <w:t>Нормативно – правовые акты:</w:t>
      </w:r>
    </w:p>
    <w:p w:rsidR="006F1E7B" w:rsidRPr="006F1E7B" w:rsidRDefault="006F1E7B" w:rsidP="006F1E7B">
      <w:r w:rsidRPr="006F1E7B">
        <w:t>1. Гражданский кодекс Российской Федерации. Часть I и II. — информационная система «Консультант плюс» (ред. от 06.04.2015)</w:t>
      </w:r>
    </w:p>
    <w:p w:rsidR="006F1E7B" w:rsidRPr="006F1E7B" w:rsidRDefault="006F1E7B" w:rsidP="006F1E7B">
      <w:r w:rsidRPr="006F1E7B">
        <w:t>2. Налоговый кодекс Российской Федерации часть первая от 31 июля 1998 г. № 146-ФЗ и часть вторая от 5 августа 2000 г. № 117-ФЗ. — информационная система «Консультант плюс» (ред.от 08.03.2015)</w:t>
      </w:r>
    </w:p>
    <w:p w:rsidR="006F1E7B" w:rsidRPr="006F1E7B" w:rsidRDefault="006F1E7B" w:rsidP="006F1E7B">
      <w:r w:rsidRPr="006F1E7B">
        <w:t>3. Федеральный закон «О бухгалтерском учете» от 06 декабря 2011 г. № 402-ФЗ. — информационная система «Консультант плюс</w:t>
      </w:r>
      <w:proofErr w:type="gramStart"/>
      <w:r w:rsidRPr="006F1E7B">
        <w:t>»(</w:t>
      </w:r>
      <w:proofErr w:type="gramEnd"/>
      <w:r w:rsidRPr="006F1E7B">
        <w:t>ред. от 23.05.2016)</w:t>
      </w:r>
    </w:p>
    <w:p w:rsidR="006F1E7B" w:rsidRPr="006F1E7B" w:rsidRDefault="006F1E7B" w:rsidP="006F1E7B">
      <w:r w:rsidRPr="006F1E7B">
        <w:t>4. Федеральный закон «Об аудиторской деятельности» от 30 декабря 2008 г. № 307-ФЗ. — информационная система «Консультант плюс» (ред.от 01.12.2014)</w:t>
      </w:r>
    </w:p>
    <w:p w:rsidR="006F1E7B" w:rsidRPr="006F1E7B" w:rsidRDefault="006F1E7B" w:rsidP="006F1E7B">
      <w:r w:rsidRPr="006F1E7B">
        <w:t>5. Положение по ведению бухгалтерского учета и бухгалтерской отчетности в Российской Федерации. Утверждено приказом Минфина РФ от 29.07.98 г. № 34н. — информационная система «Консультант плюс» (ред.от 24.12.2010)</w:t>
      </w:r>
    </w:p>
    <w:p w:rsidR="006F1E7B" w:rsidRPr="006F1E7B" w:rsidRDefault="006F1E7B" w:rsidP="006F1E7B">
      <w:r w:rsidRPr="006F1E7B">
        <w:t>6. Положение по бухгалтерскому учету «Бухгалтерская отчетность организации» (ПБУ 4/99), утверждено Приказом Минфина России от 06.07.1999 N 43н. — информационная система «Консультант плюс» (ред.от 24.12.2010)</w:t>
      </w:r>
    </w:p>
    <w:p w:rsidR="006F1E7B" w:rsidRPr="006F1E7B" w:rsidRDefault="006F1E7B" w:rsidP="006F1E7B">
      <w:r w:rsidRPr="006F1E7B">
        <w:lastRenderedPageBreak/>
        <w:t>7. Положение по бухгалтерскому учету «Доходы организации» (ПБУ 9/99), утверждено Приказом Минфина России от 06.05.1999 N 32н. — информационная система «Консультант плюс» (ред.от 24.12.2010)</w:t>
      </w:r>
    </w:p>
    <w:p w:rsidR="006F1E7B" w:rsidRPr="006F1E7B" w:rsidRDefault="006F1E7B" w:rsidP="006F1E7B">
      <w:r w:rsidRPr="006F1E7B">
        <w:t>8. Положение по бухгалтерскому учету «Расходы организации» (ПБУ 10/99), утверждено Приказом Минфина России от 06.05.1999 N 33н. — информационная система «Консультант плюс» (ред.от 24.12.2010)</w:t>
      </w:r>
    </w:p>
    <w:p w:rsidR="006F1E7B" w:rsidRPr="006F1E7B" w:rsidRDefault="006F1E7B" w:rsidP="006F1E7B">
      <w:r w:rsidRPr="006F1E7B">
        <w:t>9. Положение по бухгалтерскому учету «Учет производственных запасов» (ПБУ 5/01), утверждено Приказом Минфина России от 09.06.2001 N 44н. — информационная система «Консультант плюс» (ред.от 24.12.2010)</w:t>
      </w:r>
    </w:p>
    <w:p w:rsidR="006F1E7B" w:rsidRPr="006F1E7B" w:rsidRDefault="006F1E7B" w:rsidP="006F1E7B">
      <w:r w:rsidRPr="006F1E7B">
        <w:t>10. Положение по бухгалтерскому учету «Учет основных средств» (ПБУ 6/01), утверждено Приказом Минфина России от 30.03.2001 N 26н. — информационная система «Консультант плюс» (ред.от 24.12.2010)</w:t>
      </w:r>
    </w:p>
    <w:p w:rsidR="006F1E7B" w:rsidRPr="006F1E7B" w:rsidRDefault="006F1E7B" w:rsidP="006F1E7B">
      <w:r w:rsidRPr="006F1E7B">
        <w:t>11. Положение по бухгалтерскому учету «Учет нематериальных активов» (ПБУ 14/2007), утверждено Приказом Минфина России от 27.12.2007 N 153н</w:t>
      </w:r>
      <w:proofErr w:type="gramStart"/>
      <w:r w:rsidRPr="006F1E7B">
        <w:t>.(</w:t>
      </w:r>
      <w:proofErr w:type="gramEnd"/>
      <w:r w:rsidRPr="006F1E7B">
        <w:t>ред.от 24.12.2010)</w:t>
      </w:r>
    </w:p>
    <w:p w:rsidR="006F1E7B" w:rsidRPr="006F1E7B" w:rsidRDefault="006F1E7B" w:rsidP="006F1E7B">
      <w:r w:rsidRPr="006F1E7B">
        <w:t>12.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 информационная система «Консультант плюс» (ред.08.11.2010)</w:t>
      </w:r>
    </w:p>
    <w:p w:rsidR="006F1E7B" w:rsidRPr="006F1E7B" w:rsidRDefault="006F1E7B" w:rsidP="006F1E7B"/>
    <w:p w:rsidR="006F1E7B" w:rsidRPr="006F1E7B" w:rsidRDefault="006F1E7B" w:rsidP="006F1E7B">
      <w:r w:rsidRPr="006F1E7B">
        <w:t>Литература:</w:t>
      </w:r>
    </w:p>
    <w:p w:rsidR="006F1E7B" w:rsidRPr="006F1E7B" w:rsidRDefault="006F1E7B" w:rsidP="006F1E7B"/>
    <w:p w:rsidR="006F1E7B" w:rsidRPr="006F1E7B" w:rsidRDefault="006F1E7B" w:rsidP="006F1E7B">
      <w:r w:rsidRPr="006F1E7B">
        <w:t xml:space="preserve">13. Анализ финансовой отчетности: учеб. пособие / Под ред. В.И. </w:t>
      </w:r>
      <w:proofErr w:type="spellStart"/>
      <w:r w:rsidRPr="006F1E7B">
        <w:t>Баршенко</w:t>
      </w:r>
      <w:proofErr w:type="spellEnd"/>
      <w:r w:rsidRPr="006F1E7B">
        <w:t xml:space="preserve"> - 2-е изд., </w:t>
      </w:r>
      <w:proofErr w:type="spellStart"/>
      <w:r w:rsidRPr="006F1E7B">
        <w:t>перераб</w:t>
      </w:r>
      <w:proofErr w:type="spellEnd"/>
      <w:r w:rsidRPr="006F1E7B">
        <w:t>. - М.: КНОРУС, 2012. - 416 с.</w:t>
      </w:r>
    </w:p>
    <w:p w:rsidR="006F1E7B" w:rsidRPr="006F1E7B" w:rsidRDefault="006F1E7B" w:rsidP="006F1E7B">
      <w:r w:rsidRPr="006F1E7B">
        <w:t xml:space="preserve">14. Анализ финансовой отчетности: учеб. / Под ред. М.А. Вахрушиной, Н.С. </w:t>
      </w:r>
      <w:proofErr w:type="spellStart"/>
      <w:r w:rsidRPr="006F1E7B">
        <w:t>Пласковой</w:t>
      </w:r>
      <w:proofErr w:type="spellEnd"/>
      <w:r w:rsidRPr="006F1E7B">
        <w:t>. - М.: Вузовский учебник, 2013. - 367 с.</w:t>
      </w:r>
    </w:p>
    <w:p w:rsidR="006F1E7B" w:rsidRPr="006F1E7B" w:rsidRDefault="006F1E7B" w:rsidP="006F1E7B">
      <w:r w:rsidRPr="006F1E7B">
        <w:t xml:space="preserve">15. Анализ финансовой отчетности: учеб. / Под ред. О.В. Ефимовой, М.В. Мельник. - 3-е изд., </w:t>
      </w:r>
      <w:proofErr w:type="spellStart"/>
      <w:r w:rsidRPr="006F1E7B">
        <w:t>испр</w:t>
      </w:r>
      <w:proofErr w:type="spellEnd"/>
      <w:r w:rsidRPr="006F1E7B">
        <w:t>. и доп. - М.: Омега -Л, 2013. - 451 с.</w:t>
      </w:r>
    </w:p>
    <w:p w:rsidR="006F1E7B" w:rsidRPr="006F1E7B" w:rsidRDefault="006F1E7B" w:rsidP="006F1E7B">
      <w:r w:rsidRPr="006F1E7B">
        <w:lastRenderedPageBreak/>
        <w:t xml:space="preserve">16. Анализ финансово-хозяйственной деятельности предприятий (объединений): Учебник Под ред. В.А. Раевского – 2е изд. </w:t>
      </w:r>
      <w:proofErr w:type="spellStart"/>
      <w:r w:rsidRPr="006F1E7B">
        <w:t>перераб</w:t>
      </w:r>
      <w:proofErr w:type="spellEnd"/>
      <w:r w:rsidRPr="006F1E7B">
        <w:t>. и доп. – М.: Финансы и статистика, 2012. - 415с.</w:t>
      </w:r>
    </w:p>
    <w:p w:rsidR="006F1E7B" w:rsidRPr="006F1E7B" w:rsidRDefault="006F1E7B" w:rsidP="006F1E7B">
      <w:r w:rsidRPr="006F1E7B">
        <w:t xml:space="preserve">17. Безруких П.С. Бухгалтерский учет. М.: . Бухгалтерский учет, 2013.-576 </w:t>
      </w:r>
      <w:proofErr w:type="gramStart"/>
      <w:r w:rsidRPr="006F1E7B">
        <w:t>с</w:t>
      </w:r>
      <w:proofErr w:type="gramEnd"/>
      <w:r w:rsidRPr="006F1E7B">
        <w:t>.</w:t>
      </w:r>
    </w:p>
    <w:p w:rsidR="006F1E7B" w:rsidRPr="006F1E7B" w:rsidRDefault="006F1E7B" w:rsidP="006F1E7B">
      <w:r w:rsidRPr="006F1E7B">
        <w:t xml:space="preserve">18. Бухгалтерский учет. Учебник / И.И. Бочкарева, В.А. Быков и др.; под ред. Соколова Я.В., М.: ТК </w:t>
      </w:r>
      <w:proofErr w:type="spellStart"/>
      <w:r w:rsidRPr="006F1E7B">
        <w:t>Велби</w:t>
      </w:r>
      <w:proofErr w:type="spellEnd"/>
      <w:r w:rsidRPr="006F1E7B">
        <w:t xml:space="preserve">, изд. Проспект, 2012.- 361 </w:t>
      </w:r>
      <w:proofErr w:type="gramStart"/>
      <w:r w:rsidRPr="006F1E7B">
        <w:t>с</w:t>
      </w:r>
      <w:proofErr w:type="gramEnd"/>
      <w:r w:rsidRPr="006F1E7B">
        <w:t>.</w:t>
      </w:r>
    </w:p>
    <w:p w:rsidR="006F1E7B" w:rsidRPr="006F1E7B" w:rsidRDefault="006F1E7B" w:rsidP="006F1E7B">
      <w:r w:rsidRPr="006F1E7B">
        <w:t xml:space="preserve">16. Бухгалтерский учет. Учебник / И.И. Бочкарева, В.А. Быков и др.; под ред. Соколова Я.В., М.: ТК </w:t>
      </w:r>
      <w:proofErr w:type="spellStart"/>
      <w:r w:rsidRPr="006F1E7B">
        <w:t>Велби</w:t>
      </w:r>
      <w:proofErr w:type="spellEnd"/>
      <w:r w:rsidRPr="006F1E7B">
        <w:t xml:space="preserve">, изд. Проспект, 2013.- 332 </w:t>
      </w:r>
      <w:proofErr w:type="gramStart"/>
      <w:r w:rsidRPr="006F1E7B">
        <w:t>с</w:t>
      </w:r>
      <w:proofErr w:type="gramEnd"/>
      <w:r w:rsidRPr="006F1E7B">
        <w:t>.</w:t>
      </w:r>
    </w:p>
    <w:p w:rsidR="006F1E7B" w:rsidRPr="006F1E7B" w:rsidRDefault="006F1E7B" w:rsidP="006F1E7B">
      <w:r w:rsidRPr="006F1E7B">
        <w:t xml:space="preserve">17. Вахрушина М.А. Международные стандарты финансовой отчетности. Учебник. М.: </w:t>
      </w:r>
      <w:proofErr w:type="spellStart"/>
      <w:r w:rsidRPr="006F1E7B">
        <w:t>РидГрупп</w:t>
      </w:r>
      <w:proofErr w:type="spellEnd"/>
      <w:r w:rsidRPr="006F1E7B">
        <w:t>, 2012. – 157 с.</w:t>
      </w:r>
    </w:p>
    <w:p w:rsidR="006F1E7B" w:rsidRPr="006F1E7B" w:rsidRDefault="006F1E7B" w:rsidP="006F1E7B">
      <w:r w:rsidRPr="006F1E7B">
        <w:t xml:space="preserve">18. Власова А.А. Бухгалтерский учет в торговле. - М.:ФИС, 2012. – 279 </w:t>
      </w:r>
      <w:proofErr w:type="gramStart"/>
      <w:r w:rsidRPr="006F1E7B">
        <w:t>с</w:t>
      </w:r>
      <w:proofErr w:type="gramEnd"/>
      <w:r w:rsidRPr="006F1E7B">
        <w:t>.</w:t>
      </w:r>
    </w:p>
    <w:p w:rsidR="006F1E7B" w:rsidRPr="006F1E7B" w:rsidRDefault="006F1E7B" w:rsidP="006F1E7B">
      <w:r w:rsidRPr="006F1E7B">
        <w:t xml:space="preserve">19. </w:t>
      </w:r>
      <w:proofErr w:type="spellStart"/>
      <w:r w:rsidRPr="006F1E7B">
        <w:t>Гмыра</w:t>
      </w:r>
      <w:proofErr w:type="spellEnd"/>
      <w:r w:rsidRPr="006F1E7B">
        <w:t xml:space="preserve"> Ф.А. Бухгалтерская отчетность организации. – Ростов н</w:t>
      </w:r>
      <w:proofErr w:type="gramStart"/>
      <w:r w:rsidRPr="006F1E7B">
        <w:t>/Д</w:t>
      </w:r>
      <w:proofErr w:type="gramEnd"/>
      <w:r w:rsidRPr="006F1E7B">
        <w:t xml:space="preserve"> Феникс, 2012.- 297 с.</w:t>
      </w:r>
    </w:p>
    <w:p w:rsidR="006F1E7B" w:rsidRPr="006F1E7B" w:rsidRDefault="006F1E7B" w:rsidP="006F1E7B">
      <w:r w:rsidRPr="006F1E7B">
        <w:t>20. Грачев А.В. Анализ и укрепление финансовой устойчивости предприятия. – М.: Дело и сервис, 2013. – 208 с</w:t>
      </w:r>
    </w:p>
    <w:p w:rsidR="006F1E7B" w:rsidRPr="006F1E7B" w:rsidRDefault="006F1E7B" w:rsidP="006F1E7B">
      <w:r w:rsidRPr="006F1E7B">
        <w:t xml:space="preserve">21. Данилевский Ю.А. Аудит: </w:t>
      </w:r>
      <w:proofErr w:type="spellStart"/>
      <w:r w:rsidRPr="006F1E7B">
        <w:t>Учеб.пособие</w:t>
      </w:r>
      <w:proofErr w:type="spellEnd"/>
      <w:r w:rsidRPr="006F1E7B">
        <w:t>. М.:ФБК-ПРЕСС, 2011. – 544с</w:t>
      </w:r>
    </w:p>
    <w:p w:rsidR="006F1E7B" w:rsidRPr="006F1E7B" w:rsidRDefault="006F1E7B" w:rsidP="006F1E7B">
      <w:r w:rsidRPr="006F1E7B">
        <w:t xml:space="preserve">22. </w:t>
      </w:r>
      <w:proofErr w:type="spellStart"/>
      <w:r w:rsidRPr="006F1E7B">
        <w:t>Кожинов</w:t>
      </w:r>
      <w:proofErr w:type="spellEnd"/>
      <w:r w:rsidRPr="006F1E7B">
        <w:t xml:space="preserve"> В.Я. Бухгалтерский учет – М.: Экзамен, 2013.- 815 </w:t>
      </w:r>
      <w:proofErr w:type="gramStart"/>
      <w:r w:rsidRPr="006F1E7B">
        <w:t>с</w:t>
      </w:r>
      <w:proofErr w:type="gramEnd"/>
      <w:r w:rsidRPr="006F1E7B">
        <w:t>.</w:t>
      </w:r>
    </w:p>
    <w:p w:rsidR="006F1E7B" w:rsidRPr="006F1E7B" w:rsidRDefault="006F1E7B" w:rsidP="006F1E7B">
      <w:r w:rsidRPr="006F1E7B">
        <w:t xml:space="preserve">23. Козлова Е.П.Бухгалтерский учет. </w:t>
      </w:r>
      <w:proofErr w:type="gramStart"/>
      <w:r w:rsidRPr="006F1E7B">
        <w:t>-М</w:t>
      </w:r>
      <w:proofErr w:type="gramEnd"/>
      <w:r w:rsidRPr="006F1E7B">
        <w:t>.:ФИС, 2012. - 576 с.</w:t>
      </w:r>
    </w:p>
    <w:p w:rsidR="006F1E7B" w:rsidRPr="006F1E7B" w:rsidRDefault="006F1E7B" w:rsidP="006F1E7B">
      <w:r w:rsidRPr="006F1E7B">
        <w:t xml:space="preserve">24. Кондраков Н.П. Бухгалтерский учет: Учеб. пособие, 4-ое издание, </w:t>
      </w:r>
      <w:proofErr w:type="spellStart"/>
      <w:r w:rsidRPr="006F1E7B">
        <w:t>переработ</w:t>
      </w:r>
      <w:proofErr w:type="spellEnd"/>
      <w:r w:rsidRPr="006F1E7B">
        <w:t>. и доп. М.: ИНФРА-М, 2010. – 640 с. (Серия Высшее образование)</w:t>
      </w:r>
    </w:p>
    <w:p w:rsidR="006F1E7B" w:rsidRPr="006F1E7B" w:rsidRDefault="006F1E7B" w:rsidP="006F1E7B">
      <w:r w:rsidRPr="006F1E7B">
        <w:t>25. Кондраков Н.П. Бухгалтерский учет. М.:ИНФРА-М,2013.- 640 с.</w:t>
      </w:r>
    </w:p>
    <w:p w:rsidR="006F1E7B" w:rsidRPr="006F1E7B" w:rsidRDefault="006F1E7B" w:rsidP="006F1E7B">
      <w:r w:rsidRPr="006F1E7B">
        <w:t xml:space="preserve">26. Коротких Е.В. Практика применения МСФО в кредитной организации. М.: Регламент, 2013.- 237 </w:t>
      </w:r>
      <w:proofErr w:type="gramStart"/>
      <w:r w:rsidRPr="006F1E7B">
        <w:t>с</w:t>
      </w:r>
      <w:proofErr w:type="gramEnd"/>
      <w:r w:rsidRPr="006F1E7B">
        <w:t>.</w:t>
      </w:r>
    </w:p>
    <w:p w:rsidR="006F1E7B" w:rsidRPr="006F1E7B" w:rsidRDefault="006F1E7B" w:rsidP="006F1E7B">
      <w:r w:rsidRPr="006F1E7B">
        <w:t xml:space="preserve">27. </w:t>
      </w:r>
      <w:proofErr w:type="spellStart"/>
      <w:r w:rsidRPr="006F1E7B">
        <w:t>Коласс</w:t>
      </w:r>
      <w:proofErr w:type="spellEnd"/>
      <w:r w:rsidRPr="006F1E7B">
        <w:t xml:space="preserve"> Б. Управление финансовой деятельностью предприятия. Проблемы, концепции и методы: Учеб. пособие / Пер. с франц.; Под ред. проф. Я.В. Соколова. - М.: Финансы, ЮНИТИ, 2013. - 576 с.</w:t>
      </w:r>
    </w:p>
    <w:p w:rsidR="006F1E7B" w:rsidRPr="006F1E7B" w:rsidRDefault="006F1E7B" w:rsidP="006F1E7B">
      <w:r w:rsidRPr="006F1E7B">
        <w:lastRenderedPageBreak/>
        <w:t xml:space="preserve">28. </w:t>
      </w:r>
      <w:proofErr w:type="spellStart"/>
      <w:r w:rsidRPr="006F1E7B">
        <w:t>Кутер</w:t>
      </w:r>
      <w:proofErr w:type="spellEnd"/>
      <w:r w:rsidRPr="006F1E7B">
        <w:t xml:space="preserve"> М.И. Теория бухгалтерского учета: Учебник. 3-е изд., </w:t>
      </w:r>
      <w:proofErr w:type="spellStart"/>
      <w:r w:rsidRPr="006F1E7B">
        <w:t>перераб</w:t>
      </w:r>
      <w:proofErr w:type="spellEnd"/>
      <w:r w:rsidRPr="006F1E7B">
        <w:t>. и доп. М.: Финансы и статистика, 2013. – 321 с.</w:t>
      </w:r>
    </w:p>
    <w:p w:rsidR="006F1E7B" w:rsidRPr="006F1E7B" w:rsidRDefault="006F1E7B" w:rsidP="006F1E7B">
      <w:r w:rsidRPr="006F1E7B">
        <w:t>29. Любушин Н.П. и др. Теория бухгалтерского учета: Учеб. пособие для вузов / Любушин Н.П., Жаринов В.В., Бородина Н.В. - М.: ЮНИТИ-ДАНА, 2012. - 294 с.</w:t>
      </w:r>
    </w:p>
    <w:p w:rsidR="006F1E7B" w:rsidRPr="006F1E7B" w:rsidRDefault="006F1E7B" w:rsidP="006F1E7B">
      <w:r w:rsidRPr="006F1E7B">
        <w:t xml:space="preserve">30. Макарова Л.Г. Методические аспекты разработки внутренних стандартов аудиторских организаций. Монография. - Н. Новгород.: ННГУ, 2012.- 278 </w:t>
      </w:r>
      <w:proofErr w:type="gramStart"/>
      <w:r w:rsidRPr="006F1E7B">
        <w:t>с</w:t>
      </w:r>
      <w:proofErr w:type="gramEnd"/>
      <w:r w:rsidRPr="006F1E7B">
        <w:t>.</w:t>
      </w:r>
    </w:p>
    <w:p w:rsidR="006F1E7B" w:rsidRPr="006F1E7B" w:rsidRDefault="006F1E7B" w:rsidP="006F1E7B">
      <w:r w:rsidRPr="006F1E7B">
        <w:t>31. Палий В.Ф. Международные стандарты учета и финансовой отчетности: Учеб. М.: ИНФРА-М, 2012.- 257 с.</w:t>
      </w:r>
    </w:p>
    <w:p w:rsidR="006F1E7B" w:rsidRPr="006F1E7B" w:rsidRDefault="006F1E7B" w:rsidP="006F1E7B">
      <w:r w:rsidRPr="006F1E7B">
        <w:t xml:space="preserve">32. Поленова С.Н. Стандартизация бухгалтерского учета и отчетности. Зарубежный и российский опыт. М.: Издательско-торговая корпорация «Дашков и К», 2013.- 348 </w:t>
      </w:r>
      <w:proofErr w:type="gramStart"/>
      <w:r w:rsidRPr="006F1E7B">
        <w:t>с</w:t>
      </w:r>
      <w:proofErr w:type="gramEnd"/>
      <w:r w:rsidRPr="006F1E7B">
        <w:t>.</w:t>
      </w:r>
    </w:p>
    <w:p w:rsidR="006F1E7B" w:rsidRPr="006F1E7B" w:rsidRDefault="006F1E7B" w:rsidP="006F1E7B">
      <w:r w:rsidRPr="006F1E7B">
        <w:t>33. Соколов Я.В. Бухгалтерский учет: Учеб</w:t>
      </w:r>
      <w:proofErr w:type="gramStart"/>
      <w:r w:rsidRPr="006F1E7B">
        <w:t>.</w:t>
      </w:r>
      <w:proofErr w:type="gramEnd"/>
      <w:r w:rsidRPr="006F1E7B">
        <w:t xml:space="preserve"> </w:t>
      </w:r>
      <w:proofErr w:type="gramStart"/>
      <w:r w:rsidRPr="006F1E7B">
        <w:t>д</w:t>
      </w:r>
      <w:proofErr w:type="gramEnd"/>
      <w:r w:rsidRPr="006F1E7B">
        <w:t xml:space="preserve">ля вузов / Я.В. Соколов. 2-е изд., </w:t>
      </w:r>
      <w:proofErr w:type="spellStart"/>
      <w:r w:rsidRPr="006F1E7B">
        <w:t>перераб</w:t>
      </w:r>
      <w:proofErr w:type="spellEnd"/>
      <w:r w:rsidRPr="006F1E7B">
        <w:t xml:space="preserve">. и доп. М.: ТК </w:t>
      </w:r>
      <w:proofErr w:type="spellStart"/>
      <w:r w:rsidRPr="006F1E7B">
        <w:t>Велби</w:t>
      </w:r>
      <w:proofErr w:type="spellEnd"/>
      <w:r w:rsidRPr="006F1E7B">
        <w:t>; Проспект, 2010.- 784 с.</w:t>
      </w:r>
    </w:p>
    <w:p w:rsidR="006F1E7B" w:rsidRPr="006F1E7B" w:rsidRDefault="006F1E7B" w:rsidP="006F1E7B">
      <w:r w:rsidRPr="006F1E7B">
        <w:t xml:space="preserve">34. </w:t>
      </w:r>
      <w:proofErr w:type="spellStart"/>
      <w:r w:rsidRPr="006F1E7B">
        <w:t>Ухмирин</w:t>
      </w:r>
      <w:proofErr w:type="spellEnd"/>
      <w:r w:rsidRPr="006F1E7B">
        <w:t xml:space="preserve"> С.А. Применение МСФО. М.: </w:t>
      </w:r>
      <w:proofErr w:type="spellStart"/>
      <w:r w:rsidRPr="006F1E7B">
        <w:t>ГроссМедиа</w:t>
      </w:r>
      <w:proofErr w:type="spellEnd"/>
      <w:r w:rsidRPr="006F1E7B">
        <w:t>, 2011.- 349 с.</w:t>
      </w:r>
    </w:p>
    <w:p w:rsidR="006F1E7B" w:rsidRPr="006F1E7B" w:rsidRDefault="006F1E7B" w:rsidP="006F1E7B">
      <w:r w:rsidRPr="006F1E7B">
        <w:t xml:space="preserve">35. </w:t>
      </w:r>
      <w:proofErr w:type="spellStart"/>
      <w:r w:rsidRPr="006F1E7B">
        <w:t>Целоусова</w:t>
      </w:r>
      <w:proofErr w:type="spellEnd"/>
      <w:r w:rsidRPr="006F1E7B">
        <w:t xml:space="preserve"> Л.А. Анализ бухгалтерского баланса. Методические рекомендации. – Киев: Мир. - 2013. - 267 с.</w:t>
      </w:r>
    </w:p>
    <w:p w:rsidR="006F1E7B" w:rsidRPr="006F1E7B" w:rsidRDefault="006F1E7B" w:rsidP="006F1E7B">
      <w:r w:rsidRPr="006F1E7B">
        <w:t xml:space="preserve">36. Ковалев В.В., Патров В.В. Как читать баланс. М.: Финансы и статистика, 2013.- 227 </w:t>
      </w:r>
      <w:proofErr w:type="gramStart"/>
      <w:r w:rsidRPr="006F1E7B">
        <w:t>с</w:t>
      </w:r>
      <w:proofErr w:type="gramEnd"/>
      <w:r w:rsidRPr="006F1E7B">
        <w:t>.</w:t>
      </w:r>
    </w:p>
    <w:p w:rsidR="006F1E7B" w:rsidRPr="006F1E7B" w:rsidRDefault="006F1E7B" w:rsidP="006F1E7B">
      <w:r w:rsidRPr="006F1E7B">
        <w:t xml:space="preserve">37. </w:t>
      </w:r>
      <w:proofErr w:type="spellStart"/>
      <w:r w:rsidRPr="006F1E7B">
        <w:t>Новодворскнй</w:t>
      </w:r>
      <w:proofErr w:type="spellEnd"/>
      <w:r w:rsidRPr="006F1E7B">
        <w:t xml:space="preserve"> В.Д., Пономарева Л.В. Бухгалтерская отчетность организации: учебное пособие для студентов вузов, обучающихся по специальности «Бухгалтерский учет, анализ и аудит». 3-е изд., </w:t>
      </w:r>
      <w:proofErr w:type="spellStart"/>
      <w:r w:rsidRPr="006F1E7B">
        <w:t>перераб</w:t>
      </w:r>
      <w:proofErr w:type="spellEnd"/>
      <w:r w:rsidRPr="006F1E7B">
        <w:t>. и доп. - М.: Изд. «Бухгалтерский учет», 2013.- 192с.</w:t>
      </w:r>
    </w:p>
    <w:p w:rsidR="006F1E7B" w:rsidRPr="006F1E7B" w:rsidRDefault="006F1E7B" w:rsidP="006F1E7B">
      <w:r w:rsidRPr="006F1E7B">
        <w:t xml:space="preserve">38. </w:t>
      </w:r>
      <w:proofErr w:type="spellStart"/>
      <w:r w:rsidRPr="006F1E7B">
        <w:t>Парушина</w:t>
      </w:r>
      <w:proofErr w:type="spellEnd"/>
      <w:r w:rsidRPr="006F1E7B">
        <w:t xml:space="preserve"> Н., Сучкова Н. Финансовое состояние организаций малого и среднего бизнеса. Системный подход к анализу и управлению. Теория, методика и практика: Монография / LAP LAMBERT </w:t>
      </w:r>
      <w:proofErr w:type="spellStart"/>
      <w:r w:rsidRPr="006F1E7B">
        <w:t>AcademicPublishing</w:t>
      </w:r>
      <w:proofErr w:type="spellEnd"/>
      <w:r w:rsidRPr="006F1E7B">
        <w:t>, Германия. 2012. - 260 с.</w:t>
      </w:r>
    </w:p>
    <w:p w:rsidR="006F1E7B" w:rsidRPr="006F1E7B" w:rsidRDefault="006F1E7B" w:rsidP="006F1E7B">
      <w:r w:rsidRPr="006F1E7B">
        <w:lastRenderedPageBreak/>
        <w:t>39. Любушин М.П., Лещева В.Б., Дьякова В.Г. Анализ финансово-экономической деятельности предприятия. Учебное пособие для вузов. – М.: ЮНИТИ-ДАНА, 2013. – 243 с.</w:t>
      </w:r>
    </w:p>
    <w:p w:rsidR="006F1E7B" w:rsidRPr="006F1E7B" w:rsidRDefault="006F1E7B" w:rsidP="006F1E7B">
      <w:r w:rsidRPr="006F1E7B">
        <w:t>40. Бельских И.Е. К вопросу использования МСФО, US GAAP и РСБУ в финансовой отчетности российского крупного бизнеса /И.Е. Бельских// Международный бухгалтерский учет. 2012.- N 2. -С. 2 - 5.</w:t>
      </w:r>
    </w:p>
    <w:p w:rsidR="006F1E7B" w:rsidRPr="006F1E7B" w:rsidRDefault="006F1E7B" w:rsidP="006F1E7B">
      <w:r w:rsidRPr="006F1E7B">
        <w:t>41. Бельских И.Е. Либерализация учетной политики как стратегия международной конкурентоспособности национальной экономики /И.Е. Бельских// Международный бухгалтерский учет. 2011.- N 12.- С. 38 - 43.</w:t>
      </w:r>
    </w:p>
    <w:p w:rsidR="006F1E7B" w:rsidRPr="006F1E7B" w:rsidRDefault="006F1E7B" w:rsidP="006F1E7B">
      <w:r w:rsidRPr="006F1E7B">
        <w:t xml:space="preserve">42. </w:t>
      </w:r>
      <w:proofErr w:type="spellStart"/>
      <w:r w:rsidRPr="006F1E7B">
        <w:t>Богопольский</w:t>
      </w:r>
      <w:proofErr w:type="spellEnd"/>
      <w:r w:rsidRPr="006F1E7B">
        <w:t xml:space="preserve"> А.Б. Практика трансформации отчетности в формат МСФО / </w:t>
      </w:r>
      <w:proofErr w:type="spellStart"/>
      <w:r w:rsidRPr="006F1E7B">
        <w:t>А.Б.Богопольский</w:t>
      </w:r>
      <w:proofErr w:type="spellEnd"/>
      <w:r w:rsidRPr="006F1E7B">
        <w:t xml:space="preserve"> // Корпоративная финансовая отчетность. Международные стандарты. 2011. - N 4(32).- С. 16-28</w:t>
      </w:r>
    </w:p>
    <w:p w:rsidR="006F1E7B" w:rsidRPr="006F1E7B" w:rsidRDefault="006F1E7B" w:rsidP="006F1E7B">
      <w:r w:rsidRPr="006F1E7B">
        <w:t>43. Соколов В.Я. Отличия МСФО и традиционной бухгалтерии / В.Я. Соколов // Бухгалтерский учет. 2013.-N 7. -С. 106 - 110.</w:t>
      </w:r>
    </w:p>
    <w:p w:rsidR="006F1E7B" w:rsidRPr="006F1E7B" w:rsidRDefault="006F1E7B" w:rsidP="006F1E7B">
      <w:r w:rsidRPr="006F1E7B">
        <w:t>44. Сухарев И.Р., Сухарева О.А. Реформирование российского бухучета в связи с переходом на МСФО // Международный бухгалтерский учет. 2014.- N 1 (109).- С. 12 - 21.</w:t>
      </w:r>
    </w:p>
    <w:p w:rsidR="006F1E7B" w:rsidRPr="006F1E7B" w:rsidRDefault="006F1E7B" w:rsidP="006F1E7B">
      <w:r w:rsidRPr="006F1E7B">
        <w:t>45. Трофимова Л.Б. Трансформация российской отчетности в соответствии с требованиями МСФО / Л.Б.Трофимова // Международный бухгалтерский учет. 2011.- N 16(166).</w:t>
      </w:r>
    </w:p>
    <w:p w:rsidR="006F1E7B" w:rsidRPr="006F1E7B" w:rsidRDefault="006F1E7B" w:rsidP="006F1E7B">
      <w:r w:rsidRPr="006F1E7B">
        <w:t>46. Фадеева Т.А. Оценка финансового состояния предприятия/Т.А. Фадеева// Налоговое планирование. - № 4. - 2013. - С. 9-15</w:t>
      </w:r>
    </w:p>
    <w:p w:rsidR="006F1E7B" w:rsidRPr="006F1E7B" w:rsidRDefault="006F1E7B" w:rsidP="006F1E7B">
      <w:r w:rsidRPr="006F1E7B">
        <w:t xml:space="preserve">47 </w:t>
      </w:r>
      <w:proofErr w:type="spellStart"/>
      <w:r w:rsidRPr="006F1E7B">
        <w:t>Фудко</w:t>
      </w:r>
      <w:proofErr w:type="spellEnd"/>
      <w:r w:rsidRPr="006F1E7B">
        <w:t xml:space="preserve"> И.В., Деминова С.В. Статистическая и бухгалтерская (финансовая) отчетность как инструмент анализа финансовых показателей деятельности организаций / И.В. </w:t>
      </w:r>
      <w:proofErr w:type="spellStart"/>
      <w:r w:rsidRPr="006F1E7B">
        <w:t>Фудко</w:t>
      </w:r>
      <w:proofErr w:type="spellEnd"/>
      <w:r w:rsidRPr="006F1E7B">
        <w:t>, С.В. Деминова // Экономические и гуманитарные науки. 2012.- N 1.- С. 70 - 74.</w:t>
      </w:r>
    </w:p>
    <w:p w:rsidR="006F1E7B" w:rsidRPr="006F1E7B" w:rsidRDefault="006F1E7B" w:rsidP="006F1E7B">
      <w:r w:rsidRPr="006F1E7B">
        <w:t xml:space="preserve">48. </w:t>
      </w:r>
      <w:proofErr w:type="spellStart"/>
      <w:r w:rsidRPr="006F1E7B">
        <w:t>Шаврин</w:t>
      </w:r>
      <w:proofErr w:type="spellEnd"/>
      <w:r w:rsidRPr="006F1E7B">
        <w:t xml:space="preserve"> Н.А. Анализ финансовой отчетности / Н.А. </w:t>
      </w:r>
      <w:proofErr w:type="spellStart"/>
      <w:r w:rsidRPr="006F1E7B">
        <w:t>Шаврин</w:t>
      </w:r>
      <w:proofErr w:type="spellEnd"/>
      <w:r w:rsidRPr="006F1E7B">
        <w:t>// Финансовый менеджмент – 2013. - № 1. - С. 29-38</w:t>
      </w:r>
    </w:p>
    <w:p w:rsidR="006F1E7B" w:rsidRPr="006F1E7B" w:rsidRDefault="006F1E7B" w:rsidP="006F1E7B">
      <w:r w:rsidRPr="006F1E7B">
        <w:t xml:space="preserve">49. </w:t>
      </w:r>
      <w:proofErr w:type="spellStart"/>
      <w:r w:rsidRPr="006F1E7B">
        <w:t>Шешукова</w:t>
      </w:r>
      <w:proofErr w:type="spellEnd"/>
      <w:r w:rsidRPr="006F1E7B">
        <w:t xml:space="preserve"> Т.Г., Рыбалко О.А. Моделирование учетной системы, ориентированной на требования МСФО, при осуществлении </w:t>
      </w:r>
      <w:r w:rsidRPr="006F1E7B">
        <w:lastRenderedPageBreak/>
        <w:t xml:space="preserve">внешнеторговых операций / Т.Г. </w:t>
      </w:r>
      <w:proofErr w:type="spellStart"/>
      <w:r w:rsidRPr="006F1E7B">
        <w:t>Шешукова</w:t>
      </w:r>
      <w:proofErr w:type="spellEnd"/>
      <w:r w:rsidRPr="006F1E7B">
        <w:t>, О.А.Рыбалко // Международный бухгалтерский учет. 2011.- N 20(170). С. 27 - 33.</w:t>
      </w:r>
    </w:p>
    <w:p w:rsidR="006F1E7B" w:rsidRPr="006F1E7B" w:rsidRDefault="006F1E7B" w:rsidP="006F1E7B">
      <w:r w:rsidRPr="006F1E7B">
        <w:t>50.Яшин К.Л. Анализ финансовой отчетности / К.Л.Яшин// Финансовый менеджмент – 2014. - № 1. - С. 292-238</w:t>
      </w:r>
    </w:p>
    <w:p w:rsidR="006F1E7B" w:rsidRPr="00423B43" w:rsidRDefault="006F1E7B" w:rsidP="00423B43"/>
    <w:p w:rsidR="007564CC" w:rsidRPr="008848DC" w:rsidRDefault="007564CC" w:rsidP="008848DC"/>
    <w:sectPr w:rsidR="007564CC" w:rsidRPr="008848DC" w:rsidSect="00682D67">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F7D" w:rsidRDefault="00E84F7D" w:rsidP="00025157">
      <w:pPr>
        <w:spacing w:line="240" w:lineRule="auto"/>
      </w:pPr>
      <w:r>
        <w:separator/>
      </w:r>
    </w:p>
  </w:endnote>
  <w:endnote w:type="continuationSeparator" w:id="1">
    <w:p w:rsidR="00E84F7D" w:rsidRDefault="00E84F7D" w:rsidP="000251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232714"/>
      <w:docPartObj>
        <w:docPartGallery w:val="Page Numbers (Bottom of Page)"/>
        <w:docPartUnique/>
      </w:docPartObj>
    </w:sdtPr>
    <w:sdtContent>
      <w:p w:rsidR="00484415" w:rsidRDefault="00682D67">
        <w:pPr>
          <w:pStyle w:val="a9"/>
          <w:jc w:val="center"/>
        </w:pPr>
        <w:r>
          <w:fldChar w:fldCharType="begin"/>
        </w:r>
        <w:r w:rsidR="00484415">
          <w:instrText>PAGE   \* MERGEFORMAT</w:instrText>
        </w:r>
        <w:r>
          <w:fldChar w:fldCharType="separate"/>
        </w:r>
        <w:r w:rsidR="00B2171A">
          <w:rPr>
            <w:noProof/>
          </w:rPr>
          <w:t>42</w:t>
        </w:r>
        <w:r>
          <w:fldChar w:fldCharType="end"/>
        </w:r>
      </w:p>
    </w:sdtContent>
  </w:sdt>
  <w:p w:rsidR="00484415" w:rsidRDefault="004844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F7D" w:rsidRDefault="00E84F7D" w:rsidP="00025157">
      <w:pPr>
        <w:spacing w:line="240" w:lineRule="auto"/>
      </w:pPr>
      <w:r>
        <w:separator/>
      </w:r>
    </w:p>
  </w:footnote>
  <w:footnote w:type="continuationSeparator" w:id="1">
    <w:p w:rsidR="00E84F7D" w:rsidRDefault="00E84F7D" w:rsidP="000251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8"/>
    <w:lvl w:ilvl="0">
      <w:numFmt w:val="bullet"/>
      <w:lvlText w:val="-"/>
      <w:lvlJc w:val="left"/>
      <w:pPr>
        <w:tabs>
          <w:tab w:val="num" w:pos="708"/>
        </w:tabs>
        <w:ind w:left="360" w:hanging="360"/>
      </w:pPr>
      <w:rPr>
        <w:rFonts w:ascii="Liberation Serif" w:hAnsi="Liberation Serif"/>
        <w:color w:val="auto"/>
        <w:lang w:val="ru-RU" w:eastAsia="ru-RU"/>
      </w:rPr>
    </w:lvl>
  </w:abstractNum>
  <w:abstractNum w:abstractNumId="2">
    <w:nsid w:val="00000003"/>
    <w:multiLevelType w:val="singleLevel"/>
    <w:tmpl w:val="00000003"/>
    <w:name w:val="WW8Num21"/>
    <w:lvl w:ilvl="0">
      <w:start w:val="1"/>
      <w:numFmt w:val="bullet"/>
      <w:lvlText w:val=""/>
      <w:lvlJc w:val="left"/>
      <w:pPr>
        <w:tabs>
          <w:tab w:val="num" w:pos="708"/>
        </w:tabs>
        <w:ind w:left="1429" w:hanging="360"/>
      </w:pPr>
      <w:rPr>
        <w:rFonts w:ascii="Symbol" w:hAnsi="Symbol" w:cs="Symbol"/>
        <w:lang w:val="ru-RU" w:eastAsia="ru-RU"/>
      </w:rPr>
    </w:lvl>
  </w:abstractNum>
  <w:abstractNum w:abstractNumId="3">
    <w:nsid w:val="00000004"/>
    <w:multiLevelType w:val="singleLevel"/>
    <w:tmpl w:val="00000004"/>
    <w:name w:val="WW8Num25"/>
    <w:lvl w:ilvl="0">
      <w:start w:val="10"/>
      <w:numFmt w:val="bullet"/>
      <w:lvlText w:val="-"/>
      <w:lvlJc w:val="left"/>
      <w:pPr>
        <w:tabs>
          <w:tab w:val="num" w:pos="360"/>
        </w:tabs>
        <w:ind w:left="360" w:hanging="360"/>
      </w:pPr>
      <w:rPr>
        <w:rFonts w:ascii="Times New Roman" w:hAnsi="Times New Roman" w:cs="Times New Roman"/>
        <w:color w:val="auto"/>
        <w:lang w:val="ru-RU" w:eastAsia="ru-RU"/>
      </w:rPr>
    </w:lvl>
  </w:abstractNum>
  <w:abstractNum w:abstractNumId="4">
    <w:nsid w:val="00000005"/>
    <w:multiLevelType w:val="singleLevel"/>
    <w:tmpl w:val="00000005"/>
    <w:name w:val="WW8Num27"/>
    <w:lvl w:ilvl="0">
      <w:start w:val="1"/>
      <w:numFmt w:val="decimal"/>
      <w:lvlText w:val="%1."/>
      <w:lvlJc w:val="left"/>
      <w:pPr>
        <w:tabs>
          <w:tab w:val="num" w:pos="360"/>
        </w:tabs>
        <w:ind w:left="360" w:hanging="360"/>
      </w:pPr>
      <w:rPr>
        <w:rFonts w:cs="Times New Roman"/>
      </w:rPr>
    </w:lvl>
  </w:abstractNum>
  <w:abstractNum w:abstractNumId="5">
    <w:nsid w:val="00000006"/>
    <w:multiLevelType w:val="singleLevel"/>
    <w:tmpl w:val="00000006"/>
    <w:name w:val="WW8Num33"/>
    <w:lvl w:ilvl="0">
      <w:start w:val="10"/>
      <w:numFmt w:val="bullet"/>
      <w:lvlText w:val="-"/>
      <w:lvlJc w:val="left"/>
      <w:pPr>
        <w:tabs>
          <w:tab w:val="num" w:pos="360"/>
        </w:tabs>
        <w:ind w:left="360" w:hanging="360"/>
      </w:pPr>
      <w:rPr>
        <w:rFonts w:ascii="Times New Roman" w:hAnsi="Times New Roman" w:cs="Times New Roman"/>
      </w:rPr>
    </w:lvl>
  </w:abstractNum>
  <w:abstractNum w:abstractNumId="6">
    <w:nsid w:val="00000007"/>
    <w:multiLevelType w:val="singleLevel"/>
    <w:tmpl w:val="00000007"/>
    <w:lvl w:ilvl="0">
      <w:numFmt w:val="bullet"/>
      <w:lvlText w:val="-"/>
      <w:lvlJc w:val="left"/>
      <w:pPr>
        <w:tabs>
          <w:tab w:val="num" w:pos="708"/>
        </w:tabs>
        <w:ind w:left="360" w:hanging="360"/>
      </w:pPr>
      <w:rPr>
        <w:rFonts w:ascii="Liberation Serif" w:hAnsi="Liberation Serif"/>
        <w:color w:val="auto"/>
        <w:lang w:val="ru-RU" w:eastAsia="ru-RU"/>
      </w:rPr>
    </w:lvl>
  </w:abstractNum>
  <w:abstractNum w:abstractNumId="7">
    <w:nsid w:val="00000008"/>
    <w:multiLevelType w:val="singleLevel"/>
    <w:tmpl w:val="00000008"/>
    <w:lvl w:ilvl="0">
      <w:numFmt w:val="bullet"/>
      <w:lvlText w:val="-"/>
      <w:lvlJc w:val="left"/>
      <w:pPr>
        <w:tabs>
          <w:tab w:val="num" w:pos="708"/>
        </w:tabs>
        <w:ind w:left="0" w:firstLine="0"/>
      </w:pPr>
      <w:rPr>
        <w:rFonts w:ascii="Times New Roman" w:hAnsi="Times New Roman" w:cs="Times New Roman"/>
        <w:lang w:val="ru-RU" w:eastAsia="ru-RU"/>
      </w:rPr>
    </w:lvl>
  </w:abstractNum>
  <w:abstractNum w:abstractNumId="8">
    <w:nsid w:val="00000009"/>
    <w:multiLevelType w:val="singleLevel"/>
    <w:tmpl w:val="00000009"/>
    <w:lvl w:ilvl="0">
      <w:start w:val="1"/>
      <w:numFmt w:val="bullet"/>
      <w:lvlText w:val=""/>
      <w:lvlJc w:val="left"/>
      <w:pPr>
        <w:tabs>
          <w:tab w:val="num" w:pos="708"/>
        </w:tabs>
        <w:ind w:left="1429" w:hanging="360"/>
      </w:pPr>
      <w:rPr>
        <w:rFonts w:ascii="Symbol" w:hAnsi="Symbol" w:cs="Symbol"/>
        <w:lang w:val="ru-RU" w:eastAsia="ru-RU"/>
      </w:rPr>
    </w:lvl>
  </w:abstractNum>
  <w:abstractNum w:abstractNumId="9">
    <w:nsid w:val="02B45AF3"/>
    <w:multiLevelType w:val="multilevel"/>
    <w:tmpl w:val="60982F4C"/>
    <w:lvl w:ilvl="0">
      <w:start w:val="3"/>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0F821029"/>
    <w:multiLevelType w:val="multilevel"/>
    <w:tmpl w:val="686A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21985"/>
    <w:multiLevelType w:val="hybridMultilevel"/>
    <w:tmpl w:val="5AAAB358"/>
    <w:lvl w:ilvl="0" w:tplc="EB26A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770702"/>
    <w:multiLevelType w:val="multilevel"/>
    <w:tmpl w:val="86249872"/>
    <w:lvl w:ilvl="0">
      <w:start w:val="1"/>
      <w:numFmt w:val="decimal"/>
      <w:lvlText w:val="%1"/>
      <w:lvlJc w:val="left"/>
      <w:pPr>
        <w:ind w:left="525" w:hanging="525"/>
      </w:pPr>
      <w:rPr>
        <w:rFonts w:cs="Times New Roman" w:hint="default"/>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366B5854"/>
    <w:multiLevelType w:val="multilevel"/>
    <w:tmpl w:val="C43E0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2A0BC6"/>
    <w:multiLevelType w:val="hybridMultilevel"/>
    <w:tmpl w:val="0B28398E"/>
    <w:lvl w:ilvl="0" w:tplc="7540AC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8574CF"/>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16">
    <w:nsid w:val="54A2146E"/>
    <w:multiLevelType w:val="multilevel"/>
    <w:tmpl w:val="D77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47C92"/>
    <w:multiLevelType w:val="singleLevel"/>
    <w:tmpl w:val="D4EACD9C"/>
    <w:lvl w:ilvl="0">
      <w:start w:val="1"/>
      <w:numFmt w:val="decimal"/>
      <w:lvlText w:val="%1."/>
      <w:lvlJc w:val="left"/>
      <w:pPr>
        <w:tabs>
          <w:tab w:val="num" w:pos="360"/>
        </w:tabs>
        <w:ind w:left="360" w:hanging="360"/>
      </w:pPr>
    </w:lvl>
  </w:abstractNum>
  <w:abstractNum w:abstractNumId="18">
    <w:nsid w:val="611526EE"/>
    <w:multiLevelType w:val="multilevel"/>
    <w:tmpl w:val="5514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14574D"/>
    <w:multiLevelType w:val="hybridMultilevel"/>
    <w:tmpl w:val="6EE494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0B5829"/>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21">
    <w:nsid w:val="77762A6E"/>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22">
    <w:nsid w:val="7A380357"/>
    <w:multiLevelType w:val="multilevel"/>
    <w:tmpl w:val="CF3C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048F2"/>
    <w:multiLevelType w:val="multilevel"/>
    <w:tmpl w:val="52B8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5"/>
  </w:num>
  <w:num w:numId="4">
    <w:abstractNumId w:val="20"/>
  </w:num>
  <w:num w:numId="5">
    <w:abstractNumId w:val="21"/>
  </w:num>
  <w:num w:numId="6">
    <w:abstractNumId w:val="16"/>
  </w:num>
  <w:num w:numId="7">
    <w:abstractNumId w:val="18"/>
  </w:num>
  <w:num w:numId="8">
    <w:abstractNumId w:val="19"/>
  </w:num>
  <w:num w:numId="9">
    <w:abstractNumId w:val="11"/>
  </w:num>
  <w:num w:numId="10">
    <w:abstractNumId w:val="13"/>
  </w:num>
  <w:num w:numId="11">
    <w:abstractNumId w:val="23"/>
  </w:num>
  <w:num w:numId="12">
    <w:abstractNumId w:val="10"/>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14"/>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72C8C"/>
    <w:rsid w:val="00014BCF"/>
    <w:rsid w:val="00025157"/>
    <w:rsid w:val="000C3216"/>
    <w:rsid w:val="0010536B"/>
    <w:rsid w:val="001472E1"/>
    <w:rsid w:val="0017039D"/>
    <w:rsid w:val="00191A0D"/>
    <w:rsid w:val="00193F37"/>
    <w:rsid w:val="00195D83"/>
    <w:rsid w:val="00196E44"/>
    <w:rsid w:val="001A1410"/>
    <w:rsid w:val="001D638C"/>
    <w:rsid w:val="0024410C"/>
    <w:rsid w:val="00244DE9"/>
    <w:rsid w:val="00265954"/>
    <w:rsid w:val="00272D03"/>
    <w:rsid w:val="002A3904"/>
    <w:rsid w:val="002D5801"/>
    <w:rsid w:val="002F0CB8"/>
    <w:rsid w:val="00347411"/>
    <w:rsid w:val="00373A0C"/>
    <w:rsid w:val="00374D99"/>
    <w:rsid w:val="003A756D"/>
    <w:rsid w:val="00423B43"/>
    <w:rsid w:val="00426EBC"/>
    <w:rsid w:val="0043116E"/>
    <w:rsid w:val="004557A2"/>
    <w:rsid w:val="00477572"/>
    <w:rsid w:val="00484415"/>
    <w:rsid w:val="004A0926"/>
    <w:rsid w:val="004C47CE"/>
    <w:rsid w:val="004D3202"/>
    <w:rsid w:val="004E5063"/>
    <w:rsid w:val="005200A1"/>
    <w:rsid w:val="0055733E"/>
    <w:rsid w:val="00593EB4"/>
    <w:rsid w:val="005A1CBB"/>
    <w:rsid w:val="005B65C5"/>
    <w:rsid w:val="005C762B"/>
    <w:rsid w:val="005D45D6"/>
    <w:rsid w:val="005F74B3"/>
    <w:rsid w:val="006009DA"/>
    <w:rsid w:val="006634B4"/>
    <w:rsid w:val="00682D67"/>
    <w:rsid w:val="00686FE0"/>
    <w:rsid w:val="006970E7"/>
    <w:rsid w:val="006F1E7B"/>
    <w:rsid w:val="00703F50"/>
    <w:rsid w:val="00705DF3"/>
    <w:rsid w:val="007564CC"/>
    <w:rsid w:val="007D3EB6"/>
    <w:rsid w:val="007E031F"/>
    <w:rsid w:val="007E2DE0"/>
    <w:rsid w:val="00811867"/>
    <w:rsid w:val="00837841"/>
    <w:rsid w:val="00842850"/>
    <w:rsid w:val="00880C0F"/>
    <w:rsid w:val="008848DC"/>
    <w:rsid w:val="00885812"/>
    <w:rsid w:val="00886B8C"/>
    <w:rsid w:val="008D0C1B"/>
    <w:rsid w:val="008F4483"/>
    <w:rsid w:val="00915195"/>
    <w:rsid w:val="00947EF1"/>
    <w:rsid w:val="00972DC1"/>
    <w:rsid w:val="009B50CF"/>
    <w:rsid w:val="009D57B0"/>
    <w:rsid w:val="00A1468F"/>
    <w:rsid w:val="00A26EA9"/>
    <w:rsid w:val="00A30F6F"/>
    <w:rsid w:val="00A41E1A"/>
    <w:rsid w:val="00A65DD6"/>
    <w:rsid w:val="00A70FF6"/>
    <w:rsid w:val="00A72C8C"/>
    <w:rsid w:val="00AA08EE"/>
    <w:rsid w:val="00B15056"/>
    <w:rsid w:val="00B163C0"/>
    <w:rsid w:val="00B2171A"/>
    <w:rsid w:val="00B22906"/>
    <w:rsid w:val="00B53F89"/>
    <w:rsid w:val="00BB3A16"/>
    <w:rsid w:val="00BC6341"/>
    <w:rsid w:val="00C21333"/>
    <w:rsid w:val="00C31E6D"/>
    <w:rsid w:val="00C54B93"/>
    <w:rsid w:val="00C55664"/>
    <w:rsid w:val="00C746BD"/>
    <w:rsid w:val="00C8477C"/>
    <w:rsid w:val="00C91CB2"/>
    <w:rsid w:val="00C96790"/>
    <w:rsid w:val="00CC1B28"/>
    <w:rsid w:val="00CD140B"/>
    <w:rsid w:val="00CF4786"/>
    <w:rsid w:val="00D06F4A"/>
    <w:rsid w:val="00D34A37"/>
    <w:rsid w:val="00D376B4"/>
    <w:rsid w:val="00D4622B"/>
    <w:rsid w:val="00D5484D"/>
    <w:rsid w:val="00DA620E"/>
    <w:rsid w:val="00DF76C1"/>
    <w:rsid w:val="00E26599"/>
    <w:rsid w:val="00E50421"/>
    <w:rsid w:val="00E84F7D"/>
    <w:rsid w:val="00E960EA"/>
    <w:rsid w:val="00EA40DF"/>
    <w:rsid w:val="00FC79B6"/>
    <w:rsid w:val="00FF2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DC"/>
    <w:pPr>
      <w:spacing w:after="0"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C54B93"/>
    <w:pPr>
      <w:keepNext/>
      <w:keepLines/>
      <w:numPr>
        <w:numId w:val="13"/>
      </w:numPr>
      <w:suppressAutoHyphens/>
      <w:spacing w:before="480" w:line="276" w:lineRule="auto"/>
      <w:jc w:val="left"/>
      <w:outlineLvl w:val="0"/>
    </w:pPr>
    <w:rPr>
      <w:rFonts w:ascii="Cambria" w:hAnsi="Cambria" w:cs="Cambria"/>
      <w:b/>
      <w:color w:val="365F91"/>
      <w:szCs w:val="20"/>
      <w:lang w:eastAsia="zh-CN"/>
    </w:rPr>
  </w:style>
  <w:style w:type="paragraph" w:styleId="2">
    <w:name w:val="heading 2"/>
    <w:basedOn w:val="a"/>
    <w:next w:val="a"/>
    <w:link w:val="20"/>
    <w:qFormat/>
    <w:rsid w:val="00C54B93"/>
    <w:pPr>
      <w:keepNext/>
      <w:keepLines/>
      <w:numPr>
        <w:ilvl w:val="1"/>
        <w:numId w:val="13"/>
      </w:numPr>
      <w:suppressAutoHyphens/>
      <w:spacing w:before="200" w:line="276" w:lineRule="auto"/>
      <w:jc w:val="left"/>
      <w:outlineLvl w:val="1"/>
    </w:pPr>
    <w:rPr>
      <w:rFonts w:ascii="Cambria" w:hAnsi="Cambria" w:cs="Cambria"/>
      <w:b/>
      <w:color w:val="4F81BD"/>
      <w:sz w:val="26"/>
      <w:szCs w:val="20"/>
      <w:lang w:eastAsia="zh-CN"/>
    </w:rPr>
  </w:style>
  <w:style w:type="paragraph" w:styleId="3">
    <w:name w:val="heading 3"/>
    <w:basedOn w:val="a"/>
    <w:next w:val="a"/>
    <w:link w:val="30"/>
    <w:uiPriority w:val="9"/>
    <w:semiHidden/>
    <w:unhideWhenUsed/>
    <w:qFormat/>
    <w:rsid w:val="00C54B9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C54B93"/>
    <w:pPr>
      <w:keepNext/>
      <w:numPr>
        <w:ilvl w:val="3"/>
        <w:numId w:val="13"/>
      </w:numPr>
      <w:suppressAutoHyphens/>
      <w:spacing w:before="240" w:after="60" w:line="276" w:lineRule="auto"/>
      <w:jc w:val="left"/>
      <w:outlineLvl w:val="3"/>
    </w:pPr>
    <w:rPr>
      <w:rFonts w:ascii="Calibri" w:hAnsi="Calibri" w:cs="Calibri"/>
      <w:b/>
      <w:bCs/>
      <w:lang w:eastAsia="zh-CN"/>
    </w:rPr>
  </w:style>
  <w:style w:type="paragraph" w:styleId="8">
    <w:name w:val="heading 8"/>
    <w:basedOn w:val="a"/>
    <w:next w:val="a"/>
    <w:link w:val="80"/>
    <w:qFormat/>
    <w:rsid w:val="00C54B93"/>
    <w:pPr>
      <w:keepNext/>
      <w:numPr>
        <w:ilvl w:val="7"/>
        <w:numId w:val="13"/>
      </w:numPr>
      <w:suppressAutoHyphens/>
      <w:spacing w:line="240" w:lineRule="auto"/>
      <w:jc w:val="center"/>
      <w:outlineLvl w:val="7"/>
    </w:pPr>
    <w:rPr>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8848DC"/>
    <w:pPr>
      <w:suppressAutoHyphens/>
      <w:spacing w:after="120" w:line="276" w:lineRule="auto"/>
      <w:ind w:firstLine="0"/>
      <w:jc w:val="left"/>
    </w:pPr>
    <w:rPr>
      <w:rFonts w:ascii="Calibri" w:hAnsi="Calibri" w:cs="Calibri"/>
      <w:sz w:val="20"/>
      <w:szCs w:val="20"/>
      <w:lang w:eastAsia="zh-CN"/>
    </w:rPr>
  </w:style>
  <w:style w:type="character" w:customStyle="1" w:styleId="a4">
    <w:name w:val="Основной текст Знак"/>
    <w:basedOn w:val="a0"/>
    <w:rsid w:val="008848DC"/>
    <w:rPr>
      <w:rFonts w:ascii="Times New Roman" w:eastAsia="Times New Roman" w:hAnsi="Times New Roman" w:cs="Times New Roman"/>
      <w:sz w:val="28"/>
      <w:szCs w:val="28"/>
      <w:lang w:eastAsia="ru-RU"/>
    </w:rPr>
  </w:style>
  <w:style w:type="character" w:customStyle="1" w:styleId="11">
    <w:name w:val="Основной текст Знак1"/>
    <w:basedOn w:val="a0"/>
    <w:link w:val="a3"/>
    <w:rsid w:val="008848DC"/>
    <w:rPr>
      <w:rFonts w:ascii="Calibri" w:eastAsia="Times New Roman" w:hAnsi="Calibri" w:cs="Calibri"/>
      <w:sz w:val="20"/>
      <w:szCs w:val="20"/>
      <w:lang w:eastAsia="zh-CN"/>
    </w:rPr>
  </w:style>
  <w:style w:type="paragraph" w:customStyle="1" w:styleId="a5">
    <w:name w:val="......."/>
    <w:basedOn w:val="a"/>
    <w:next w:val="a"/>
    <w:uiPriority w:val="99"/>
    <w:rsid w:val="008848DC"/>
    <w:pPr>
      <w:autoSpaceDE w:val="0"/>
      <w:autoSpaceDN w:val="0"/>
      <w:adjustRightInd w:val="0"/>
      <w:spacing w:line="240" w:lineRule="auto"/>
      <w:ind w:firstLine="0"/>
      <w:jc w:val="left"/>
    </w:pPr>
    <w:rPr>
      <w:rFonts w:ascii="Verdana" w:eastAsia="Calibri" w:hAnsi="Verdana"/>
      <w:sz w:val="24"/>
      <w:szCs w:val="24"/>
    </w:rPr>
  </w:style>
  <w:style w:type="paragraph" w:customStyle="1" w:styleId="Verdana8">
    <w:name w:val="..... Verdana 8 .. ....... .. ......"/>
    <w:basedOn w:val="a"/>
    <w:next w:val="a"/>
    <w:uiPriority w:val="99"/>
    <w:rsid w:val="008848DC"/>
    <w:pPr>
      <w:autoSpaceDE w:val="0"/>
      <w:autoSpaceDN w:val="0"/>
      <w:adjustRightInd w:val="0"/>
      <w:spacing w:line="240" w:lineRule="auto"/>
      <w:ind w:firstLine="0"/>
      <w:jc w:val="left"/>
    </w:pPr>
    <w:rPr>
      <w:rFonts w:ascii="Verdana" w:eastAsia="Calibri" w:hAnsi="Verdana"/>
      <w:sz w:val="24"/>
      <w:szCs w:val="24"/>
    </w:rPr>
  </w:style>
  <w:style w:type="paragraph" w:customStyle="1" w:styleId="31">
    <w:name w:val="Основной текст с отступом 31"/>
    <w:basedOn w:val="a"/>
    <w:rsid w:val="00B22906"/>
    <w:pPr>
      <w:suppressAutoHyphens/>
      <w:spacing w:after="120" w:line="276" w:lineRule="auto"/>
      <w:ind w:left="283" w:firstLine="0"/>
      <w:jc w:val="left"/>
    </w:pPr>
    <w:rPr>
      <w:rFonts w:ascii="Calibri" w:hAnsi="Calibri" w:cs="Calibri"/>
      <w:sz w:val="16"/>
      <w:szCs w:val="20"/>
      <w:lang w:eastAsia="zh-CN"/>
    </w:rPr>
  </w:style>
  <w:style w:type="paragraph" w:customStyle="1" w:styleId="21">
    <w:name w:val="Основной текст (2)"/>
    <w:basedOn w:val="a"/>
    <w:link w:val="22"/>
    <w:rsid w:val="00B22906"/>
    <w:pPr>
      <w:spacing w:after="420" w:line="480" w:lineRule="exact"/>
      <w:ind w:firstLine="0"/>
      <w:jc w:val="left"/>
    </w:pPr>
    <w:rPr>
      <w:rFonts w:eastAsia="Calibri"/>
      <w:color w:val="000000"/>
      <w:sz w:val="26"/>
      <w:szCs w:val="20"/>
    </w:rPr>
  </w:style>
  <w:style w:type="character" w:customStyle="1" w:styleId="22">
    <w:name w:val="Основной текст (2)_"/>
    <w:link w:val="21"/>
    <w:locked/>
    <w:rsid w:val="00B22906"/>
    <w:rPr>
      <w:rFonts w:ascii="Times New Roman" w:eastAsia="Calibri" w:hAnsi="Times New Roman" w:cs="Times New Roman"/>
      <w:color w:val="000000"/>
      <w:sz w:val="26"/>
      <w:szCs w:val="20"/>
      <w:lang w:eastAsia="ru-RU"/>
    </w:rPr>
  </w:style>
  <w:style w:type="paragraph" w:styleId="a6">
    <w:name w:val="List Paragraph"/>
    <w:basedOn w:val="a"/>
    <w:qFormat/>
    <w:rsid w:val="001A1410"/>
    <w:pPr>
      <w:ind w:left="720"/>
      <w:contextualSpacing/>
    </w:pPr>
  </w:style>
  <w:style w:type="character" w:customStyle="1" w:styleId="10">
    <w:name w:val="Заголовок 1 Знак"/>
    <w:basedOn w:val="a0"/>
    <w:link w:val="1"/>
    <w:rsid w:val="00C54B93"/>
    <w:rPr>
      <w:rFonts w:ascii="Cambria" w:eastAsia="Times New Roman" w:hAnsi="Cambria" w:cs="Cambria"/>
      <w:b/>
      <w:color w:val="365F91"/>
      <w:sz w:val="28"/>
      <w:szCs w:val="20"/>
      <w:lang w:eastAsia="zh-CN"/>
    </w:rPr>
  </w:style>
  <w:style w:type="character" w:customStyle="1" w:styleId="20">
    <w:name w:val="Заголовок 2 Знак"/>
    <w:basedOn w:val="a0"/>
    <w:link w:val="2"/>
    <w:rsid w:val="00C54B93"/>
    <w:rPr>
      <w:rFonts w:ascii="Cambria" w:eastAsia="Times New Roman" w:hAnsi="Cambria" w:cs="Cambria"/>
      <w:b/>
      <w:color w:val="4F81BD"/>
      <w:sz w:val="26"/>
      <w:szCs w:val="20"/>
      <w:lang w:eastAsia="zh-CN"/>
    </w:rPr>
  </w:style>
  <w:style w:type="character" w:customStyle="1" w:styleId="30">
    <w:name w:val="Заголовок 3 Знак"/>
    <w:basedOn w:val="a0"/>
    <w:link w:val="3"/>
    <w:uiPriority w:val="9"/>
    <w:semiHidden/>
    <w:rsid w:val="00C54B93"/>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C54B93"/>
    <w:rPr>
      <w:rFonts w:ascii="Calibri" w:eastAsia="Times New Roman" w:hAnsi="Calibri" w:cs="Calibri"/>
      <w:b/>
      <w:bCs/>
      <w:sz w:val="28"/>
      <w:szCs w:val="28"/>
      <w:lang w:eastAsia="zh-CN"/>
    </w:rPr>
  </w:style>
  <w:style w:type="character" w:customStyle="1" w:styleId="80">
    <w:name w:val="Заголовок 8 Знак"/>
    <w:basedOn w:val="a0"/>
    <w:link w:val="8"/>
    <w:rsid w:val="00C54B93"/>
    <w:rPr>
      <w:rFonts w:ascii="Times New Roman" w:eastAsia="Times New Roman" w:hAnsi="Times New Roman" w:cs="Times New Roman"/>
      <w:sz w:val="24"/>
      <w:szCs w:val="20"/>
      <w:lang w:eastAsia="zh-CN"/>
    </w:rPr>
  </w:style>
  <w:style w:type="numbering" w:customStyle="1" w:styleId="12">
    <w:name w:val="Нет списка1"/>
    <w:next w:val="a2"/>
    <w:uiPriority w:val="99"/>
    <w:semiHidden/>
    <w:unhideWhenUsed/>
    <w:rsid w:val="00C54B93"/>
  </w:style>
  <w:style w:type="paragraph" w:styleId="a7">
    <w:name w:val="header"/>
    <w:basedOn w:val="a"/>
    <w:link w:val="a8"/>
    <w:unhideWhenUsed/>
    <w:rsid w:val="00C54B93"/>
    <w:pPr>
      <w:tabs>
        <w:tab w:val="center" w:pos="4677"/>
        <w:tab w:val="right" w:pos="9355"/>
      </w:tabs>
      <w:spacing w:line="240" w:lineRule="auto"/>
    </w:pPr>
  </w:style>
  <w:style w:type="character" w:customStyle="1" w:styleId="a8">
    <w:name w:val="Верхний колонтитул Знак"/>
    <w:basedOn w:val="a0"/>
    <w:link w:val="a7"/>
    <w:rsid w:val="00C54B93"/>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54B93"/>
    <w:pPr>
      <w:tabs>
        <w:tab w:val="center" w:pos="4677"/>
        <w:tab w:val="right" w:pos="9355"/>
      </w:tabs>
      <w:spacing w:line="240" w:lineRule="auto"/>
    </w:pPr>
  </w:style>
  <w:style w:type="character" w:customStyle="1" w:styleId="aa">
    <w:name w:val="Нижний колонтитул Знак"/>
    <w:basedOn w:val="a0"/>
    <w:link w:val="a9"/>
    <w:uiPriority w:val="99"/>
    <w:rsid w:val="00C54B93"/>
    <w:rPr>
      <w:rFonts w:ascii="Times New Roman" w:eastAsia="Times New Roman" w:hAnsi="Times New Roman" w:cs="Times New Roman"/>
      <w:sz w:val="28"/>
      <w:szCs w:val="28"/>
      <w:lang w:eastAsia="ru-RU"/>
    </w:rPr>
  </w:style>
  <w:style w:type="character" w:customStyle="1" w:styleId="WW8Num1z0">
    <w:name w:val="WW8Num1z0"/>
    <w:rsid w:val="00C54B93"/>
  </w:style>
  <w:style w:type="character" w:customStyle="1" w:styleId="WW8Num2z0">
    <w:name w:val="WW8Num2z0"/>
    <w:rsid w:val="00C54B93"/>
    <w:rPr>
      <w:rFonts w:ascii="Symbol" w:hAnsi="Symbol" w:cs="Symbol"/>
    </w:rPr>
  </w:style>
  <w:style w:type="character" w:customStyle="1" w:styleId="WW8Num2z1">
    <w:name w:val="WW8Num2z1"/>
    <w:rsid w:val="00C54B93"/>
    <w:rPr>
      <w:rFonts w:ascii="Courier New" w:hAnsi="Courier New" w:cs="Courier New"/>
    </w:rPr>
  </w:style>
  <w:style w:type="character" w:customStyle="1" w:styleId="WW8Num2z2">
    <w:name w:val="WW8Num2z2"/>
    <w:rsid w:val="00C54B93"/>
    <w:rPr>
      <w:rFonts w:ascii="Wingdings" w:hAnsi="Wingdings" w:cs="Wingdings"/>
    </w:rPr>
  </w:style>
  <w:style w:type="character" w:customStyle="1" w:styleId="WW8Num3z0">
    <w:name w:val="WW8Num3z0"/>
    <w:rsid w:val="00C54B93"/>
    <w:rPr>
      <w:rFonts w:ascii="Symbol" w:hAnsi="Symbol" w:cs="Symbol"/>
      <w:sz w:val="20"/>
    </w:rPr>
  </w:style>
  <w:style w:type="character" w:customStyle="1" w:styleId="WW8Num3z1">
    <w:name w:val="WW8Num3z1"/>
    <w:rsid w:val="00C54B93"/>
    <w:rPr>
      <w:rFonts w:ascii="Courier New" w:hAnsi="Courier New" w:cs="Courier New"/>
      <w:sz w:val="20"/>
    </w:rPr>
  </w:style>
  <w:style w:type="character" w:customStyle="1" w:styleId="WW8Num3z2">
    <w:name w:val="WW8Num3z2"/>
    <w:rsid w:val="00C54B93"/>
    <w:rPr>
      <w:rFonts w:ascii="Wingdings" w:hAnsi="Wingdings" w:cs="Wingdings"/>
      <w:sz w:val="20"/>
    </w:rPr>
  </w:style>
  <w:style w:type="character" w:customStyle="1" w:styleId="WW8Num4z0">
    <w:name w:val="WW8Num4z0"/>
    <w:rsid w:val="00C54B93"/>
    <w:rPr>
      <w:rFonts w:cs="Times New Roman"/>
    </w:rPr>
  </w:style>
  <w:style w:type="character" w:customStyle="1" w:styleId="WW8Num5z0">
    <w:name w:val="WW8Num5z0"/>
    <w:rsid w:val="00C54B93"/>
    <w:rPr>
      <w:rFonts w:ascii="Times New Roman" w:hAnsi="Times New Roman" w:cs="Times New Roman"/>
    </w:rPr>
  </w:style>
  <w:style w:type="character" w:customStyle="1" w:styleId="WW8Num5z1">
    <w:name w:val="WW8Num5z1"/>
    <w:rsid w:val="00C54B93"/>
    <w:rPr>
      <w:rFonts w:ascii="Courier New" w:hAnsi="Courier New" w:cs="Courier New"/>
    </w:rPr>
  </w:style>
  <w:style w:type="character" w:customStyle="1" w:styleId="WW8Num5z2">
    <w:name w:val="WW8Num5z2"/>
    <w:rsid w:val="00C54B93"/>
    <w:rPr>
      <w:rFonts w:ascii="Wingdings" w:hAnsi="Wingdings" w:cs="Wingdings"/>
    </w:rPr>
  </w:style>
  <w:style w:type="character" w:customStyle="1" w:styleId="WW8Num5z3">
    <w:name w:val="WW8Num5z3"/>
    <w:rsid w:val="00C54B93"/>
    <w:rPr>
      <w:rFonts w:ascii="Symbol" w:hAnsi="Symbol" w:cs="Symbol"/>
    </w:rPr>
  </w:style>
  <w:style w:type="character" w:customStyle="1" w:styleId="WW8Num6z0">
    <w:name w:val="WW8Num6z0"/>
    <w:rsid w:val="00C54B93"/>
    <w:rPr>
      <w:rFonts w:ascii="Symbol" w:hAnsi="Symbol" w:cs="Symbol"/>
    </w:rPr>
  </w:style>
  <w:style w:type="character" w:customStyle="1" w:styleId="WW8Num6z1">
    <w:name w:val="WW8Num6z1"/>
    <w:rsid w:val="00C54B93"/>
    <w:rPr>
      <w:rFonts w:ascii="Courier New" w:hAnsi="Courier New" w:cs="Courier New"/>
    </w:rPr>
  </w:style>
  <w:style w:type="character" w:customStyle="1" w:styleId="WW8Num6z2">
    <w:name w:val="WW8Num6z2"/>
    <w:rsid w:val="00C54B93"/>
    <w:rPr>
      <w:rFonts w:ascii="Wingdings" w:hAnsi="Wingdings" w:cs="Wingdings"/>
    </w:rPr>
  </w:style>
  <w:style w:type="character" w:customStyle="1" w:styleId="WW8Num7z0">
    <w:name w:val="WW8Num7z0"/>
    <w:rsid w:val="00C54B93"/>
    <w:rPr>
      <w:rFonts w:cs="Times New Roman"/>
    </w:rPr>
  </w:style>
  <w:style w:type="character" w:customStyle="1" w:styleId="WW8Num8z0">
    <w:name w:val="WW8Num8z0"/>
    <w:rsid w:val="00C54B93"/>
    <w:rPr>
      <w:color w:val="auto"/>
      <w:lang w:val="ru-RU" w:eastAsia="ru-RU"/>
    </w:rPr>
  </w:style>
  <w:style w:type="character" w:customStyle="1" w:styleId="WW8Num8z1">
    <w:name w:val="WW8Num8z1"/>
    <w:rsid w:val="00C54B93"/>
    <w:rPr>
      <w:rFonts w:ascii="Courier New" w:hAnsi="Courier New" w:cs="Courier New"/>
    </w:rPr>
  </w:style>
  <w:style w:type="character" w:customStyle="1" w:styleId="WW8Num8z2">
    <w:name w:val="WW8Num8z2"/>
    <w:rsid w:val="00C54B93"/>
    <w:rPr>
      <w:rFonts w:ascii="Wingdings" w:hAnsi="Wingdings" w:cs="Wingdings"/>
    </w:rPr>
  </w:style>
  <w:style w:type="character" w:customStyle="1" w:styleId="WW8Num8z3">
    <w:name w:val="WW8Num8z3"/>
    <w:rsid w:val="00C54B93"/>
    <w:rPr>
      <w:rFonts w:ascii="Symbol" w:hAnsi="Symbol" w:cs="Symbol"/>
    </w:rPr>
  </w:style>
  <w:style w:type="character" w:customStyle="1" w:styleId="WW8Num9z0">
    <w:name w:val="WW8Num9z0"/>
    <w:rsid w:val="00C54B93"/>
    <w:rPr>
      <w:rFonts w:cs="Times New Roman"/>
    </w:rPr>
  </w:style>
  <w:style w:type="character" w:customStyle="1" w:styleId="WW8Num10z0">
    <w:name w:val="WW8Num10z0"/>
    <w:rsid w:val="00C54B93"/>
    <w:rPr>
      <w:rFonts w:cs="Times New Roman"/>
    </w:rPr>
  </w:style>
  <w:style w:type="character" w:customStyle="1" w:styleId="WW8Num10z1">
    <w:name w:val="WW8Num10z1"/>
    <w:rsid w:val="00C54B93"/>
    <w:rPr>
      <w:rFonts w:cs="Times New Roman"/>
      <w:b w:val="0"/>
    </w:rPr>
  </w:style>
  <w:style w:type="character" w:customStyle="1" w:styleId="WW8Num11z0">
    <w:name w:val="WW8Num11z0"/>
    <w:rsid w:val="00C54B93"/>
  </w:style>
  <w:style w:type="character" w:customStyle="1" w:styleId="WW8Num11z1">
    <w:name w:val="WW8Num11z1"/>
    <w:rsid w:val="00C54B93"/>
  </w:style>
  <w:style w:type="character" w:customStyle="1" w:styleId="WW8Num11z2">
    <w:name w:val="WW8Num11z2"/>
    <w:rsid w:val="00C54B93"/>
  </w:style>
  <w:style w:type="character" w:customStyle="1" w:styleId="WW8Num11z3">
    <w:name w:val="WW8Num11z3"/>
    <w:rsid w:val="00C54B93"/>
  </w:style>
  <w:style w:type="character" w:customStyle="1" w:styleId="WW8Num11z4">
    <w:name w:val="WW8Num11z4"/>
    <w:rsid w:val="00C54B93"/>
  </w:style>
  <w:style w:type="character" w:customStyle="1" w:styleId="WW8Num11z5">
    <w:name w:val="WW8Num11z5"/>
    <w:rsid w:val="00C54B93"/>
  </w:style>
  <w:style w:type="character" w:customStyle="1" w:styleId="WW8Num11z6">
    <w:name w:val="WW8Num11z6"/>
    <w:rsid w:val="00C54B93"/>
  </w:style>
  <w:style w:type="character" w:customStyle="1" w:styleId="WW8Num11z7">
    <w:name w:val="WW8Num11z7"/>
    <w:rsid w:val="00C54B93"/>
  </w:style>
  <w:style w:type="character" w:customStyle="1" w:styleId="WW8Num11z8">
    <w:name w:val="WW8Num11z8"/>
    <w:rsid w:val="00C54B93"/>
  </w:style>
  <w:style w:type="character" w:customStyle="1" w:styleId="WW8Num12z0">
    <w:name w:val="WW8Num12z0"/>
    <w:rsid w:val="00C54B93"/>
    <w:rPr>
      <w:rFonts w:cs="Times New Roman"/>
    </w:rPr>
  </w:style>
  <w:style w:type="character" w:customStyle="1" w:styleId="WW8Num13z0">
    <w:name w:val="WW8Num13z0"/>
    <w:rsid w:val="00C54B93"/>
    <w:rPr>
      <w:rFonts w:ascii="Symbol" w:hAnsi="Symbol" w:cs="Symbol"/>
    </w:rPr>
  </w:style>
  <w:style w:type="character" w:customStyle="1" w:styleId="WW8Num13z1">
    <w:name w:val="WW8Num13z1"/>
    <w:rsid w:val="00C54B93"/>
    <w:rPr>
      <w:rFonts w:ascii="Courier New" w:hAnsi="Courier New" w:cs="Courier New"/>
    </w:rPr>
  </w:style>
  <w:style w:type="character" w:customStyle="1" w:styleId="WW8Num13z2">
    <w:name w:val="WW8Num13z2"/>
    <w:rsid w:val="00C54B93"/>
    <w:rPr>
      <w:rFonts w:ascii="Wingdings" w:hAnsi="Wingdings" w:cs="Wingdings"/>
    </w:rPr>
  </w:style>
  <w:style w:type="character" w:customStyle="1" w:styleId="WW8Num14z0">
    <w:name w:val="WW8Num14z0"/>
    <w:rsid w:val="00C54B93"/>
    <w:rPr>
      <w:rFonts w:cs="Times New Roman"/>
    </w:rPr>
  </w:style>
  <w:style w:type="character" w:customStyle="1" w:styleId="WW8Num15z0">
    <w:name w:val="WW8Num15z0"/>
    <w:rsid w:val="00C54B93"/>
    <w:rPr>
      <w:rFonts w:ascii="Times New Roman" w:eastAsia="Times New Roman" w:hAnsi="Times New Roman" w:cs="Times New Roman"/>
    </w:rPr>
  </w:style>
  <w:style w:type="character" w:customStyle="1" w:styleId="WW8Num15z1">
    <w:name w:val="WW8Num15z1"/>
    <w:rsid w:val="00C54B93"/>
    <w:rPr>
      <w:rFonts w:cs="Times New Roman"/>
    </w:rPr>
  </w:style>
  <w:style w:type="character" w:customStyle="1" w:styleId="WW8Num16z0">
    <w:name w:val="WW8Num16z0"/>
    <w:rsid w:val="00C54B93"/>
  </w:style>
  <w:style w:type="character" w:customStyle="1" w:styleId="WW8Num16z1">
    <w:name w:val="WW8Num16z1"/>
    <w:rsid w:val="00C54B93"/>
  </w:style>
  <w:style w:type="character" w:customStyle="1" w:styleId="WW8Num16z2">
    <w:name w:val="WW8Num16z2"/>
    <w:rsid w:val="00C54B93"/>
  </w:style>
  <w:style w:type="character" w:customStyle="1" w:styleId="WW8Num16z3">
    <w:name w:val="WW8Num16z3"/>
    <w:rsid w:val="00C54B93"/>
  </w:style>
  <w:style w:type="character" w:customStyle="1" w:styleId="WW8Num16z4">
    <w:name w:val="WW8Num16z4"/>
    <w:rsid w:val="00C54B93"/>
  </w:style>
  <w:style w:type="character" w:customStyle="1" w:styleId="WW8Num16z5">
    <w:name w:val="WW8Num16z5"/>
    <w:rsid w:val="00C54B93"/>
  </w:style>
  <w:style w:type="character" w:customStyle="1" w:styleId="WW8Num16z6">
    <w:name w:val="WW8Num16z6"/>
    <w:rsid w:val="00C54B93"/>
  </w:style>
  <w:style w:type="character" w:customStyle="1" w:styleId="WW8Num16z7">
    <w:name w:val="WW8Num16z7"/>
    <w:rsid w:val="00C54B93"/>
  </w:style>
  <w:style w:type="character" w:customStyle="1" w:styleId="WW8Num16z8">
    <w:name w:val="WW8Num16z8"/>
    <w:rsid w:val="00C54B93"/>
  </w:style>
  <w:style w:type="character" w:customStyle="1" w:styleId="WW8Num17z0">
    <w:name w:val="WW8Num17z0"/>
    <w:rsid w:val="00C54B93"/>
  </w:style>
  <w:style w:type="character" w:customStyle="1" w:styleId="WW8Num17z1">
    <w:name w:val="WW8Num17z1"/>
    <w:rsid w:val="00C54B93"/>
  </w:style>
  <w:style w:type="character" w:customStyle="1" w:styleId="WW8Num17z2">
    <w:name w:val="WW8Num17z2"/>
    <w:rsid w:val="00C54B93"/>
  </w:style>
  <w:style w:type="character" w:customStyle="1" w:styleId="WW8Num17z3">
    <w:name w:val="WW8Num17z3"/>
    <w:rsid w:val="00C54B93"/>
  </w:style>
  <w:style w:type="character" w:customStyle="1" w:styleId="WW8Num17z4">
    <w:name w:val="WW8Num17z4"/>
    <w:rsid w:val="00C54B93"/>
  </w:style>
  <w:style w:type="character" w:customStyle="1" w:styleId="WW8Num17z5">
    <w:name w:val="WW8Num17z5"/>
    <w:rsid w:val="00C54B93"/>
  </w:style>
  <w:style w:type="character" w:customStyle="1" w:styleId="WW8Num17z6">
    <w:name w:val="WW8Num17z6"/>
    <w:rsid w:val="00C54B93"/>
  </w:style>
  <w:style w:type="character" w:customStyle="1" w:styleId="WW8Num17z7">
    <w:name w:val="WW8Num17z7"/>
    <w:rsid w:val="00C54B93"/>
  </w:style>
  <w:style w:type="character" w:customStyle="1" w:styleId="WW8Num17z8">
    <w:name w:val="WW8Num17z8"/>
    <w:rsid w:val="00C54B93"/>
  </w:style>
  <w:style w:type="character" w:customStyle="1" w:styleId="WW8Num18z0">
    <w:name w:val="WW8Num18z0"/>
    <w:rsid w:val="00C54B93"/>
    <w:rPr>
      <w:rFonts w:cs="Times New Roman"/>
    </w:rPr>
  </w:style>
  <w:style w:type="character" w:customStyle="1" w:styleId="WW8Num19z0">
    <w:name w:val="WW8Num19z0"/>
    <w:rsid w:val="00C54B93"/>
    <w:rPr>
      <w:rFonts w:ascii="Symbol" w:hAnsi="Symbol" w:cs="Symbol"/>
    </w:rPr>
  </w:style>
  <w:style w:type="character" w:customStyle="1" w:styleId="WW8Num19z1">
    <w:name w:val="WW8Num19z1"/>
    <w:rsid w:val="00C54B93"/>
    <w:rPr>
      <w:rFonts w:ascii="Courier New" w:hAnsi="Courier New" w:cs="Courier New"/>
    </w:rPr>
  </w:style>
  <w:style w:type="character" w:customStyle="1" w:styleId="WW8Num19z2">
    <w:name w:val="WW8Num19z2"/>
    <w:rsid w:val="00C54B93"/>
    <w:rPr>
      <w:rFonts w:ascii="Wingdings" w:hAnsi="Wingdings" w:cs="Wingdings"/>
    </w:rPr>
  </w:style>
  <w:style w:type="character" w:customStyle="1" w:styleId="WW8Num20z0">
    <w:name w:val="WW8Num20z0"/>
    <w:rsid w:val="00C54B93"/>
  </w:style>
  <w:style w:type="character" w:customStyle="1" w:styleId="WW8Num20z1">
    <w:name w:val="WW8Num20z1"/>
    <w:rsid w:val="00C54B93"/>
    <w:rPr>
      <w:rFonts w:ascii="Courier New" w:hAnsi="Courier New" w:cs="Courier New"/>
    </w:rPr>
  </w:style>
  <w:style w:type="character" w:customStyle="1" w:styleId="WW8Num20z2">
    <w:name w:val="WW8Num20z2"/>
    <w:rsid w:val="00C54B93"/>
    <w:rPr>
      <w:rFonts w:ascii="Wingdings" w:hAnsi="Wingdings" w:cs="Wingdings"/>
    </w:rPr>
  </w:style>
  <w:style w:type="character" w:customStyle="1" w:styleId="WW8Num20z3">
    <w:name w:val="WW8Num20z3"/>
    <w:rsid w:val="00C54B93"/>
    <w:rPr>
      <w:rFonts w:ascii="Symbol" w:hAnsi="Symbol" w:cs="Symbol"/>
    </w:rPr>
  </w:style>
  <w:style w:type="character" w:customStyle="1" w:styleId="WW8Num21z0">
    <w:name w:val="WW8Num21z0"/>
    <w:rsid w:val="00C54B93"/>
    <w:rPr>
      <w:rFonts w:ascii="Symbol" w:hAnsi="Symbol" w:cs="Symbol"/>
      <w:lang w:val="ru-RU" w:eastAsia="ru-RU"/>
    </w:rPr>
  </w:style>
  <w:style w:type="character" w:customStyle="1" w:styleId="WW8Num21z1">
    <w:name w:val="WW8Num21z1"/>
    <w:rsid w:val="00C54B93"/>
  </w:style>
  <w:style w:type="character" w:customStyle="1" w:styleId="WW8Num21z2">
    <w:name w:val="WW8Num21z2"/>
    <w:rsid w:val="00C54B93"/>
  </w:style>
  <w:style w:type="character" w:customStyle="1" w:styleId="WW8Num21z3">
    <w:name w:val="WW8Num21z3"/>
    <w:rsid w:val="00C54B93"/>
  </w:style>
  <w:style w:type="character" w:customStyle="1" w:styleId="WW8Num21z4">
    <w:name w:val="WW8Num21z4"/>
    <w:rsid w:val="00C54B93"/>
  </w:style>
  <w:style w:type="character" w:customStyle="1" w:styleId="WW8Num21z5">
    <w:name w:val="WW8Num21z5"/>
    <w:rsid w:val="00C54B93"/>
  </w:style>
  <w:style w:type="character" w:customStyle="1" w:styleId="WW8Num21z6">
    <w:name w:val="WW8Num21z6"/>
    <w:rsid w:val="00C54B93"/>
  </w:style>
  <w:style w:type="character" w:customStyle="1" w:styleId="WW8Num21z7">
    <w:name w:val="WW8Num21z7"/>
    <w:rsid w:val="00C54B93"/>
  </w:style>
  <w:style w:type="character" w:customStyle="1" w:styleId="WW8Num21z8">
    <w:name w:val="WW8Num21z8"/>
    <w:rsid w:val="00C54B93"/>
  </w:style>
  <w:style w:type="character" w:customStyle="1" w:styleId="WW8Num22z0">
    <w:name w:val="WW8Num22z0"/>
    <w:rsid w:val="00C54B93"/>
    <w:rPr>
      <w:rFonts w:cs="Times New Roman"/>
    </w:rPr>
  </w:style>
  <w:style w:type="character" w:customStyle="1" w:styleId="WW8Num23z0">
    <w:name w:val="WW8Num23z0"/>
    <w:rsid w:val="00C54B93"/>
    <w:rPr>
      <w:rFonts w:ascii="Symbol" w:hAnsi="Symbol" w:cs="Symbol"/>
    </w:rPr>
  </w:style>
  <w:style w:type="character" w:customStyle="1" w:styleId="WW8Num23z1">
    <w:name w:val="WW8Num23z1"/>
    <w:rsid w:val="00C54B93"/>
    <w:rPr>
      <w:rFonts w:ascii="Courier New" w:hAnsi="Courier New" w:cs="Courier New"/>
    </w:rPr>
  </w:style>
  <w:style w:type="character" w:customStyle="1" w:styleId="WW8Num23z2">
    <w:name w:val="WW8Num23z2"/>
    <w:rsid w:val="00C54B93"/>
    <w:rPr>
      <w:rFonts w:ascii="Wingdings" w:hAnsi="Wingdings" w:cs="Wingdings"/>
    </w:rPr>
  </w:style>
  <w:style w:type="character" w:customStyle="1" w:styleId="WW8Num24z0">
    <w:name w:val="WW8Num24z0"/>
    <w:rsid w:val="00C54B93"/>
    <w:rPr>
      <w:rFonts w:ascii="Times New Roman" w:hAnsi="Times New Roman" w:cs="Times New Roman"/>
    </w:rPr>
  </w:style>
  <w:style w:type="character" w:customStyle="1" w:styleId="WW8Num25z0">
    <w:name w:val="WW8Num25z0"/>
    <w:rsid w:val="00C54B93"/>
    <w:rPr>
      <w:rFonts w:ascii="Times New Roman" w:hAnsi="Times New Roman" w:cs="Times New Roman"/>
      <w:color w:val="auto"/>
      <w:lang w:val="ru-RU" w:eastAsia="ru-RU"/>
    </w:rPr>
  </w:style>
  <w:style w:type="character" w:customStyle="1" w:styleId="WW8Num25z1">
    <w:name w:val="WW8Num25z1"/>
    <w:rsid w:val="00C54B93"/>
    <w:rPr>
      <w:rFonts w:ascii="Courier New" w:hAnsi="Courier New" w:cs="Courier New"/>
    </w:rPr>
  </w:style>
  <w:style w:type="character" w:customStyle="1" w:styleId="WW8Num25z2">
    <w:name w:val="WW8Num25z2"/>
    <w:rsid w:val="00C54B93"/>
    <w:rPr>
      <w:rFonts w:ascii="Wingdings" w:hAnsi="Wingdings" w:cs="Wingdings"/>
    </w:rPr>
  </w:style>
  <w:style w:type="character" w:customStyle="1" w:styleId="WW8Num25z3">
    <w:name w:val="WW8Num25z3"/>
    <w:rsid w:val="00C54B93"/>
    <w:rPr>
      <w:rFonts w:ascii="Symbol" w:hAnsi="Symbol" w:cs="Symbol"/>
    </w:rPr>
  </w:style>
  <w:style w:type="character" w:customStyle="1" w:styleId="WW8Num26z0">
    <w:name w:val="WW8Num26z0"/>
    <w:rsid w:val="00C54B93"/>
  </w:style>
  <w:style w:type="character" w:customStyle="1" w:styleId="WW8Num27z0">
    <w:name w:val="WW8Num27z0"/>
    <w:rsid w:val="00C54B93"/>
    <w:rPr>
      <w:rFonts w:cs="Times New Roman"/>
    </w:rPr>
  </w:style>
  <w:style w:type="character" w:customStyle="1" w:styleId="WW8Num28z0">
    <w:name w:val="WW8Num28z0"/>
    <w:rsid w:val="00C54B93"/>
    <w:rPr>
      <w:rFonts w:ascii="Symbol" w:hAnsi="Symbol" w:cs="Symbol"/>
    </w:rPr>
  </w:style>
  <w:style w:type="character" w:customStyle="1" w:styleId="WW8Num28z1">
    <w:name w:val="WW8Num28z1"/>
    <w:rsid w:val="00C54B93"/>
    <w:rPr>
      <w:rFonts w:ascii="Courier New" w:hAnsi="Courier New" w:cs="Courier New"/>
    </w:rPr>
  </w:style>
  <w:style w:type="character" w:customStyle="1" w:styleId="WW8Num28z2">
    <w:name w:val="WW8Num28z2"/>
    <w:rsid w:val="00C54B93"/>
    <w:rPr>
      <w:rFonts w:ascii="Wingdings" w:hAnsi="Wingdings" w:cs="Wingdings"/>
    </w:rPr>
  </w:style>
  <w:style w:type="character" w:customStyle="1" w:styleId="WW8Num29z0">
    <w:name w:val="WW8Num29z0"/>
    <w:rsid w:val="00C54B93"/>
    <w:rPr>
      <w:rFonts w:ascii="Symbol" w:hAnsi="Symbol" w:cs="Symbol"/>
    </w:rPr>
  </w:style>
  <w:style w:type="character" w:customStyle="1" w:styleId="WW8Num29z1">
    <w:name w:val="WW8Num29z1"/>
    <w:rsid w:val="00C54B93"/>
    <w:rPr>
      <w:rFonts w:ascii="Courier New" w:hAnsi="Courier New" w:cs="Courier New"/>
    </w:rPr>
  </w:style>
  <w:style w:type="character" w:customStyle="1" w:styleId="WW8Num29z2">
    <w:name w:val="WW8Num29z2"/>
    <w:rsid w:val="00C54B93"/>
    <w:rPr>
      <w:rFonts w:ascii="Wingdings" w:hAnsi="Wingdings" w:cs="Wingdings"/>
    </w:rPr>
  </w:style>
  <w:style w:type="character" w:customStyle="1" w:styleId="WW8Num30z0">
    <w:name w:val="WW8Num30z0"/>
    <w:rsid w:val="00C54B93"/>
    <w:rPr>
      <w:rFonts w:ascii="Symbol" w:hAnsi="Symbol" w:cs="Symbol"/>
      <w:sz w:val="20"/>
    </w:rPr>
  </w:style>
  <w:style w:type="character" w:customStyle="1" w:styleId="WW8Num30z1">
    <w:name w:val="WW8Num30z1"/>
    <w:rsid w:val="00C54B93"/>
    <w:rPr>
      <w:rFonts w:ascii="Courier New" w:hAnsi="Courier New" w:cs="Courier New"/>
      <w:sz w:val="20"/>
    </w:rPr>
  </w:style>
  <w:style w:type="character" w:customStyle="1" w:styleId="WW8Num30z2">
    <w:name w:val="WW8Num30z2"/>
    <w:rsid w:val="00C54B93"/>
    <w:rPr>
      <w:rFonts w:ascii="Wingdings" w:hAnsi="Wingdings" w:cs="Wingdings"/>
      <w:sz w:val="20"/>
    </w:rPr>
  </w:style>
  <w:style w:type="character" w:customStyle="1" w:styleId="WW8Num31z0">
    <w:name w:val="WW8Num31z0"/>
    <w:rsid w:val="00C54B93"/>
    <w:rPr>
      <w:rFonts w:ascii="Symbol" w:hAnsi="Symbol" w:cs="Symbol"/>
    </w:rPr>
  </w:style>
  <w:style w:type="character" w:customStyle="1" w:styleId="WW8Num31z1">
    <w:name w:val="WW8Num31z1"/>
    <w:rsid w:val="00C54B93"/>
    <w:rPr>
      <w:rFonts w:ascii="Courier New" w:hAnsi="Courier New" w:cs="Courier New"/>
    </w:rPr>
  </w:style>
  <w:style w:type="character" w:customStyle="1" w:styleId="WW8Num31z2">
    <w:name w:val="WW8Num31z2"/>
    <w:rsid w:val="00C54B93"/>
    <w:rPr>
      <w:rFonts w:ascii="Wingdings" w:hAnsi="Wingdings" w:cs="Wingdings"/>
    </w:rPr>
  </w:style>
  <w:style w:type="character" w:customStyle="1" w:styleId="WW8Num32z0">
    <w:name w:val="WW8Num32z0"/>
    <w:rsid w:val="00C54B93"/>
    <w:rPr>
      <w:rFonts w:cs="Times New Roman"/>
    </w:rPr>
  </w:style>
  <w:style w:type="character" w:customStyle="1" w:styleId="WW8Num33z0">
    <w:name w:val="WW8Num33z0"/>
    <w:rsid w:val="00C54B93"/>
    <w:rPr>
      <w:rFonts w:ascii="Times New Roman" w:hAnsi="Times New Roman" w:cs="Times New Roman"/>
    </w:rPr>
  </w:style>
  <w:style w:type="character" w:customStyle="1" w:styleId="WW8Num33z1">
    <w:name w:val="WW8Num33z1"/>
    <w:rsid w:val="00C54B93"/>
    <w:rPr>
      <w:rFonts w:ascii="Courier New" w:hAnsi="Courier New" w:cs="Courier New"/>
    </w:rPr>
  </w:style>
  <w:style w:type="character" w:customStyle="1" w:styleId="WW8Num33z2">
    <w:name w:val="WW8Num33z2"/>
    <w:rsid w:val="00C54B93"/>
    <w:rPr>
      <w:rFonts w:ascii="Wingdings" w:hAnsi="Wingdings" w:cs="Wingdings"/>
    </w:rPr>
  </w:style>
  <w:style w:type="character" w:customStyle="1" w:styleId="WW8Num33z3">
    <w:name w:val="WW8Num33z3"/>
    <w:rsid w:val="00C54B93"/>
    <w:rPr>
      <w:rFonts w:ascii="Symbol" w:hAnsi="Symbol" w:cs="Symbol"/>
    </w:rPr>
  </w:style>
  <w:style w:type="character" w:customStyle="1" w:styleId="WW8Num34z0">
    <w:name w:val="WW8Num34z0"/>
    <w:rsid w:val="00C54B93"/>
    <w:rPr>
      <w:rFonts w:ascii="Symbol" w:hAnsi="Symbol" w:cs="Symbol"/>
    </w:rPr>
  </w:style>
  <w:style w:type="character" w:customStyle="1" w:styleId="WW8Num34z1">
    <w:name w:val="WW8Num34z1"/>
    <w:rsid w:val="00C54B93"/>
    <w:rPr>
      <w:rFonts w:ascii="Courier New" w:hAnsi="Courier New" w:cs="Courier New"/>
    </w:rPr>
  </w:style>
  <w:style w:type="character" w:customStyle="1" w:styleId="WW8Num34z2">
    <w:name w:val="WW8Num34z2"/>
    <w:rsid w:val="00C54B93"/>
    <w:rPr>
      <w:rFonts w:ascii="Wingdings" w:hAnsi="Wingdings" w:cs="Wingdings"/>
    </w:rPr>
  </w:style>
  <w:style w:type="character" w:customStyle="1" w:styleId="WW8NumSt31z0">
    <w:name w:val="WW8NumSt31z0"/>
    <w:rsid w:val="00C54B93"/>
    <w:rPr>
      <w:rFonts w:ascii="Times New Roman" w:hAnsi="Times New Roman" w:cs="Times New Roman"/>
      <w:lang w:val="ru-RU" w:eastAsia="ru-RU"/>
    </w:rPr>
  </w:style>
  <w:style w:type="character" w:customStyle="1" w:styleId="13">
    <w:name w:val="Основной шрифт абзаца1"/>
    <w:rsid w:val="00C54B93"/>
  </w:style>
  <w:style w:type="character" w:customStyle="1" w:styleId="apple-converted-space">
    <w:name w:val="apple-converted-space"/>
    <w:basedOn w:val="13"/>
    <w:rsid w:val="00C54B93"/>
  </w:style>
  <w:style w:type="character" w:styleId="ab">
    <w:name w:val="line number"/>
    <w:rsid w:val="00C54B93"/>
    <w:rPr>
      <w:rFonts w:cs="Times New Roman"/>
    </w:rPr>
  </w:style>
  <w:style w:type="character" w:customStyle="1" w:styleId="ac">
    <w:name w:val="Схема документа Знак"/>
    <w:rsid w:val="00C54B93"/>
    <w:rPr>
      <w:rFonts w:ascii="Tahoma" w:hAnsi="Tahoma" w:cs="Tahoma"/>
      <w:sz w:val="16"/>
    </w:rPr>
  </w:style>
  <w:style w:type="character" w:customStyle="1" w:styleId="23">
    <w:name w:val="Основной текст 2 Знак"/>
    <w:rsid w:val="00C54B93"/>
    <w:rPr>
      <w:sz w:val="24"/>
    </w:rPr>
  </w:style>
  <w:style w:type="character" w:customStyle="1" w:styleId="ad">
    <w:name w:val="Основной текст с отступом Знак"/>
    <w:rsid w:val="00C54B93"/>
    <w:rPr>
      <w:rFonts w:ascii="Calibri" w:hAnsi="Calibri" w:cs="Calibri"/>
    </w:rPr>
  </w:style>
  <w:style w:type="character" w:customStyle="1" w:styleId="ae">
    <w:name w:val="Текст Знак"/>
    <w:rsid w:val="00C54B93"/>
    <w:rPr>
      <w:rFonts w:ascii="Courier New" w:hAnsi="Courier New" w:cs="Courier New"/>
    </w:rPr>
  </w:style>
  <w:style w:type="character" w:customStyle="1" w:styleId="CharacterStyle1">
    <w:name w:val="Character Style 1"/>
    <w:rsid w:val="00C54B93"/>
    <w:rPr>
      <w:rFonts w:ascii="Arial" w:hAnsi="Arial" w:cs="Arial"/>
      <w:sz w:val="18"/>
    </w:rPr>
  </w:style>
  <w:style w:type="character" w:customStyle="1" w:styleId="32">
    <w:name w:val="Основной текст с отступом 3 Знак"/>
    <w:rsid w:val="00C54B93"/>
    <w:rPr>
      <w:rFonts w:ascii="Calibri" w:hAnsi="Calibri" w:cs="Calibri"/>
      <w:sz w:val="16"/>
    </w:rPr>
  </w:style>
  <w:style w:type="character" w:customStyle="1" w:styleId="af">
    <w:name w:val="Текст выноски Знак"/>
    <w:rsid w:val="00C54B93"/>
    <w:rPr>
      <w:rFonts w:ascii="Tahoma" w:hAnsi="Tahoma" w:cs="Tahoma"/>
      <w:sz w:val="16"/>
    </w:rPr>
  </w:style>
  <w:style w:type="character" w:styleId="af0">
    <w:name w:val="Hyperlink"/>
    <w:uiPriority w:val="99"/>
    <w:rsid w:val="00C54B93"/>
    <w:rPr>
      <w:rFonts w:cs="Times New Roman"/>
      <w:color w:val="0000FF"/>
      <w:u w:val="single"/>
    </w:rPr>
  </w:style>
  <w:style w:type="character" w:customStyle="1" w:styleId="af1">
    <w:name w:val="Я Знак"/>
    <w:rsid w:val="00C54B93"/>
    <w:rPr>
      <w:color w:val="000000"/>
      <w:sz w:val="28"/>
      <w:szCs w:val="28"/>
    </w:rPr>
  </w:style>
  <w:style w:type="character" w:customStyle="1" w:styleId="af2">
    <w:name w:val="Текст сноски Знак"/>
    <w:basedOn w:val="13"/>
    <w:rsid w:val="00C54B93"/>
  </w:style>
  <w:style w:type="character" w:customStyle="1" w:styleId="af3">
    <w:name w:val="Символ сноски"/>
    <w:rsid w:val="00C54B93"/>
    <w:rPr>
      <w:rFonts w:ascii="Times New Roman" w:hAnsi="Times New Roman" w:cs="Times New Roman"/>
      <w:vertAlign w:val="superscript"/>
    </w:rPr>
  </w:style>
  <w:style w:type="paragraph" w:customStyle="1" w:styleId="af4">
    <w:name w:val="Заголовок"/>
    <w:basedOn w:val="a"/>
    <w:next w:val="a3"/>
    <w:rsid w:val="00C54B93"/>
    <w:pPr>
      <w:keepNext/>
      <w:suppressAutoHyphens/>
      <w:spacing w:before="240" w:after="120" w:line="240" w:lineRule="auto"/>
      <w:ind w:firstLine="0"/>
      <w:jc w:val="left"/>
    </w:pPr>
    <w:rPr>
      <w:rFonts w:ascii="Liberation Sans" w:eastAsia="Droid Sans Fallback" w:hAnsi="Liberation Sans" w:cs="FreeSans"/>
      <w:color w:val="000000"/>
      <w:lang w:eastAsia="zh-CN"/>
    </w:rPr>
  </w:style>
  <w:style w:type="paragraph" w:styleId="af5">
    <w:name w:val="List"/>
    <w:basedOn w:val="a3"/>
    <w:rsid w:val="00C54B93"/>
    <w:rPr>
      <w:rFonts w:cs="FreeSans"/>
    </w:rPr>
  </w:style>
  <w:style w:type="paragraph" w:styleId="af6">
    <w:name w:val="caption"/>
    <w:basedOn w:val="a"/>
    <w:qFormat/>
    <w:rsid w:val="00C54B93"/>
    <w:pPr>
      <w:suppressLineNumbers/>
      <w:suppressAutoHyphens/>
      <w:spacing w:before="120" w:after="120" w:line="240" w:lineRule="auto"/>
      <w:ind w:firstLine="0"/>
      <w:jc w:val="left"/>
    </w:pPr>
    <w:rPr>
      <w:rFonts w:cs="FreeSans"/>
      <w:i/>
      <w:iCs/>
      <w:color w:val="000000"/>
      <w:sz w:val="24"/>
      <w:szCs w:val="24"/>
      <w:lang w:eastAsia="zh-CN"/>
    </w:rPr>
  </w:style>
  <w:style w:type="paragraph" w:customStyle="1" w:styleId="14">
    <w:name w:val="Указатель1"/>
    <w:basedOn w:val="a"/>
    <w:rsid w:val="00C54B93"/>
    <w:pPr>
      <w:suppressLineNumbers/>
      <w:suppressAutoHyphens/>
      <w:spacing w:line="240" w:lineRule="auto"/>
      <w:ind w:firstLine="0"/>
      <w:jc w:val="left"/>
    </w:pPr>
    <w:rPr>
      <w:rFonts w:cs="FreeSans"/>
      <w:color w:val="000000"/>
      <w:lang w:eastAsia="zh-CN"/>
    </w:rPr>
  </w:style>
  <w:style w:type="paragraph" w:customStyle="1" w:styleId="15">
    <w:name w:val="Схема документа1"/>
    <w:basedOn w:val="a"/>
    <w:rsid w:val="00C54B93"/>
    <w:pPr>
      <w:suppressAutoHyphens/>
      <w:spacing w:line="240" w:lineRule="auto"/>
      <w:ind w:firstLine="0"/>
      <w:jc w:val="left"/>
    </w:pPr>
    <w:rPr>
      <w:rFonts w:ascii="Tahoma" w:hAnsi="Tahoma" w:cs="Tahoma"/>
      <w:sz w:val="16"/>
      <w:szCs w:val="20"/>
      <w:lang w:eastAsia="zh-CN"/>
    </w:rPr>
  </w:style>
  <w:style w:type="paragraph" w:customStyle="1" w:styleId="210">
    <w:name w:val="Основной текст 21"/>
    <w:basedOn w:val="a"/>
    <w:rsid w:val="00C54B93"/>
    <w:pPr>
      <w:suppressAutoHyphens/>
      <w:spacing w:line="240" w:lineRule="auto"/>
      <w:ind w:firstLine="0"/>
    </w:pPr>
    <w:rPr>
      <w:sz w:val="24"/>
      <w:szCs w:val="20"/>
      <w:lang w:eastAsia="zh-CN"/>
    </w:rPr>
  </w:style>
  <w:style w:type="paragraph" w:customStyle="1" w:styleId="af7">
    <w:name w:val="ТУСУР"/>
    <w:basedOn w:val="a"/>
    <w:rsid w:val="00C54B93"/>
    <w:pPr>
      <w:suppressAutoHyphens/>
      <w:spacing w:line="240" w:lineRule="auto"/>
      <w:ind w:firstLine="851"/>
    </w:pPr>
    <w:rPr>
      <w:szCs w:val="24"/>
      <w:lang w:eastAsia="zh-CN"/>
    </w:rPr>
  </w:style>
  <w:style w:type="paragraph" w:styleId="af8">
    <w:name w:val="Body Text Indent"/>
    <w:basedOn w:val="a"/>
    <w:link w:val="16"/>
    <w:rsid w:val="00C54B93"/>
    <w:pPr>
      <w:suppressAutoHyphens/>
      <w:spacing w:after="120" w:line="276" w:lineRule="auto"/>
      <w:ind w:left="283" w:firstLine="0"/>
      <w:jc w:val="left"/>
    </w:pPr>
    <w:rPr>
      <w:rFonts w:ascii="Calibri" w:hAnsi="Calibri" w:cs="Calibri"/>
      <w:sz w:val="20"/>
      <w:szCs w:val="20"/>
      <w:lang w:eastAsia="zh-CN"/>
    </w:rPr>
  </w:style>
  <w:style w:type="character" w:customStyle="1" w:styleId="16">
    <w:name w:val="Основной текст с отступом Знак1"/>
    <w:basedOn w:val="a0"/>
    <w:link w:val="af8"/>
    <w:rsid w:val="00C54B93"/>
    <w:rPr>
      <w:rFonts w:ascii="Calibri" w:eastAsia="Times New Roman" w:hAnsi="Calibri" w:cs="Calibri"/>
      <w:sz w:val="20"/>
      <w:szCs w:val="20"/>
      <w:lang w:eastAsia="zh-CN"/>
    </w:rPr>
  </w:style>
  <w:style w:type="paragraph" w:customStyle="1" w:styleId="17">
    <w:name w:val="Текст1"/>
    <w:basedOn w:val="a"/>
    <w:rsid w:val="00C54B93"/>
    <w:pPr>
      <w:suppressAutoHyphens/>
      <w:spacing w:line="240" w:lineRule="auto"/>
      <w:ind w:firstLine="0"/>
    </w:pPr>
    <w:rPr>
      <w:rFonts w:ascii="Courier New" w:hAnsi="Courier New" w:cs="Courier New"/>
      <w:sz w:val="20"/>
      <w:szCs w:val="20"/>
      <w:lang w:eastAsia="zh-CN"/>
    </w:rPr>
  </w:style>
  <w:style w:type="paragraph" w:customStyle="1" w:styleId="Style1">
    <w:name w:val="Style 1"/>
    <w:rsid w:val="00C54B93"/>
    <w:pPr>
      <w:suppressAutoHyphens/>
      <w:autoSpaceDE w:val="0"/>
      <w:spacing w:after="0" w:line="240" w:lineRule="auto"/>
      <w:jc w:val="both"/>
    </w:pPr>
    <w:rPr>
      <w:rFonts w:ascii="Times New Roman" w:eastAsia="Times New Roman" w:hAnsi="Times New Roman" w:cs="Times New Roman"/>
      <w:sz w:val="20"/>
      <w:szCs w:val="20"/>
      <w:lang w:eastAsia="zh-CN"/>
    </w:rPr>
  </w:style>
  <w:style w:type="paragraph" w:customStyle="1" w:styleId="Style2">
    <w:name w:val="Style 2"/>
    <w:rsid w:val="00C54B93"/>
    <w:pPr>
      <w:widowControl w:val="0"/>
      <w:suppressAutoHyphens/>
      <w:autoSpaceDE w:val="0"/>
      <w:spacing w:after="0" w:line="264" w:lineRule="auto"/>
      <w:ind w:left="720"/>
      <w:jc w:val="both"/>
    </w:pPr>
    <w:rPr>
      <w:rFonts w:ascii="Arial" w:eastAsia="Times New Roman" w:hAnsi="Arial" w:cs="Arial"/>
      <w:sz w:val="18"/>
      <w:szCs w:val="18"/>
      <w:lang w:eastAsia="zh-CN"/>
    </w:rPr>
  </w:style>
  <w:style w:type="paragraph" w:customStyle="1" w:styleId="140">
    <w:name w:val="Стиль 14 пт По центру Междустр.интервал:  полуторный"/>
    <w:basedOn w:val="a"/>
    <w:rsid w:val="00C54B93"/>
    <w:pPr>
      <w:suppressAutoHyphens/>
      <w:ind w:firstLine="0"/>
      <w:jc w:val="center"/>
    </w:pPr>
    <w:rPr>
      <w:szCs w:val="20"/>
      <w:lang w:eastAsia="zh-CN"/>
    </w:rPr>
  </w:style>
  <w:style w:type="paragraph" w:customStyle="1" w:styleId="ConsPlusTitle">
    <w:name w:val="ConsPlusTitle"/>
    <w:rsid w:val="00C54B93"/>
    <w:pPr>
      <w:widowControl w:val="0"/>
      <w:suppressAutoHyphens/>
      <w:autoSpaceDE w:val="0"/>
      <w:spacing w:after="0" w:line="240" w:lineRule="auto"/>
    </w:pPr>
    <w:rPr>
      <w:rFonts w:ascii="Arial" w:eastAsia="Times New Roman" w:hAnsi="Arial" w:cs="Arial"/>
      <w:b/>
      <w:bCs/>
      <w:sz w:val="20"/>
      <w:szCs w:val="20"/>
      <w:lang w:eastAsia="zh-CN"/>
    </w:rPr>
  </w:style>
  <w:style w:type="paragraph" w:styleId="af9">
    <w:name w:val="Balloon Text"/>
    <w:basedOn w:val="a"/>
    <w:link w:val="18"/>
    <w:rsid w:val="00C54B93"/>
    <w:pPr>
      <w:suppressAutoHyphens/>
      <w:spacing w:line="240" w:lineRule="auto"/>
      <w:ind w:firstLine="0"/>
      <w:jc w:val="left"/>
    </w:pPr>
    <w:rPr>
      <w:rFonts w:ascii="Tahoma" w:hAnsi="Tahoma" w:cs="Tahoma"/>
      <w:sz w:val="16"/>
      <w:szCs w:val="20"/>
      <w:lang w:eastAsia="zh-CN"/>
    </w:rPr>
  </w:style>
  <w:style w:type="character" w:customStyle="1" w:styleId="18">
    <w:name w:val="Текст выноски Знак1"/>
    <w:basedOn w:val="a0"/>
    <w:link w:val="af9"/>
    <w:rsid w:val="00C54B93"/>
    <w:rPr>
      <w:rFonts w:ascii="Tahoma" w:eastAsia="Times New Roman" w:hAnsi="Tahoma" w:cs="Tahoma"/>
      <w:sz w:val="16"/>
      <w:szCs w:val="20"/>
      <w:lang w:eastAsia="zh-CN"/>
    </w:rPr>
  </w:style>
  <w:style w:type="paragraph" w:styleId="afa">
    <w:name w:val="No Spacing"/>
    <w:qFormat/>
    <w:rsid w:val="00C54B93"/>
    <w:pPr>
      <w:suppressAutoHyphens/>
      <w:spacing w:after="0" w:line="240" w:lineRule="auto"/>
    </w:pPr>
    <w:rPr>
      <w:rFonts w:ascii="Calibri" w:eastAsia="Times New Roman" w:hAnsi="Calibri" w:cs="Calibri"/>
      <w:lang w:eastAsia="zh-CN"/>
    </w:rPr>
  </w:style>
  <w:style w:type="paragraph" w:customStyle="1" w:styleId="afb">
    <w:name w:val="Я"/>
    <w:basedOn w:val="a"/>
    <w:rsid w:val="00C54B93"/>
    <w:pPr>
      <w:suppressAutoHyphens/>
    </w:pPr>
    <w:rPr>
      <w:color w:val="000000"/>
      <w:lang w:eastAsia="zh-CN"/>
    </w:rPr>
  </w:style>
  <w:style w:type="paragraph" w:customStyle="1" w:styleId="s52">
    <w:name w:val="s_52"/>
    <w:basedOn w:val="a"/>
    <w:rsid w:val="00C54B93"/>
    <w:pPr>
      <w:suppressAutoHyphens/>
      <w:spacing w:before="280" w:after="280" w:line="240" w:lineRule="auto"/>
      <w:ind w:firstLine="0"/>
      <w:jc w:val="left"/>
    </w:pPr>
    <w:rPr>
      <w:sz w:val="24"/>
      <w:szCs w:val="24"/>
      <w:lang w:eastAsia="zh-CN"/>
    </w:rPr>
  </w:style>
  <w:style w:type="paragraph" w:styleId="afc">
    <w:name w:val="Normal (Web)"/>
    <w:basedOn w:val="a"/>
    <w:rsid w:val="00C54B93"/>
    <w:pPr>
      <w:suppressAutoHyphens/>
      <w:spacing w:before="280" w:after="280" w:line="240" w:lineRule="auto"/>
      <w:ind w:firstLine="0"/>
      <w:jc w:val="left"/>
    </w:pPr>
    <w:rPr>
      <w:sz w:val="24"/>
      <w:szCs w:val="24"/>
      <w:lang w:eastAsia="zh-CN"/>
    </w:rPr>
  </w:style>
  <w:style w:type="paragraph" w:styleId="afd">
    <w:name w:val="footnote text"/>
    <w:basedOn w:val="a"/>
    <w:link w:val="19"/>
    <w:rsid w:val="00C54B93"/>
    <w:pPr>
      <w:suppressAutoHyphens/>
      <w:spacing w:line="240" w:lineRule="auto"/>
      <w:ind w:firstLine="0"/>
      <w:jc w:val="left"/>
    </w:pPr>
    <w:rPr>
      <w:sz w:val="20"/>
      <w:szCs w:val="20"/>
      <w:lang w:eastAsia="zh-CN"/>
    </w:rPr>
  </w:style>
  <w:style w:type="character" w:customStyle="1" w:styleId="19">
    <w:name w:val="Текст сноски Знак1"/>
    <w:basedOn w:val="a0"/>
    <w:link w:val="afd"/>
    <w:rsid w:val="00C54B93"/>
    <w:rPr>
      <w:rFonts w:ascii="Times New Roman" w:eastAsia="Times New Roman" w:hAnsi="Times New Roman" w:cs="Times New Roman"/>
      <w:sz w:val="20"/>
      <w:szCs w:val="20"/>
      <w:lang w:eastAsia="zh-CN"/>
    </w:rPr>
  </w:style>
  <w:style w:type="paragraph" w:customStyle="1" w:styleId="afe">
    <w:name w:val="Содержимое таблицы"/>
    <w:basedOn w:val="a"/>
    <w:rsid w:val="00C54B93"/>
    <w:pPr>
      <w:suppressLineNumbers/>
      <w:suppressAutoHyphens/>
      <w:spacing w:line="240" w:lineRule="auto"/>
      <w:ind w:firstLine="0"/>
      <w:jc w:val="left"/>
    </w:pPr>
    <w:rPr>
      <w:color w:val="000000"/>
      <w:lang w:eastAsia="zh-CN"/>
    </w:rPr>
  </w:style>
  <w:style w:type="paragraph" w:customStyle="1" w:styleId="aff">
    <w:name w:val="Заголовок таблицы"/>
    <w:basedOn w:val="afe"/>
    <w:rsid w:val="00C54B93"/>
    <w:pPr>
      <w:jc w:val="center"/>
    </w:pPr>
    <w:rPr>
      <w:b/>
      <w:bCs/>
    </w:rPr>
  </w:style>
  <w:style w:type="paragraph" w:customStyle="1" w:styleId="aff0">
    <w:name w:val="Содержимое врезки"/>
    <w:basedOn w:val="a"/>
    <w:rsid w:val="00C54B93"/>
    <w:pPr>
      <w:suppressAutoHyphens/>
      <w:spacing w:line="240" w:lineRule="auto"/>
      <w:ind w:firstLine="0"/>
      <w:jc w:val="left"/>
    </w:pPr>
    <w:rPr>
      <w:color w:val="000000"/>
      <w:lang w:eastAsia="zh-CN"/>
    </w:rPr>
  </w:style>
  <w:style w:type="character" w:styleId="aff1">
    <w:name w:val="annotation reference"/>
    <w:basedOn w:val="a0"/>
    <w:uiPriority w:val="99"/>
    <w:semiHidden/>
    <w:unhideWhenUsed/>
    <w:rsid w:val="00C54B93"/>
    <w:rPr>
      <w:sz w:val="16"/>
      <w:szCs w:val="16"/>
    </w:rPr>
  </w:style>
  <w:style w:type="paragraph" w:styleId="aff2">
    <w:name w:val="annotation text"/>
    <w:basedOn w:val="a"/>
    <w:link w:val="aff3"/>
    <w:uiPriority w:val="99"/>
    <w:semiHidden/>
    <w:unhideWhenUsed/>
    <w:rsid w:val="00C54B93"/>
    <w:pPr>
      <w:spacing w:line="240" w:lineRule="auto"/>
    </w:pPr>
    <w:rPr>
      <w:sz w:val="20"/>
      <w:szCs w:val="20"/>
    </w:rPr>
  </w:style>
  <w:style w:type="character" w:customStyle="1" w:styleId="aff3">
    <w:name w:val="Текст примечания Знак"/>
    <w:basedOn w:val="a0"/>
    <w:link w:val="aff2"/>
    <w:uiPriority w:val="99"/>
    <w:semiHidden/>
    <w:rsid w:val="00C54B9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C54B93"/>
    <w:rPr>
      <w:b/>
      <w:bCs/>
    </w:rPr>
  </w:style>
  <w:style w:type="character" w:customStyle="1" w:styleId="aff5">
    <w:name w:val="Тема примечания Знак"/>
    <w:basedOn w:val="aff3"/>
    <w:link w:val="aff4"/>
    <w:uiPriority w:val="99"/>
    <w:semiHidden/>
    <w:rsid w:val="00C54B93"/>
    <w:rPr>
      <w:rFonts w:ascii="Times New Roman" w:eastAsia="Times New Roman" w:hAnsi="Times New Roman" w:cs="Times New Roman"/>
      <w:b/>
      <w:bCs/>
      <w:sz w:val="20"/>
      <w:szCs w:val="20"/>
      <w:lang w:eastAsia="ru-RU"/>
    </w:rPr>
  </w:style>
  <w:style w:type="paragraph" w:styleId="24">
    <w:name w:val="Body Text Indent 2"/>
    <w:basedOn w:val="a"/>
    <w:link w:val="25"/>
    <w:uiPriority w:val="99"/>
    <w:semiHidden/>
    <w:unhideWhenUsed/>
    <w:rsid w:val="00C54B93"/>
    <w:pPr>
      <w:spacing w:after="120" w:line="480" w:lineRule="auto"/>
      <w:ind w:left="283"/>
    </w:pPr>
  </w:style>
  <w:style w:type="character" w:customStyle="1" w:styleId="25">
    <w:name w:val="Основной текст с отступом 2 Знак"/>
    <w:basedOn w:val="a0"/>
    <w:link w:val="24"/>
    <w:uiPriority w:val="99"/>
    <w:semiHidden/>
    <w:rsid w:val="00C54B93"/>
    <w:rPr>
      <w:rFonts w:ascii="Times New Roman" w:eastAsia="Times New Roman" w:hAnsi="Times New Roman" w:cs="Times New Roman"/>
      <w:sz w:val="28"/>
      <w:szCs w:val="28"/>
      <w:lang w:eastAsia="ru-RU"/>
    </w:rPr>
  </w:style>
  <w:style w:type="table" w:styleId="aff6">
    <w:name w:val="Table Grid"/>
    <w:basedOn w:val="a1"/>
    <w:uiPriority w:val="39"/>
    <w:rsid w:val="00C54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11"/>
    <w:rsid w:val="00811867"/>
    <w:pPr>
      <w:spacing w:after="120" w:line="480" w:lineRule="auto"/>
      <w:ind w:firstLine="0"/>
      <w:jc w:val="left"/>
    </w:pPr>
    <w:rPr>
      <w:sz w:val="24"/>
      <w:szCs w:val="24"/>
    </w:rPr>
  </w:style>
  <w:style w:type="character" w:customStyle="1" w:styleId="211">
    <w:name w:val="Основной текст 2 Знак1"/>
    <w:basedOn w:val="a0"/>
    <w:link w:val="26"/>
    <w:rsid w:val="008118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077315">
      <w:bodyDiv w:val="1"/>
      <w:marLeft w:val="0"/>
      <w:marRight w:val="0"/>
      <w:marTop w:val="0"/>
      <w:marBottom w:val="0"/>
      <w:divBdr>
        <w:top w:val="none" w:sz="0" w:space="0" w:color="auto"/>
        <w:left w:val="none" w:sz="0" w:space="0" w:color="auto"/>
        <w:bottom w:val="none" w:sz="0" w:space="0" w:color="auto"/>
        <w:right w:val="none" w:sz="0" w:space="0" w:color="auto"/>
      </w:divBdr>
    </w:div>
    <w:div w:id="139688658">
      <w:bodyDiv w:val="1"/>
      <w:marLeft w:val="0"/>
      <w:marRight w:val="0"/>
      <w:marTop w:val="0"/>
      <w:marBottom w:val="0"/>
      <w:divBdr>
        <w:top w:val="none" w:sz="0" w:space="0" w:color="auto"/>
        <w:left w:val="none" w:sz="0" w:space="0" w:color="auto"/>
        <w:bottom w:val="none" w:sz="0" w:space="0" w:color="auto"/>
        <w:right w:val="none" w:sz="0" w:space="0" w:color="auto"/>
      </w:divBdr>
    </w:div>
    <w:div w:id="150099894">
      <w:bodyDiv w:val="1"/>
      <w:marLeft w:val="0"/>
      <w:marRight w:val="0"/>
      <w:marTop w:val="0"/>
      <w:marBottom w:val="0"/>
      <w:divBdr>
        <w:top w:val="none" w:sz="0" w:space="0" w:color="auto"/>
        <w:left w:val="none" w:sz="0" w:space="0" w:color="auto"/>
        <w:bottom w:val="none" w:sz="0" w:space="0" w:color="auto"/>
        <w:right w:val="none" w:sz="0" w:space="0" w:color="auto"/>
      </w:divBdr>
    </w:div>
    <w:div w:id="405958963">
      <w:bodyDiv w:val="1"/>
      <w:marLeft w:val="0"/>
      <w:marRight w:val="0"/>
      <w:marTop w:val="0"/>
      <w:marBottom w:val="0"/>
      <w:divBdr>
        <w:top w:val="none" w:sz="0" w:space="0" w:color="auto"/>
        <w:left w:val="none" w:sz="0" w:space="0" w:color="auto"/>
        <w:bottom w:val="none" w:sz="0" w:space="0" w:color="auto"/>
        <w:right w:val="none" w:sz="0" w:space="0" w:color="auto"/>
      </w:divBdr>
    </w:div>
    <w:div w:id="520700066">
      <w:bodyDiv w:val="1"/>
      <w:marLeft w:val="0"/>
      <w:marRight w:val="0"/>
      <w:marTop w:val="0"/>
      <w:marBottom w:val="0"/>
      <w:divBdr>
        <w:top w:val="none" w:sz="0" w:space="0" w:color="auto"/>
        <w:left w:val="none" w:sz="0" w:space="0" w:color="auto"/>
        <w:bottom w:val="none" w:sz="0" w:space="0" w:color="auto"/>
        <w:right w:val="none" w:sz="0" w:space="0" w:color="auto"/>
      </w:divBdr>
    </w:div>
    <w:div w:id="530580844">
      <w:bodyDiv w:val="1"/>
      <w:marLeft w:val="0"/>
      <w:marRight w:val="0"/>
      <w:marTop w:val="0"/>
      <w:marBottom w:val="0"/>
      <w:divBdr>
        <w:top w:val="none" w:sz="0" w:space="0" w:color="auto"/>
        <w:left w:val="none" w:sz="0" w:space="0" w:color="auto"/>
        <w:bottom w:val="none" w:sz="0" w:space="0" w:color="auto"/>
        <w:right w:val="none" w:sz="0" w:space="0" w:color="auto"/>
      </w:divBdr>
    </w:div>
    <w:div w:id="578486709">
      <w:bodyDiv w:val="1"/>
      <w:marLeft w:val="0"/>
      <w:marRight w:val="0"/>
      <w:marTop w:val="0"/>
      <w:marBottom w:val="0"/>
      <w:divBdr>
        <w:top w:val="none" w:sz="0" w:space="0" w:color="auto"/>
        <w:left w:val="none" w:sz="0" w:space="0" w:color="auto"/>
        <w:bottom w:val="none" w:sz="0" w:space="0" w:color="auto"/>
        <w:right w:val="none" w:sz="0" w:space="0" w:color="auto"/>
      </w:divBdr>
      <w:divsChild>
        <w:div w:id="1541673065">
          <w:marLeft w:val="0"/>
          <w:marRight w:val="0"/>
          <w:marTop w:val="0"/>
          <w:marBottom w:val="0"/>
          <w:divBdr>
            <w:top w:val="none" w:sz="0" w:space="0" w:color="auto"/>
            <w:left w:val="none" w:sz="0" w:space="0" w:color="auto"/>
            <w:bottom w:val="none" w:sz="0" w:space="0" w:color="auto"/>
            <w:right w:val="none" w:sz="0" w:space="0" w:color="auto"/>
          </w:divBdr>
        </w:div>
      </w:divsChild>
    </w:div>
    <w:div w:id="700135477">
      <w:bodyDiv w:val="1"/>
      <w:marLeft w:val="0"/>
      <w:marRight w:val="0"/>
      <w:marTop w:val="0"/>
      <w:marBottom w:val="0"/>
      <w:divBdr>
        <w:top w:val="none" w:sz="0" w:space="0" w:color="auto"/>
        <w:left w:val="none" w:sz="0" w:space="0" w:color="auto"/>
        <w:bottom w:val="none" w:sz="0" w:space="0" w:color="auto"/>
        <w:right w:val="none" w:sz="0" w:space="0" w:color="auto"/>
      </w:divBdr>
      <w:divsChild>
        <w:div w:id="779682921">
          <w:marLeft w:val="0"/>
          <w:marRight w:val="0"/>
          <w:marTop w:val="0"/>
          <w:marBottom w:val="0"/>
          <w:divBdr>
            <w:top w:val="none" w:sz="0" w:space="0" w:color="auto"/>
            <w:left w:val="none" w:sz="0" w:space="0" w:color="auto"/>
            <w:bottom w:val="none" w:sz="0" w:space="0" w:color="auto"/>
            <w:right w:val="none" w:sz="0" w:space="0" w:color="auto"/>
          </w:divBdr>
        </w:div>
      </w:divsChild>
    </w:div>
    <w:div w:id="708143390">
      <w:bodyDiv w:val="1"/>
      <w:marLeft w:val="0"/>
      <w:marRight w:val="0"/>
      <w:marTop w:val="0"/>
      <w:marBottom w:val="0"/>
      <w:divBdr>
        <w:top w:val="none" w:sz="0" w:space="0" w:color="auto"/>
        <w:left w:val="none" w:sz="0" w:space="0" w:color="auto"/>
        <w:bottom w:val="none" w:sz="0" w:space="0" w:color="auto"/>
        <w:right w:val="none" w:sz="0" w:space="0" w:color="auto"/>
      </w:divBdr>
    </w:div>
    <w:div w:id="794442694">
      <w:bodyDiv w:val="1"/>
      <w:marLeft w:val="0"/>
      <w:marRight w:val="0"/>
      <w:marTop w:val="0"/>
      <w:marBottom w:val="0"/>
      <w:divBdr>
        <w:top w:val="none" w:sz="0" w:space="0" w:color="auto"/>
        <w:left w:val="none" w:sz="0" w:space="0" w:color="auto"/>
        <w:bottom w:val="none" w:sz="0" w:space="0" w:color="auto"/>
        <w:right w:val="none" w:sz="0" w:space="0" w:color="auto"/>
      </w:divBdr>
    </w:div>
    <w:div w:id="984696453">
      <w:bodyDiv w:val="1"/>
      <w:marLeft w:val="0"/>
      <w:marRight w:val="0"/>
      <w:marTop w:val="0"/>
      <w:marBottom w:val="0"/>
      <w:divBdr>
        <w:top w:val="none" w:sz="0" w:space="0" w:color="auto"/>
        <w:left w:val="none" w:sz="0" w:space="0" w:color="auto"/>
        <w:bottom w:val="none" w:sz="0" w:space="0" w:color="auto"/>
        <w:right w:val="none" w:sz="0" w:space="0" w:color="auto"/>
      </w:divBdr>
    </w:div>
    <w:div w:id="1048064522">
      <w:bodyDiv w:val="1"/>
      <w:marLeft w:val="0"/>
      <w:marRight w:val="0"/>
      <w:marTop w:val="0"/>
      <w:marBottom w:val="0"/>
      <w:divBdr>
        <w:top w:val="none" w:sz="0" w:space="0" w:color="auto"/>
        <w:left w:val="none" w:sz="0" w:space="0" w:color="auto"/>
        <w:bottom w:val="none" w:sz="0" w:space="0" w:color="auto"/>
        <w:right w:val="none" w:sz="0" w:space="0" w:color="auto"/>
      </w:divBdr>
    </w:div>
    <w:div w:id="1229540072">
      <w:bodyDiv w:val="1"/>
      <w:marLeft w:val="0"/>
      <w:marRight w:val="0"/>
      <w:marTop w:val="0"/>
      <w:marBottom w:val="0"/>
      <w:divBdr>
        <w:top w:val="none" w:sz="0" w:space="0" w:color="auto"/>
        <w:left w:val="none" w:sz="0" w:space="0" w:color="auto"/>
        <w:bottom w:val="none" w:sz="0" w:space="0" w:color="auto"/>
        <w:right w:val="none" w:sz="0" w:space="0" w:color="auto"/>
      </w:divBdr>
    </w:div>
    <w:div w:id="1743987709">
      <w:bodyDiv w:val="1"/>
      <w:marLeft w:val="0"/>
      <w:marRight w:val="0"/>
      <w:marTop w:val="0"/>
      <w:marBottom w:val="0"/>
      <w:divBdr>
        <w:top w:val="none" w:sz="0" w:space="0" w:color="auto"/>
        <w:left w:val="none" w:sz="0" w:space="0" w:color="auto"/>
        <w:bottom w:val="none" w:sz="0" w:space="0" w:color="auto"/>
        <w:right w:val="none" w:sz="0" w:space="0" w:color="auto"/>
      </w:divBdr>
    </w:div>
    <w:div w:id="1789474058">
      <w:bodyDiv w:val="1"/>
      <w:marLeft w:val="0"/>
      <w:marRight w:val="0"/>
      <w:marTop w:val="0"/>
      <w:marBottom w:val="0"/>
      <w:divBdr>
        <w:top w:val="none" w:sz="0" w:space="0" w:color="auto"/>
        <w:left w:val="none" w:sz="0" w:space="0" w:color="auto"/>
        <w:bottom w:val="none" w:sz="0" w:space="0" w:color="auto"/>
        <w:right w:val="none" w:sz="0" w:space="0" w:color="auto"/>
      </w:divBdr>
    </w:div>
    <w:div w:id="18339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A%D1%82%D0%B8%D0%B2" TargetMode="External"/><Relationship Id="rId13" Type="http://schemas.openxmlformats.org/officeDocument/2006/relationships/image" Target="media/image1.gi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F%D1%80%D0%BE%D0%B4%D1%83%D0%BA%D1%86%D0%B8%D1%8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8%D0%B7%D0%B2%D0%BE%D0%B4%D1%81%D1%82%D0%B2%D0%BE"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hyperlink" Target="https://ru.wikipedia.org/wiki/%D0%9C%D0%B0%D1%82%D0%B5%D1%80%D0%B8%D0%B0%D0%BB"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s://ru.wikipedia.org/wiki/%D0%9F%D1%80%D0%B8%D1%80%D0%BE%D0%B4%D0%BD%D1%8B%D0%B5_%D1%80%D0%B5%D1%81%D1%83%D1%80%D1%81%D1%8B" TargetMode="External"/><Relationship Id="rId14" Type="http://schemas.openxmlformats.org/officeDocument/2006/relationships/image" Target="media/image2.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7C33-2B7D-43DB-A881-895C83E1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81</Pages>
  <Words>19363</Words>
  <Characters>110370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cp:lastModifiedBy>
  <cp:revision>20</cp:revision>
  <dcterms:created xsi:type="dcterms:W3CDTF">2017-02-11T10:10:00Z</dcterms:created>
  <dcterms:modified xsi:type="dcterms:W3CDTF">2017-02-13T06:49:00Z</dcterms:modified>
</cp:coreProperties>
</file>